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page" w:tblpX="555" w:tblpY="-99"/>
        <w:tblW w:w="11685" w:type="dxa"/>
        <w:tblLook w:val="04A0" w:firstRow="1" w:lastRow="0" w:firstColumn="1" w:lastColumn="0" w:noHBand="0" w:noVBand="1"/>
      </w:tblPr>
      <w:tblGrid>
        <w:gridCol w:w="222"/>
        <w:gridCol w:w="11781"/>
        <w:gridCol w:w="222"/>
      </w:tblGrid>
      <w:tr w:rsidR="00067487" w:rsidRPr="00FA375D" w:rsidTr="00067487">
        <w:tc>
          <w:tcPr>
            <w:tcW w:w="222" w:type="dxa"/>
          </w:tcPr>
          <w:p w:rsidR="00067487" w:rsidRDefault="00067487" w:rsidP="00067487"/>
        </w:tc>
        <w:tc>
          <w:tcPr>
            <w:tcW w:w="11241" w:type="dxa"/>
          </w:tcPr>
          <w:p w:rsidR="00067487" w:rsidRDefault="00B27B04" w:rsidP="00067487">
            <w:r>
              <w:rPr>
                <w:noProof/>
                <w:lang w:eastAsia="ru-RU"/>
              </w:rPr>
              <w:drawing>
                <wp:inline distT="0" distB="0" distL="0" distR="0">
                  <wp:extent cx="7343775" cy="2924175"/>
                  <wp:effectExtent l="0" t="0" r="0" b="0"/>
                  <wp:docPr id="2" name="Рисунок 2" descr="C:\Римма Римовна\домашнее обучение и ОВЗ\2020-2021\нормативка\АООП\АООП с РАС 8,3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Римма Римовна\домашнее обучение и ОВЗ\2020-2021\нормативка\АООП\АООП с РАС 8,3 печать.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30"/>
                          <a:stretch/>
                        </pic:blipFill>
                        <pic:spPr bwMode="auto">
                          <a:xfrm>
                            <a:off x="0" y="0"/>
                            <a:ext cx="7343775" cy="2924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 w:type="dxa"/>
          </w:tcPr>
          <w:p w:rsidR="00067487" w:rsidRDefault="00067487" w:rsidP="00067487"/>
        </w:tc>
      </w:tr>
    </w:tbl>
    <w:p w:rsidR="002C4554" w:rsidRPr="00FA375D" w:rsidRDefault="002C4554" w:rsidP="009F0299">
      <w:pPr>
        <w:spacing w:after="0" w:line="240" w:lineRule="auto"/>
        <w:ind w:left="3969" w:right="-143"/>
        <w:rPr>
          <w:rFonts w:ascii="Times New Roman" w:hAnsi="Times New Roman"/>
          <w:b/>
          <w:sz w:val="24"/>
          <w:szCs w:val="24"/>
        </w:rPr>
      </w:pPr>
      <w:bookmarkStart w:id="0" w:name="_GoBack"/>
      <w:bookmarkEnd w:id="0"/>
    </w:p>
    <w:p w:rsidR="002C4554" w:rsidRPr="00FA375D" w:rsidRDefault="002C4554" w:rsidP="009F0299">
      <w:pPr>
        <w:spacing w:after="0" w:line="240" w:lineRule="auto"/>
        <w:ind w:left="3969" w:right="-143"/>
        <w:rPr>
          <w:rFonts w:ascii="Times New Roman" w:hAnsi="Times New Roman"/>
          <w:b/>
          <w:sz w:val="24"/>
          <w:szCs w:val="24"/>
        </w:rPr>
      </w:pPr>
    </w:p>
    <w:p w:rsidR="002C4554" w:rsidRPr="00FA375D" w:rsidRDefault="002C4554" w:rsidP="009F0299">
      <w:pPr>
        <w:spacing w:after="0" w:line="240" w:lineRule="auto"/>
        <w:ind w:left="3969" w:right="-143"/>
        <w:rPr>
          <w:rFonts w:ascii="Times New Roman" w:hAnsi="Times New Roman"/>
          <w:b/>
          <w:sz w:val="24"/>
          <w:szCs w:val="24"/>
        </w:rPr>
      </w:pPr>
    </w:p>
    <w:p w:rsidR="002C4554" w:rsidRPr="00FA375D" w:rsidRDefault="002C4554" w:rsidP="009F0299">
      <w:pPr>
        <w:spacing w:after="0" w:line="240" w:lineRule="auto"/>
        <w:ind w:left="3969" w:right="-143"/>
        <w:rPr>
          <w:rFonts w:ascii="Times New Roman" w:hAnsi="Times New Roman"/>
          <w:b/>
          <w:sz w:val="24"/>
          <w:szCs w:val="24"/>
        </w:rPr>
      </w:pPr>
    </w:p>
    <w:p w:rsidR="002C4554" w:rsidRPr="00FA375D" w:rsidRDefault="002C4554" w:rsidP="009F0299">
      <w:pPr>
        <w:spacing w:after="0" w:line="240" w:lineRule="auto"/>
        <w:jc w:val="both"/>
        <w:rPr>
          <w:rFonts w:ascii="Times New Roman" w:hAnsi="Times New Roman" w:cs="Times New Roman"/>
          <w:b/>
          <w:color w:val="auto"/>
          <w:sz w:val="24"/>
          <w:szCs w:val="24"/>
        </w:rPr>
      </w:pPr>
    </w:p>
    <w:p w:rsidR="002C4554" w:rsidRPr="00FA375D" w:rsidRDefault="002C4554" w:rsidP="009F0299">
      <w:pPr>
        <w:spacing w:after="0" w:line="240" w:lineRule="auto"/>
        <w:jc w:val="center"/>
        <w:rPr>
          <w:rFonts w:ascii="Times New Roman" w:hAnsi="Times New Roman" w:cs="Times New Roman"/>
          <w:b/>
          <w:color w:val="auto"/>
          <w:sz w:val="24"/>
          <w:szCs w:val="24"/>
        </w:rPr>
      </w:pPr>
      <w:r w:rsidRPr="00FA375D">
        <w:rPr>
          <w:rFonts w:ascii="Times New Roman" w:hAnsi="Times New Roman" w:cs="Times New Roman"/>
          <w:b/>
          <w:color w:val="auto"/>
          <w:sz w:val="24"/>
          <w:szCs w:val="24"/>
        </w:rPr>
        <w:t xml:space="preserve"> </w:t>
      </w:r>
    </w:p>
    <w:p w:rsidR="002C4554" w:rsidRPr="00FA375D" w:rsidRDefault="002C4554" w:rsidP="009F0299">
      <w:pPr>
        <w:spacing w:after="0" w:line="240" w:lineRule="auto"/>
        <w:jc w:val="center"/>
        <w:rPr>
          <w:rFonts w:ascii="Times New Roman" w:hAnsi="Times New Roman" w:cs="Times New Roman"/>
          <w:b/>
          <w:color w:val="auto"/>
          <w:sz w:val="32"/>
          <w:szCs w:val="32"/>
        </w:rPr>
      </w:pPr>
      <w:r w:rsidRPr="00FA375D">
        <w:rPr>
          <w:rFonts w:ascii="Times New Roman" w:hAnsi="Times New Roman" w:cs="Times New Roman"/>
          <w:b/>
          <w:color w:val="auto"/>
          <w:sz w:val="32"/>
          <w:szCs w:val="32"/>
        </w:rPr>
        <w:t>Адаптированная основная общеобр</w:t>
      </w:r>
      <w:r>
        <w:rPr>
          <w:rFonts w:ascii="Times New Roman" w:hAnsi="Times New Roman" w:cs="Times New Roman"/>
          <w:b/>
          <w:color w:val="auto"/>
          <w:sz w:val="32"/>
          <w:szCs w:val="32"/>
        </w:rPr>
        <w:t xml:space="preserve">азовательная программа начального общего образования </w:t>
      </w:r>
      <w:proofErr w:type="gramStart"/>
      <w:r>
        <w:rPr>
          <w:rFonts w:ascii="Times New Roman" w:hAnsi="Times New Roman" w:cs="Times New Roman"/>
          <w:b/>
          <w:color w:val="auto"/>
          <w:sz w:val="32"/>
          <w:szCs w:val="32"/>
        </w:rPr>
        <w:t>обучающихся</w:t>
      </w:r>
      <w:proofErr w:type="gramEnd"/>
      <w:r>
        <w:rPr>
          <w:rFonts w:ascii="Times New Roman" w:hAnsi="Times New Roman" w:cs="Times New Roman"/>
          <w:b/>
          <w:color w:val="auto"/>
          <w:sz w:val="32"/>
          <w:szCs w:val="32"/>
        </w:rPr>
        <w:t xml:space="preserve"> с расстройствами аутистического спектра</w:t>
      </w:r>
      <w:r w:rsidRPr="00FA375D">
        <w:rPr>
          <w:rFonts w:ascii="Times New Roman" w:hAnsi="Times New Roman" w:cs="Times New Roman"/>
          <w:b/>
          <w:color w:val="auto"/>
          <w:sz w:val="32"/>
          <w:szCs w:val="32"/>
        </w:rPr>
        <w:t xml:space="preserve"> муниципального бюджетного общеобразовательного учреждения средняя общеобразовательная школа №1 города Дюртюли муниципального района </w:t>
      </w:r>
      <w:proofErr w:type="spellStart"/>
      <w:r w:rsidRPr="00FA375D">
        <w:rPr>
          <w:rFonts w:ascii="Times New Roman" w:hAnsi="Times New Roman" w:cs="Times New Roman"/>
          <w:b/>
          <w:color w:val="auto"/>
          <w:sz w:val="32"/>
          <w:szCs w:val="32"/>
        </w:rPr>
        <w:t>Дюртюлинский</w:t>
      </w:r>
      <w:proofErr w:type="spellEnd"/>
      <w:r w:rsidRPr="00FA375D">
        <w:rPr>
          <w:rFonts w:ascii="Times New Roman" w:hAnsi="Times New Roman" w:cs="Times New Roman"/>
          <w:b/>
          <w:color w:val="auto"/>
          <w:sz w:val="32"/>
          <w:szCs w:val="32"/>
        </w:rPr>
        <w:t xml:space="preserve"> район Республики Башкортостан</w:t>
      </w:r>
    </w:p>
    <w:p w:rsidR="002C4554" w:rsidRPr="00FA375D" w:rsidRDefault="0042301D" w:rsidP="009F0299">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(вариант 8.3</w:t>
      </w:r>
      <w:r w:rsidR="002C4554" w:rsidRPr="00FA375D">
        <w:rPr>
          <w:rFonts w:ascii="Times New Roman" w:hAnsi="Times New Roman" w:cs="Times New Roman"/>
          <w:b/>
          <w:color w:val="auto"/>
          <w:sz w:val="32"/>
          <w:szCs w:val="32"/>
        </w:rPr>
        <w:t>)</w:t>
      </w:r>
    </w:p>
    <w:p w:rsidR="002C4554" w:rsidRPr="00FA375D" w:rsidRDefault="002C4554" w:rsidP="009F0299">
      <w:pPr>
        <w:spacing w:line="240" w:lineRule="auto"/>
        <w:jc w:val="both"/>
        <w:rPr>
          <w:rFonts w:ascii="Times New Roman" w:hAnsi="Times New Roman" w:cs="Times New Roman"/>
          <w:color w:val="auto"/>
          <w:sz w:val="32"/>
          <w:szCs w:val="32"/>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0A0A0A" w:rsidRDefault="002C4554" w:rsidP="009F0299">
      <w:pPr>
        <w:spacing w:line="240" w:lineRule="auto"/>
        <w:rPr>
          <w:rFonts w:ascii="Times New Roman" w:hAnsi="Times New Roman"/>
          <w:color w:val="auto"/>
          <w:sz w:val="28"/>
          <w:szCs w:val="28"/>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both"/>
        <w:rPr>
          <w:rFonts w:ascii="Times New Roman" w:hAnsi="Times New Roman" w:cs="Times New Roman"/>
          <w:color w:val="auto"/>
          <w:sz w:val="24"/>
          <w:szCs w:val="24"/>
        </w:rPr>
      </w:pPr>
    </w:p>
    <w:p w:rsidR="002C4554" w:rsidRPr="00FA375D" w:rsidRDefault="002C4554" w:rsidP="009F0299">
      <w:pPr>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Дюртюли-2020</w:t>
      </w:r>
    </w:p>
    <w:p w:rsidR="008843DC" w:rsidRPr="00FA375D" w:rsidRDefault="008843DC" w:rsidP="009F0299">
      <w:pPr>
        <w:spacing w:line="240" w:lineRule="auto"/>
        <w:jc w:val="center"/>
        <w:rPr>
          <w:rFonts w:ascii="Times New Roman" w:hAnsi="Times New Roman" w:cs="Times New Roman"/>
          <w:b/>
          <w:sz w:val="24"/>
          <w:szCs w:val="24"/>
        </w:rPr>
      </w:pPr>
      <w:r w:rsidRPr="00FA375D">
        <w:rPr>
          <w:rFonts w:ascii="Times New Roman" w:hAnsi="Times New Roman" w:cs="Times New Roman"/>
          <w:b/>
          <w:sz w:val="24"/>
          <w:szCs w:val="24"/>
        </w:rPr>
        <w:lastRenderedPageBreak/>
        <w:t>ОГЛАВЛЕНИЕ</w:t>
      </w:r>
    </w:p>
    <w:tbl>
      <w:tblPr>
        <w:tblStyle w:val="afff6"/>
        <w:tblW w:w="0" w:type="auto"/>
        <w:tblLook w:val="04A0" w:firstRow="1" w:lastRow="0" w:firstColumn="1" w:lastColumn="0" w:noHBand="0" w:noVBand="1"/>
      </w:tblPr>
      <w:tblGrid>
        <w:gridCol w:w="8472"/>
        <w:gridCol w:w="993"/>
      </w:tblGrid>
      <w:tr w:rsidR="008843DC" w:rsidRPr="00FA375D" w:rsidTr="009F0299">
        <w:tc>
          <w:tcPr>
            <w:tcW w:w="8472" w:type="dxa"/>
          </w:tcPr>
          <w:p w:rsidR="008843DC" w:rsidRPr="00FA375D" w:rsidRDefault="008843DC" w:rsidP="009F0299">
            <w:pPr>
              <w:spacing w:line="240" w:lineRule="auto"/>
              <w:rPr>
                <w:rFonts w:ascii="Times New Roman" w:hAnsi="Times New Roman" w:cs="Times New Roman"/>
                <w:b/>
                <w:sz w:val="24"/>
                <w:szCs w:val="24"/>
              </w:rPr>
            </w:pPr>
            <w:r w:rsidRPr="00FA375D">
              <w:rPr>
                <w:rFonts w:ascii="Times New Roman" w:hAnsi="Times New Roman"/>
                <w:b/>
                <w:sz w:val="24"/>
                <w:szCs w:val="24"/>
              </w:rPr>
              <w:t>Общие положения</w:t>
            </w:r>
          </w:p>
        </w:tc>
        <w:tc>
          <w:tcPr>
            <w:tcW w:w="993" w:type="dxa"/>
          </w:tcPr>
          <w:p w:rsidR="008843DC" w:rsidRPr="009E5087" w:rsidRDefault="001D6548"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843DC" w:rsidRPr="00FA375D" w:rsidTr="009F0299">
        <w:tc>
          <w:tcPr>
            <w:tcW w:w="8472" w:type="dxa"/>
          </w:tcPr>
          <w:p w:rsidR="008843DC" w:rsidRPr="00FA375D" w:rsidRDefault="008843DC" w:rsidP="009F0299">
            <w:pPr>
              <w:spacing w:after="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А</w:t>
            </w:r>
            <w:r w:rsidRPr="008843DC">
              <w:rPr>
                <w:rFonts w:ascii="Times New Roman" w:hAnsi="Times New Roman" w:cs="Times New Roman"/>
                <w:b/>
                <w:color w:val="auto"/>
                <w:sz w:val="24"/>
                <w:szCs w:val="24"/>
              </w:rPr>
              <w:t xml:space="preserve">даптированная основная общеобразовательная программа начального общего образования обучающихся </w:t>
            </w:r>
            <w:r>
              <w:rPr>
                <w:rFonts w:ascii="Times New Roman" w:hAnsi="Times New Roman" w:cs="Times New Roman"/>
                <w:b/>
                <w:color w:val="auto"/>
                <w:sz w:val="24"/>
                <w:szCs w:val="24"/>
              </w:rPr>
              <w:t xml:space="preserve">с расстройствами аутистического спектра </w:t>
            </w:r>
            <w:r w:rsidRPr="008843DC">
              <w:rPr>
                <w:rFonts w:ascii="Times New Roman" w:hAnsi="Times New Roman" w:cs="Times New Roman"/>
                <w:b/>
                <w:color w:val="auto"/>
                <w:sz w:val="24"/>
                <w:szCs w:val="24"/>
              </w:rPr>
              <w:t xml:space="preserve"> (вариант 8.3)</w:t>
            </w:r>
          </w:p>
        </w:tc>
        <w:tc>
          <w:tcPr>
            <w:tcW w:w="993" w:type="dxa"/>
          </w:tcPr>
          <w:p w:rsidR="008843DC" w:rsidRPr="009E5087" w:rsidRDefault="008843DC" w:rsidP="009F0299">
            <w:pPr>
              <w:spacing w:line="240" w:lineRule="auto"/>
              <w:jc w:val="center"/>
              <w:rPr>
                <w:rFonts w:ascii="Times New Roman" w:hAnsi="Times New Roman" w:cs="Times New Roman"/>
                <w:sz w:val="24"/>
                <w:szCs w:val="24"/>
              </w:rPr>
            </w:pP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b/>
                <w:sz w:val="24"/>
                <w:szCs w:val="24"/>
              </w:rPr>
            </w:pPr>
            <w:r w:rsidRPr="00FA375D">
              <w:rPr>
                <w:rFonts w:ascii="Times New Roman" w:hAnsi="Times New Roman"/>
                <w:b/>
                <w:sz w:val="24"/>
                <w:szCs w:val="24"/>
              </w:rPr>
              <w:t>1. Целевой раздел</w:t>
            </w:r>
          </w:p>
        </w:tc>
        <w:tc>
          <w:tcPr>
            <w:tcW w:w="993" w:type="dxa"/>
          </w:tcPr>
          <w:p w:rsidR="008843DC" w:rsidRPr="009E5087" w:rsidRDefault="008843DC" w:rsidP="009F0299">
            <w:pPr>
              <w:spacing w:line="240" w:lineRule="auto"/>
              <w:jc w:val="center"/>
              <w:rPr>
                <w:rFonts w:ascii="Times New Roman" w:hAnsi="Times New Roman" w:cs="Times New Roman"/>
                <w:sz w:val="24"/>
                <w:szCs w:val="24"/>
              </w:rPr>
            </w:pP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sz w:val="24"/>
                <w:szCs w:val="24"/>
              </w:rPr>
              <w:t>1.1. Пояснительная записка</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sz w:val="24"/>
                <w:szCs w:val="24"/>
              </w:rPr>
              <w:t xml:space="preserve">1.2. </w:t>
            </w:r>
            <w:proofErr w:type="gramStart"/>
            <w:r w:rsidRPr="008843DC">
              <w:rPr>
                <w:rFonts w:ascii="Times New Roman" w:hAnsi="Times New Roman"/>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 xml:space="preserve"> </w:t>
            </w:r>
            <w:proofErr w:type="gramStart"/>
            <w:r w:rsidRPr="00FA375D">
              <w:rPr>
                <w:rFonts w:ascii="Times New Roman" w:hAnsi="Times New Roman" w:cs="Times New Roman"/>
                <w:sz w:val="24"/>
                <w:szCs w:val="24"/>
              </w:rPr>
              <w:t xml:space="preserve">1.3  </w:t>
            </w:r>
            <w:r w:rsidRPr="008843DC">
              <w:rPr>
                <w:rFonts w:ascii="Times New Roman" w:hAnsi="Times New Roman" w:cs="Times New Roman"/>
                <w:sz w:val="24"/>
                <w:szCs w:val="24"/>
              </w:rPr>
              <w:t>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 образования</w:t>
            </w:r>
            <w:proofErr w:type="gramEnd"/>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b/>
                <w:sz w:val="24"/>
                <w:szCs w:val="24"/>
              </w:rPr>
            </w:pPr>
            <w:r w:rsidRPr="00FA375D">
              <w:rPr>
                <w:rFonts w:ascii="Times New Roman" w:hAnsi="Times New Roman" w:cs="Times New Roman"/>
                <w:b/>
                <w:sz w:val="24"/>
                <w:szCs w:val="24"/>
              </w:rPr>
              <w:t>2. Содержательный раздел</w:t>
            </w:r>
          </w:p>
        </w:tc>
        <w:tc>
          <w:tcPr>
            <w:tcW w:w="993" w:type="dxa"/>
          </w:tcPr>
          <w:p w:rsidR="008843DC" w:rsidRPr="009E5087" w:rsidRDefault="008843DC" w:rsidP="009F0299">
            <w:pPr>
              <w:spacing w:line="240" w:lineRule="auto"/>
              <w:jc w:val="center"/>
              <w:rPr>
                <w:rFonts w:ascii="Times New Roman" w:hAnsi="Times New Roman" w:cs="Times New Roman"/>
                <w:sz w:val="24"/>
                <w:szCs w:val="24"/>
              </w:rPr>
            </w:pP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2.1. Программа формирования базовых учебных действий</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2.2. Программы учебных предметов, курсов коррекционно-развивающей области</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 xml:space="preserve">2.3. </w:t>
            </w:r>
            <w:r w:rsidRPr="008843DC">
              <w:rPr>
                <w:rFonts w:ascii="Times New Roman" w:hAnsi="Times New Roman" w:cs="Times New Roman"/>
                <w:sz w:val="24"/>
                <w:szCs w:val="24"/>
              </w:rPr>
              <w:t>Программа духовно-нравственного развития, воспитания</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 xml:space="preserve">2.4. </w:t>
            </w:r>
            <w:r w:rsidRPr="008843DC">
              <w:rPr>
                <w:rFonts w:ascii="Times New Roman" w:hAnsi="Times New Roman" w:cs="Times New Roman"/>
                <w:sz w:val="24"/>
                <w:szCs w:val="24"/>
              </w:rPr>
              <w:t>Программа формирования экологической культуры, здорового  и безопасного образа жизни</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2.5. Программа коррекционной работы</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2.6. Программа внеурочной деятельности</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b/>
                <w:sz w:val="24"/>
                <w:szCs w:val="24"/>
              </w:rPr>
            </w:pPr>
            <w:r w:rsidRPr="00FA375D">
              <w:rPr>
                <w:rFonts w:ascii="Times New Roman" w:hAnsi="Times New Roman" w:cs="Times New Roman"/>
                <w:b/>
                <w:sz w:val="24"/>
                <w:szCs w:val="24"/>
              </w:rPr>
              <w:t>3. Организационный раздел</w:t>
            </w:r>
          </w:p>
        </w:tc>
        <w:tc>
          <w:tcPr>
            <w:tcW w:w="993" w:type="dxa"/>
          </w:tcPr>
          <w:p w:rsidR="008843DC" w:rsidRPr="009E5087" w:rsidRDefault="008843DC" w:rsidP="009F0299">
            <w:pPr>
              <w:spacing w:line="240" w:lineRule="auto"/>
              <w:jc w:val="center"/>
              <w:rPr>
                <w:rFonts w:ascii="Times New Roman" w:hAnsi="Times New Roman" w:cs="Times New Roman"/>
                <w:sz w:val="24"/>
                <w:szCs w:val="24"/>
              </w:rPr>
            </w:pP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3.1. Учебный план</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8843DC" w:rsidRPr="00FA375D" w:rsidTr="009F0299">
        <w:tc>
          <w:tcPr>
            <w:tcW w:w="8472" w:type="dxa"/>
          </w:tcPr>
          <w:p w:rsidR="008843DC" w:rsidRPr="00FA375D" w:rsidRDefault="008843DC" w:rsidP="009F0299">
            <w:pPr>
              <w:spacing w:line="240" w:lineRule="auto"/>
              <w:rPr>
                <w:rFonts w:ascii="Times New Roman" w:hAnsi="Times New Roman" w:cs="Times New Roman"/>
                <w:sz w:val="24"/>
                <w:szCs w:val="24"/>
              </w:rPr>
            </w:pPr>
            <w:r w:rsidRPr="00FA375D">
              <w:rPr>
                <w:rFonts w:ascii="Times New Roman" w:hAnsi="Times New Roman" w:cs="Times New Roman"/>
                <w:sz w:val="24"/>
                <w:szCs w:val="24"/>
              </w:rPr>
              <w:t xml:space="preserve">3.2. </w:t>
            </w:r>
            <w:r w:rsidRPr="008843DC">
              <w:rPr>
                <w:rFonts w:ascii="Times New Roman" w:hAnsi="Times New Roman" w:cs="Times New Roman"/>
                <w:sz w:val="24"/>
                <w:szCs w:val="24"/>
              </w:rPr>
              <w:t>Система условий реализации адаптированной основной общеобразовательной программы начального общего образования</w:t>
            </w:r>
          </w:p>
        </w:tc>
        <w:tc>
          <w:tcPr>
            <w:tcW w:w="993" w:type="dxa"/>
          </w:tcPr>
          <w:p w:rsidR="008843DC" w:rsidRPr="009E5087" w:rsidRDefault="00062A4D" w:rsidP="009F0299">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bl>
    <w:p w:rsidR="008843DC" w:rsidRPr="00FA375D" w:rsidRDefault="008843DC" w:rsidP="009F0299">
      <w:pPr>
        <w:spacing w:line="240" w:lineRule="auto"/>
        <w:jc w:val="center"/>
        <w:rPr>
          <w:rFonts w:ascii="Times New Roman" w:hAnsi="Times New Roman" w:cs="Times New Roman"/>
          <w:b/>
          <w:sz w:val="24"/>
          <w:szCs w:val="24"/>
        </w:rPr>
      </w:pPr>
    </w:p>
    <w:p w:rsidR="008843DC" w:rsidRDefault="008843DC" w:rsidP="009F0299">
      <w:pPr>
        <w:spacing w:before="480" w:after="360" w:line="240" w:lineRule="auto"/>
        <w:jc w:val="center"/>
        <w:rPr>
          <w:rFonts w:ascii="Times New Roman" w:hAnsi="Times New Roman" w:cs="Times New Roman"/>
          <w:b/>
          <w:color w:val="auto"/>
          <w:sz w:val="28"/>
          <w:szCs w:val="28"/>
        </w:rPr>
      </w:pPr>
    </w:p>
    <w:p w:rsidR="0036168F" w:rsidRPr="00870B9A" w:rsidRDefault="0036168F" w:rsidP="009F0299">
      <w:pPr>
        <w:spacing w:before="240" w:after="240" w:line="240" w:lineRule="auto"/>
        <w:jc w:val="center"/>
        <w:outlineLvl w:val="0"/>
        <w:rPr>
          <w:rFonts w:ascii="Times New Roman" w:hAnsi="Times New Roman" w:cs="Times New Roman"/>
          <w:b/>
          <w:sz w:val="24"/>
          <w:szCs w:val="24"/>
        </w:rPr>
      </w:pPr>
      <w:r w:rsidRPr="00F63254">
        <w:rPr>
          <w:rFonts w:ascii="Times New Roman" w:hAnsi="Times New Roman" w:cs="Times New Roman"/>
          <w:sz w:val="28"/>
          <w:szCs w:val="28"/>
        </w:rPr>
        <w:br w:type="page"/>
      </w:r>
      <w:bookmarkStart w:id="1" w:name="_Toc413974290"/>
      <w:r w:rsidRPr="00870B9A">
        <w:rPr>
          <w:rFonts w:ascii="Times New Roman" w:hAnsi="Times New Roman" w:cs="Times New Roman"/>
          <w:b/>
          <w:sz w:val="24"/>
          <w:szCs w:val="24"/>
        </w:rPr>
        <w:lastRenderedPageBreak/>
        <w:t>1. ОБЩИЕ ПОЛОЖЕНИЯ</w:t>
      </w:r>
      <w:bookmarkEnd w:id="1"/>
    </w:p>
    <w:p w:rsidR="0042301D" w:rsidRPr="00870B9A" w:rsidRDefault="0042301D" w:rsidP="009F0299">
      <w:pPr>
        <w:spacing w:before="120" w:after="0" w:line="240" w:lineRule="auto"/>
        <w:ind w:firstLine="720"/>
        <w:jc w:val="both"/>
        <w:rPr>
          <w:rFonts w:ascii="Times New Roman" w:hAnsi="Times New Roman" w:cs="Times New Roman"/>
          <w:sz w:val="24"/>
          <w:szCs w:val="24"/>
        </w:rPr>
      </w:pPr>
      <w:proofErr w:type="gramStart"/>
      <w:r w:rsidRPr="00870B9A">
        <w:rPr>
          <w:rFonts w:ascii="Times New Roman" w:hAnsi="Times New Roman" w:cs="Times New Roman"/>
          <w:sz w:val="24"/>
          <w:szCs w:val="24"/>
        </w:rPr>
        <w:t>Адаптированная основная общеобразовательная прогр</w:t>
      </w:r>
      <w:r w:rsidR="009F0299" w:rsidRPr="00870B9A">
        <w:rPr>
          <w:rFonts w:ascii="Times New Roman" w:hAnsi="Times New Roman" w:cs="Times New Roman"/>
          <w:sz w:val="24"/>
          <w:szCs w:val="24"/>
        </w:rPr>
        <w:t xml:space="preserve">амма </w:t>
      </w:r>
      <w:r w:rsidRPr="00870B9A">
        <w:rPr>
          <w:rFonts w:ascii="Times New Roman" w:hAnsi="Times New Roman" w:cs="Times New Roman"/>
          <w:sz w:val="24"/>
          <w:szCs w:val="24"/>
        </w:rPr>
        <w:t xml:space="preserve">начального общего образования </w:t>
      </w:r>
      <w:r w:rsidR="009F0299" w:rsidRPr="00870B9A">
        <w:rPr>
          <w:rFonts w:ascii="Times New Roman" w:hAnsi="Times New Roman" w:cs="Times New Roman"/>
          <w:sz w:val="24"/>
          <w:szCs w:val="24"/>
        </w:rPr>
        <w:t xml:space="preserve">(далее – АООП НОО) </w:t>
      </w:r>
      <w:r w:rsidRPr="00870B9A">
        <w:rPr>
          <w:rFonts w:ascii="Times New Roman" w:hAnsi="Times New Roman" w:cs="Times New Roman"/>
          <w:sz w:val="24"/>
          <w:szCs w:val="24"/>
        </w:rPr>
        <w:t>обучающихся с расстройством аутистического спектра</w:t>
      </w:r>
      <w:r w:rsidR="00D4728C" w:rsidRPr="00870B9A">
        <w:rPr>
          <w:rFonts w:ascii="Times New Roman" w:hAnsi="Times New Roman" w:cs="Times New Roman"/>
          <w:sz w:val="24"/>
          <w:szCs w:val="24"/>
        </w:rPr>
        <w:t xml:space="preserve"> (вариант 8.3)</w:t>
      </w:r>
      <w:r w:rsidRPr="00870B9A">
        <w:rPr>
          <w:rFonts w:ascii="Times New Roman" w:hAnsi="Times New Roman" w:cs="Times New Roman"/>
          <w:sz w:val="24"/>
          <w:szCs w:val="24"/>
        </w:rPr>
        <w:t xml:space="preserve"> муниципального бюджетного общеобразовательного учреждения  средняя общеобразовательная школа №1 города Дюртюли муниципального района </w:t>
      </w:r>
      <w:proofErr w:type="spellStart"/>
      <w:r w:rsidRPr="00870B9A">
        <w:rPr>
          <w:rFonts w:ascii="Times New Roman" w:hAnsi="Times New Roman" w:cs="Times New Roman"/>
          <w:sz w:val="24"/>
          <w:szCs w:val="24"/>
        </w:rPr>
        <w:t>Дюртюлинский</w:t>
      </w:r>
      <w:proofErr w:type="spellEnd"/>
      <w:r w:rsidRPr="00870B9A">
        <w:rPr>
          <w:rFonts w:ascii="Times New Roman" w:hAnsi="Times New Roman" w:cs="Times New Roman"/>
          <w:sz w:val="24"/>
          <w:szCs w:val="24"/>
        </w:rPr>
        <w:t xml:space="preserve"> район Республики Башкортостан (далее – МБОУ СОШ №1) ― это общеоб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зо</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тель</w:t>
      </w:r>
      <w:r w:rsidRPr="00870B9A">
        <w:rPr>
          <w:rFonts w:ascii="Times New Roman" w:hAnsi="Times New Roman" w:cs="Times New Roman"/>
          <w:sz w:val="24"/>
          <w:szCs w:val="24"/>
        </w:rPr>
        <w:softHyphen/>
        <w:t>ная про</w:t>
      </w:r>
      <w:r w:rsidRPr="00870B9A">
        <w:rPr>
          <w:rFonts w:ascii="Times New Roman" w:hAnsi="Times New Roman" w:cs="Times New Roman"/>
          <w:sz w:val="24"/>
          <w:szCs w:val="24"/>
        </w:rPr>
        <w:softHyphen/>
        <w:t>грамма, адаптированная для этой категории обучающихся с учетом осо</w:t>
      </w:r>
      <w:r w:rsidRPr="00870B9A">
        <w:rPr>
          <w:rFonts w:ascii="Times New Roman" w:hAnsi="Times New Roman" w:cs="Times New Roman"/>
          <w:sz w:val="24"/>
          <w:szCs w:val="24"/>
        </w:rPr>
        <w:softHyphen/>
        <w:t>бе</w:t>
      </w:r>
      <w:r w:rsidRPr="00870B9A">
        <w:rPr>
          <w:rFonts w:ascii="Times New Roman" w:hAnsi="Times New Roman" w:cs="Times New Roman"/>
          <w:sz w:val="24"/>
          <w:szCs w:val="24"/>
        </w:rPr>
        <w:softHyphen/>
        <w:t>н</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стей их психофизического развития, индивидуальных возможностей, и обе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пе</w:t>
      </w:r>
      <w:r w:rsidRPr="00870B9A">
        <w:rPr>
          <w:rFonts w:ascii="Times New Roman" w:hAnsi="Times New Roman" w:cs="Times New Roman"/>
          <w:sz w:val="24"/>
          <w:szCs w:val="24"/>
        </w:rPr>
        <w:softHyphen/>
        <w:t>чи</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ю</w:t>
      </w:r>
      <w:r w:rsidRPr="00870B9A">
        <w:rPr>
          <w:rFonts w:ascii="Times New Roman" w:hAnsi="Times New Roman" w:cs="Times New Roman"/>
          <w:sz w:val="24"/>
          <w:szCs w:val="24"/>
        </w:rPr>
        <w:softHyphen/>
        <w:t>щая кор</w:t>
      </w:r>
      <w:r w:rsidRPr="00870B9A">
        <w:rPr>
          <w:rFonts w:ascii="Times New Roman" w:hAnsi="Times New Roman" w:cs="Times New Roman"/>
          <w:sz w:val="24"/>
          <w:szCs w:val="24"/>
        </w:rPr>
        <w:softHyphen/>
        <w:t>рекцию нарушений развития и социальную</w:t>
      </w:r>
      <w:proofErr w:type="gramEnd"/>
      <w:r w:rsidRPr="00870B9A">
        <w:rPr>
          <w:rFonts w:ascii="Times New Roman" w:hAnsi="Times New Roman" w:cs="Times New Roman"/>
          <w:sz w:val="24"/>
          <w:szCs w:val="24"/>
        </w:rPr>
        <w:t xml:space="preserve"> адаптацию. </w:t>
      </w:r>
    </w:p>
    <w:p w:rsidR="0042301D" w:rsidRPr="00870B9A" w:rsidRDefault="0042301D"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А</w:t>
      </w:r>
      <w:r w:rsidR="009F0299" w:rsidRPr="00870B9A">
        <w:rPr>
          <w:rFonts w:ascii="Times New Roman" w:hAnsi="Times New Roman" w:cs="Times New Roman"/>
          <w:sz w:val="24"/>
          <w:szCs w:val="24"/>
        </w:rPr>
        <w:t>ООП НОО обучающихся с РАС (вариант 8.3)</w:t>
      </w:r>
      <w:r w:rsidRPr="00870B9A">
        <w:rPr>
          <w:rFonts w:ascii="Times New Roman" w:hAnsi="Times New Roman" w:cs="Times New Roman"/>
          <w:sz w:val="24"/>
          <w:szCs w:val="24"/>
        </w:rPr>
        <w:t xml:space="preserve"> МБОУ СОШ №1  </w:t>
      </w:r>
      <w:proofErr w:type="gramStart"/>
      <w:r w:rsidRPr="00870B9A">
        <w:rPr>
          <w:rFonts w:ascii="Times New Roman" w:hAnsi="Times New Roman" w:cs="Times New Roman"/>
          <w:sz w:val="24"/>
          <w:szCs w:val="24"/>
        </w:rPr>
        <w:t>разработана</w:t>
      </w:r>
      <w:proofErr w:type="gramEnd"/>
      <w:r w:rsidRPr="00870B9A">
        <w:rPr>
          <w:rFonts w:ascii="Times New Roman" w:hAnsi="Times New Roman" w:cs="Times New Roman"/>
          <w:sz w:val="24"/>
          <w:szCs w:val="24"/>
        </w:rPr>
        <w:t xml:space="preserve">  на основе следующих нормативных актов:</w:t>
      </w:r>
    </w:p>
    <w:p w:rsidR="0042301D" w:rsidRPr="00870B9A" w:rsidRDefault="0042301D"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Федерального Закона №273-ФЗ от 29.12.2012 г. «Об образовании в Российской Федерации»;</w:t>
      </w:r>
    </w:p>
    <w:p w:rsidR="0042301D" w:rsidRPr="00870B9A" w:rsidRDefault="0042301D"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w:t>
      </w:r>
      <w:r w:rsidR="009F0299" w:rsidRPr="00870B9A">
        <w:rPr>
          <w:rFonts w:ascii="Times New Roman" w:hAnsi="Times New Roman" w:cs="Times New Roman"/>
          <w:sz w:val="24"/>
          <w:szCs w:val="24"/>
        </w:rPr>
        <w:t xml:space="preserve">приказа </w:t>
      </w:r>
      <w:proofErr w:type="spellStart"/>
      <w:r w:rsidR="009F0299" w:rsidRPr="00870B9A">
        <w:rPr>
          <w:rFonts w:ascii="Times New Roman" w:hAnsi="Times New Roman" w:cs="Times New Roman"/>
          <w:sz w:val="24"/>
          <w:szCs w:val="24"/>
        </w:rPr>
        <w:t>Минобрнауки</w:t>
      </w:r>
      <w:proofErr w:type="spellEnd"/>
      <w:r w:rsidR="009F0299" w:rsidRPr="00870B9A">
        <w:rPr>
          <w:rFonts w:ascii="Times New Roman" w:hAnsi="Times New Roman" w:cs="Times New Roman"/>
          <w:sz w:val="24"/>
          <w:szCs w:val="24"/>
        </w:rPr>
        <w:t xml:space="preserve"> России №1598</w:t>
      </w:r>
      <w:r w:rsidRPr="00870B9A">
        <w:rPr>
          <w:rFonts w:ascii="Times New Roman" w:hAnsi="Times New Roman" w:cs="Times New Roman"/>
          <w:sz w:val="24"/>
          <w:szCs w:val="24"/>
        </w:rPr>
        <w:t xml:space="preserve"> от 19.12.2</w:t>
      </w:r>
      <w:r w:rsidR="009F0299" w:rsidRPr="00870B9A">
        <w:rPr>
          <w:rFonts w:ascii="Times New Roman" w:hAnsi="Times New Roman" w:cs="Times New Roman"/>
          <w:sz w:val="24"/>
          <w:szCs w:val="24"/>
        </w:rPr>
        <w:t>014 г.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870B9A">
        <w:rPr>
          <w:rFonts w:ascii="Times New Roman" w:hAnsi="Times New Roman" w:cs="Times New Roman"/>
          <w:sz w:val="24"/>
          <w:szCs w:val="24"/>
        </w:rPr>
        <w:t>»;</w:t>
      </w:r>
    </w:p>
    <w:p w:rsidR="0042301D" w:rsidRPr="00870B9A" w:rsidRDefault="0042301D" w:rsidP="009F0299">
      <w:pPr>
        <w:spacing w:after="0" w:line="240" w:lineRule="auto"/>
        <w:ind w:firstLine="720"/>
        <w:jc w:val="both"/>
        <w:rPr>
          <w:rFonts w:ascii="Times New Roman" w:hAnsi="Times New Roman" w:cs="Times New Roman"/>
          <w:sz w:val="24"/>
          <w:szCs w:val="24"/>
        </w:rPr>
      </w:pPr>
      <w:proofErr w:type="gramStart"/>
      <w:r w:rsidRPr="00870B9A">
        <w:rPr>
          <w:rFonts w:ascii="Times New Roman" w:hAnsi="Times New Roman" w:cs="Times New Roman"/>
          <w:sz w:val="24"/>
          <w:szCs w:val="24"/>
        </w:rPr>
        <w:t>- Постановления Главного государственного санитарного врача РФ от 10.07.2015 г.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42301D" w:rsidRPr="00870B9A" w:rsidRDefault="0042301D"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локальных нормативно-правовых документов, регламентирующих деятельность МБОУ СОШ №1 г. Дюртюли;</w:t>
      </w:r>
    </w:p>
    <w:p w:rsidR="0042301D" w:rsidRPr="00870B9A" w:rsidRDefault="0042301D"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Устава МБОУ СОШ №1 г. Дюртюли. </w:t>
      </w:r>
    </w:p>
    <w:p w:rsidR="00F16AAA" w:rsidRPr="00870B9A" w:rsidRDefault="00F16AAA" w:rsidP="009F0299">
      <w:pPr>
        <w:pStyle w:val="ConsPlusNormal"/>
        <w:ind w:firstLine="540"/>
        <w:jc w:val="both"/>
        <w:rPr>
          <w:rFonts w:ascii="Times New Roman" w:hAnsi="Times New Roman" w:cs="Times New Roman"/>
          <w:sz w:val="24"/>
          <w:szCs w:val="24"/>
        </w:rPr>
      </w:pPr>
      <w:proofErr w:type="gramStart"/>
      <w:r w:rsidRPr="00870B9A">
        <w:rPr>
          <w:rFonts w:ascii="Times New Roman" w:hAnsi="Times New Roman" w:cs="Times New Roman"/>
          <w:sz w:val="24"/>
          <w:szCs w:val="24"/>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36168F" w:rsidRPr="00870B9A" w:rsidRDefault="0036168F" w:rsidP="009F0299">
      <w:pPr>
        <w:tabs>
          <w:tab w:val="left" w:pos="0"/>
          <w:tab w:val="right" w:leader="dot" w:pos="9639"/>
        </w:tabs>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b/>
          <w:color w:val="auto"/>
          <w:sz w:val="24"/>
          <w:szCs w:val="24"/>
        </w:rPr>
        <w:t>Ст</w:t>
      </w:r>
      <w:r w:rsidR="009F0299" w:rsidRPr="00870B9A">
        <w:rPr>
          <w:rFonts w:ascii="Times New Roman" w:hAnsi="Times New Roman" w:cs="Times New Roman"/>
          <w:b/>
          <w:color w:val="auto"/>
          <w:sz w:val="24"/>
          <w:szCs w:val="24"/>
        </w:rPr>
        <w:t>руктура АООП НОО</w:t>
      </w:r>
      <w:r w:rsidRPr="00870B9A">
        <w:rPr>
          <w:rFonts w:ascii="Times New Roman" w:hAnsi="Times New Roman" w:cs="Times New Roman"/>
          <w:b/>
          <w:color w:val="auto"/>
          <w:sz w:val="24"/>
          <w:szCs w:val="24"/>
        </w:rPr>
        <w:t xml:space="preserve"> </w:t>
      </w:r>
      <w:proofErr w:type="gramStart"/>
      <w:r w:rsidRPr="00870B9A">
        <w:rPr>
          <w:rFonts w:ascii="Times New Roman" w:hAnsi="Times New Roman" w:cs="Times New Roman"/>
          <w:b/>
          <w:color w:val="auto"/>
          <w:sz w:val="24"/>
          <w:szCs w:val="24"/>
        </w:rPr>
        <w:t>обучающихся</w:t>
      </w:r>
      <w:proofErr w:type="gramEnd"/>
      <w:r w:rsidRPr="00870B9A">
        <w:rPr>
          <w:rFonts w:ascii="Times New Roman" w:hAnsi="Times New Roman" w:cs="Times New Roman"/>
          <w:b/>
          <w:color w:val="auto"/>
          <w:sz w:val="24"/>
          <w:szCs w:val="24"/>
        </w:rPr>
        <w:t xml:space="preserve"> с </w:t>
      </w:r>
      <w:r w:rsidRPr="00870B9A">
        <w:rPr>
          <w:rFonts w:ascii="Times New Roman" w:hAnsi="Times New Roman" w:cs="Times New Roman"/>
          <w:b/>
          <w:sz w:val="24"/>
          <w:szCs w:val="24"/>
        </w:rPr>
        <w:t xml:space="preserve">расстройствами аутистического спектра </w:t>
      </w:r>
    </w:p>
    <w:p w:rsidR="00F16AAA" w:rsidRPr="00870B9A" w:rsidRDefault="00F16AAA"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Основная образовательная программа начального общего образования детей с РАС состоит из двух частей</w:t>
      </w:r>
      <w:r w:rsidRPr="00870B9A">
        <w:rPr>
          <w:rStyle w:val="a3"/>
          <w:rFonts w:ascii="Times New Roman" w:hAnsi="Times New Roman" w:cs="Times New Roman"/>
          <w:color w:val="auto"/>
          <w:sz w:val="24"/>
          <w:szCs w:val="24"/>
        </w:rPr>
        <w:footnoteReference w:id="1"/>
      </w:r>
      <w:r w:rsidRPr="00870B9A">
        <w:rPr>
          <w:rFonts w:ascii="Times New Roman" w:hAnsi="Times New Roman" w:cs="Times New Roman"/>
          <w:color w:val="auto"/>
          <w:sz w:val="24"/>
          <w:szCs w:val="24"/>
        </w:rPr>
        <w:t>:</w:t>
      </w:r>
    </w:p>
    <w:p w:rsidR="00F16AAA" w:rsidRPr="00870B9A" w:rsidRDefault="00F16AAA"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обязательной части;</w:t>
      </w:r>
    </w:p>
    <w:p w:rsidR="00F16AAA" w:rsidRPr="00870B9A" w:rsidRDefault="00F16AAA"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части, формируемой участниками образовательных отношений.</w:t>
      </w:r>
    </w:p>
    <w:p w:rsidR="00F16AAA" w:rsidRPr="00870B9A" w:rsidRDefault="00F16AAA"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Соотношение частей и их объем определяется ФГОС начального общего образования детей с РАС.</w:t>
      </w:r>
    </w:p>
    <w:p w:rsidR="00F16AAA" w:rsidRPr="00870B9A" w:rsidRDefault="009F0299"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структуре </w:t>
      </w:r>
      <w:r w:rsidR="00F16AAA" w:rsidRPr="00870B9A">
        <w:rPr>
          <w:rFonts w:ascii="Times New Roman" w:hAnsi="Times New Roman" w:cs="Times New Roman"/>
          <w:color w:val="auto"/>
          <w:sz w:val="24"/>
          <w:szCs w:val="24"/>
        </w:rPr>
        <w:t xml:space="preserve"> вариативной </w:t>
      </w:r>
      <w:r w:rsidR="00AE2C58" w:rsidRPr="00870B9A">
        <w:rPr>
          <w:rFonts w:ascii="Times New Roman" w:hAnsi="Times New Roman" w:cs="Times New Roman"/>
          <w:color w:val="auto"/>
          <w:sz w:val="24"/>
          <w:szCs w:val="24"/>
        </w:rPr>
        <w:t>А</w:t>
      </w:r>
      <w:r w:rsidR="00F16AAA" w:rsidRPr="00870B9A">
        <w:rPr>
          <w:rFonts w:ascii="Times New Roman" w:hAnsi="Times New Roman" w:cs="Times New Roman"/>
          <w:color w:val="auto"/>
          <w:sz w:val="24"/>
          <w:szCs w:val="24"/>
        </w:rPr>
        <w:t xml:space="preserve">ООП НОО детей с РАС </w:t>
      </w:r>
      <w:proofErr w:type="gramStart"/>
      <w:r w:rsidR="00F16AAA" w:rsidRPr="00870B9A">
        <w:rPr>
          <w:rFonts w:ascii="Times New Roman" w:hAnsi="Times New Roman" w:cs="Times New Roman"/>
          <w:color w:val="auto"/>
          <w:sz w:val="24"/>
          <w:szCs w:val="24"/>
        </w:rPr>
        <w:t>представлены</w:t>
      </w:r>
      <w:proofErr w:type="gramEnd"/>
      <w:r w:rsidR="00F16AAA" w:rsidRPr="00870B9A">
        <w:rPr>
          <w:rFonts w:ascii="Times New Roman" w:hAnsi="Times New Roman" w:cs="Times New Roman"/>
          <w:color w:val="auto"/>
          <w:sz w:val="24"/>
          <w:szCs w:val="24"/>
        </w:rPr>
        <w:t>:</w:t>
      </w:r>
    </w:p>
    <w:p w:rsidR="00AE2C58" w:rsidRPr="00870B9A" w:rsidRDefault="00F16AAA"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1.</w:t>
      </w:r>
      <w:r w:rsidR="00AE2C58" w:rsidRPr="00870B9A">
        <w:rPr>
          <w:rFonts w:ascii="Times New Roman" w:hAnsi="Times New Roman" w:cs="Times New Roman"/>
          <w:sz w:val="24"/>
          <w:szCs w:val="24"/>
        </w:rPr>
        <w:t xml:space="preserve"> Целевой раздел, включающий: </w:t>
      </w:r>
    </w:p>
    <w:p w:rsidR="00AE2C58" w:rsidRPr="00870B9A" w:rsidRDefault="00AE2C5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w:t>
      </w:r>
      <w:r w:rsidR="00F16AAA" w:rsidRPr="00870B9A">
        <w:rPr>
          <w:rFonts w:ascii="Times New Roman" w:hAnsi="Times New Roman" w:cs="Times New Roman"/>
          <w:sz w:val="24"/>
          <w:szCs w:val="24"/>
        </w:rPr>
        <w:t>ояснительн</w:t>
      </w:r>
      <w:r w:rsidRPr="00870B9A">
        <w:rPr>
          <w:rFonts w:ascii="Times New Roman" w:hAnsi="Times New Roman" w:cs="Times New Roman"/>
          <w:sz w:val="24"/>
          <w:szCs w:val="24"/>
        </w:rPr>
        <w:t xml:space="preserve">ую </w:t>
      </w:r>
      <w:r w:rsidR="00F16AAA" w:rsidRPr="00870B9A">
        <w:rPr>
          <w:rFonts w:ascii="Times New Roman" w:hAnsi="Times New Roman" w:cs="Times New Roman"/>
          <w:sz w:val="24"/>
          <w:szCs w:val="24"/>
        </w:rPr>
        <w:t>записк</w:t>
      </w:r>
      <w:r w:rsidRPr="00870B9A">
        <w:rPr>
          <w:rFonts w:ascii="Times New Roman" w:hAnsi="Times New Roman" w:cs="Times New Roman"/>
          <w:sz w:val="24"/>
          <w:szCs w:val="24"/>
        </w:rPr>
        <w:t>у</w:t>
      </w:r>
      <w:r w:rsidR="00F16AAA" w:rsidRPr="00870B9A">
        <w:rPr>
          <w:rFonts w:ascii="Times New Roman" w:hAnsi="Times New Roman" w:cs="Times New Roman"/>
          <w:sz w:val="24"/>
          <w:szCs w:val="24"/>
        </w:rPr>
        <w:t>, в которой раскры</w:t>
      </w:r>
      <w:r w:rsidRPr="00870B9A">
        <w:rPr>
          <w:rFonts w:ascii="Times New Roman" w:hAnsi="Times New Roman" w:cs="Times New Roman"/>
          <w:sz w:val="24"/>
          <w:szCs w:val="24"/>
        </w:rPr>
        <w:t>ваются</w:t>
      </w:r>
      <w:r w:rsidR="00F16AAA" w:rsidRPr="00870B9A">
        <w:rPr>
          <w:rFonts w:ascii="Times New Roman" w:hAnsi="Times New Roman" w:cs="Times New Roman"/>
          <w:sz w:val="24"/>
          <w:szCs w:val="24"/>
        </w:rPr>
        <w:t xml:space="preserve">: </w:t>
      </w:r>
    </w:p>
    <w:p w:rsidR="00AE2C58" w:rsidRPr="00870B9A" w:rsidRDefault="00461978" w:rsidP="00BF3B81">
      <w:pPr>
        <w:numPr>
          <w:ilvl w:val="0"/>
          <w:numId w:val="71"/>
        </w:numPr>
        <w:spacing w:after="0" w:line="240" w:lineRule="auto"/>
        <w:ind w:left="0" w:firstLine="709"/>
        <w:jc w:val="both"/>
        <w:rPr>
          <w:rFonts w:ascii="Times New Roman" w:hAnsi="Times New Roman" w:cs="Times New Roman"/>
          <w:iCs/>
          <w:sz w:val="24"/>
          <w:szCs w:val="24"/>
        </w:rPr>
      </w:pPr>
      <w:r w:rsidRPr="00870B9A">
        <w:rPr>
          <w:rFonts w:ascii="Times New Roman" w:hAnsi="Times New Roman" w:cs="Times New Roman"/>
          <w:iCs/>
          <w:sz w:val="24"/>
          <w:szCs w:val="24"/>
        </w:rPr>
        <w:t>ц</w:t>
      </w:r>
      <w:r w:rsidR="00F16AAA" w:rsidRPr="00870B9A">
        <w:rPr>
          <w:rFonts w:ascii="Times New Roman" w:hAnsi="Times New Roman" w:cs="Times New Roman"/>
          <w:iCs/>
          <w:sz w:val="24"/>
          <w:szCs w:val="24"/>
        </w:rPr>
        <w:t>ел</w:t>
      </w:r>
      <w:r w:rsidRPr="00870B9A">
        <w:rPr>
          <w:rFonts w:ascii="Times New Roman" w:hAnsi="Times New Roman" w:cs="Times New Roman"/>
          <w:iCs/>
          <w:sz w:val="24"/>
          <w:szCs w:val="24"/>
        </w:rPr>
        <w:t xml:space="preserve">ь реализации </w:t>
      </w:r>
      <w:r w:rsidR="00AE2C58" w:rsidRPr="00870B9A">
        <w:rPr>
          <w:rFonts w:ascii="Times New Roman" w:hAnsi="Times New Roman" w:cs="Times New Roman"/>
          <w:iCs/>
          <w:sz w:val="24"/>
          <w:szCs w:val="24"/>
        </w:rPr>
        <w:t>АООП;</w:t>
      </w:r>
      <w:r w:rsidR="00F16AAA" w:rsidRPr="00870B9A">
        <w:rPr>
          <w:rFonts w:ascii="Times New Roman" w:hAnsi="Times New Roman" w:cs="Times New Roman"/>
          <w:iCs/>
          <w:sz w:val="24"/>
          <w:szCs w:val="24"/>
        </w:rPr>
        <w:t xml:space="preserve"> </w:t>
      </w:r>
    </w:p>
    <w:p w:rsidR="00461978" w:rsidRPr="00870B9A" w:rsidRDefault="00461978" w:rsidP="00BF3B81">
      <w:pPr>
        <w:numPr>
          <w:ilvl w:val="0"/>
          <w:numId w:val="71"/>
        </w:numPr>
        <w:spacing w:after="0" w:line="240" w:lineRule="auto"/>
        <w:ind w:left="0" w:firstLine="709"/>
        <w:jc w:val="both"/>
        <w:rPr>
          <w:rFonts w:ascii="Times New Roman" w:hAnsi="Times New Roman" w:cs="Times New Roman"/>
          <w:iCs/>
          <w:sz w:val="24"/>
          <w:szCs w:val="24"/>
        </w:rPr>
      </w:pPr>
      <w:r w:rsidRPr="00870B9A">
        <w:rPr>
          <w:rFonts w:ascii="Times New Roman" w:hAnsi="Times New Roman" w:cs="Times New Roman"/>
          <w:sz w:val="24"/>
          <w:szCs w:val="24"/>
        </w:rPr>
        <w:t>принципы и подх</w:t>
      </w:r>
      <w:r w:rsidR="00BC1CB8" w:rsidRPr="00870B9A">
        <w:rPr>
          <w:rFonts w:ascii="Times New Roman" w:hAnsi="Times New Roman" w:cs="Times New Roman"/>
          <w:sz w:val="24"/>
          <w:szCs w:val="24"/>
        </w:rPr>
        <w:t xml:space="preserve">оды к </w:t>
      </w:r>
      <w:r w:rsidRPr="00870B9A">
        <w:rPr>
          <w:rFonts w:ascii="Times New Roman" w:hAnsi="Times New Roman" w:cs="Times New Roman"/>
          <w:sz w:val="24"/>
          <w:szCs w:val="24"/>
        </w:rPr>
        <w:t>формированию</w:t>
      </w:r>
      <w:r w:rsidR="00BC1CB8" w:rsidRPr="00870B9A">
        <w:rPr>
          <w:rFonts w:ascii="Times New Roman" w:hAnsi="Times New Roman" w:cs="Times New Roman"/>
          <w:sz w:val="24"/>
          <w:szCs w:val="24"/>
        </w:rPr>
        <w:t xml:space="preserve"> АООП</w:t>
      </w:r>
      <w:r w:rsidRPr="00870B9A">
        <w:rPr>
          <w:rFonts w:ascii="Times New Roman" w:hAnsi="Times New Roman" w:cs="Times New Roman"/>
          <w:sz w:val="24"/>
          <w:szCs w:val="24"/>
        </w:rPr>
        <w:t>;</w:t>
      </w:r>
    </w:p>
    <w:p w:rsidR="00AE2C58" w:rsidRPr="00870B9A" w:rsidRDefault="00AE2C58" w:rsidP="00BF3B81">
      <w:pPr>
        <w:numPr>
          <w:ilvl w:val="0"/>
          <w:numId w:val="71"/>
        </w:numPr>
        <w:spacing w:after="0" w:line="240" w:lineRule="auto"/>
        <w:ind w:left="0" w:firstLine="709"/>
        <w:jc w:val="both"/>
        <w:rPr>
          <w:rFonts w:ascii="Times New Roman" w:hAnsi="Times New Roman" w:cs="Times New Roman"/>
          <w:iCs/>
          <w:sz w:val="24"/>
          <w:szCs w:val="24"/>
        </w:rPr>
      </w:pPr>
      <w:r w:rsidRPr="00870B9A">
        <w:rPr>
          <w:rFonts w:ascii="Times New Roman" w:hAnsi="Times New Roman" w:cs="Times New Roman"/>
          <w:sz w:val="24"/>
          <w:szCs w:val="24"/>
        </w:rPr>
        <w:t>общая характеристика АООП НОО</w:t>
      </w:r>
      <w:r w:rsidRPr="00870B9A">
        <w:rPr>
          <w:rFonts w:ascii="Times New Roman" w:hAnsi="Times New Roman" w:cs="Times New Roman"/>
          <w:iCs/>
          <w:sz w:val="24"/>
          <w:szCs w:val="24"/>
        </w:rPr>
        <w:t>;</w:t>
      </w:r>
    </w:p>
    <w:p w:rsidR="00AE2C58" w:rsidRPr="00870B9A" w:rsidRDefault="00F16AAA" w:rsidP="00BF3B81">
      <w:pPr>
        <w:numPr>
          <w:ilvl w:val="0"/>
          <w:numId w:val="71"/>
        </w:numPr>
        <w:spacing w:after="0" w:line="240" w:lineRule="auto"/>
        <w:ind w:left="0"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психолого-педагогическая характеристика обучающихся</w:t>
      </w:r>
      <w:r w:rsidR="00461978" w:rsidRPr="00870B9A">
        <w:rPr>
          <w:rFonts w:ascii="Times New Roman" w:hAnsi="Times New Roman" w:cs="Times New Roman"/>
          <w:sz w:val="24"/>
          <w:szCs w:val="24"/>
        </w:rPr>
        <w:t xml:space="preserve"> с РАС</w:t>
      </w:r>
      <w:r w:rsidR="00AE2C58" w:rsidRPr="00870B9A">
        <w:rPr>
          <w:rFonts w:ascii="Times New Roman" w:hAnsi="Times New Roman" w:cs="Times New Roman"/>
          <w:sz w:val="24"/>
          <w:szCs w:val="24"/>
        </w:rPr>
        <w:t>;</w:t>
      </w:r>
      <w:proofErr w:type="gramEnd"/>
    </w:p>
    <w:p w:rsidR="00AE2C58" w:rsidRPr="00870B9A" w:rsidRDefault="00AE2C58" w:rsidP="00BF3B81">
      <w:pPr>
        <w:numPr>
          <w:ilvl w:val="0"/>
          <w:numId w:val="71"/>
        </w:numPr>
        <w:spacing w:after="0" w:line="240" w:lineRule="auto"/>
        <w:ind w:left="0"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особые образовательные потребности обучающихся</w:t>
      </w:r>
      <w:r w:rsidR="00461978" w:rsidRPr="00870B9A">
        <w:rPr>
          <w:rFonts w:ascii="Times New Roman" w:hAnsi="Times New Roman" w:cs="Times New Roman"/>
          <w:sz w:val="24"/>
          <w:szCs w:val="24"/>
        </w:rPr>
        <w:t xml:space="preserve"> с РАС</w:t>
      </w:r>
      <w:r w:rsidRPr="00870B9A">
        <w:rPr>
          <w:rFonts w:ascii="Times New Roman" w:hAnsi="Times New Roman" w:cs="Times New Roman"/>
          <w:sz w:val="24"/>
          <w:szCs w:val="24"/>
        </w:rPr>
        <w:t xml:space="preserve">; </w:t>
      </w:r>
      <w:proofErr w:type="gramEnd"/>
    </w:p>
    <w:p w:rsidR="00F16AAA" w:rsidRPr="00870B9A" w:rsidRDefault="00AE2C58" w:rsidP="009F0299">
      <w:pPr>
        <w:spacing w:after="0" w:line="240" w:lineRule="auto"/>
        <w:ind w:firstLine="709"/>
        <w:jc w:val="both"/>
        <w:rPr>
          <w:rFonts w:ascii="Times New Roman" w:hAnsi="Times New Roman" w:cs="Times New Roman"/>
          <w:color w:val="auto"/>
          <w:spacing w:val="2"/>
          <w:sz w:val="24"/>
          <w:szCs w:val="24"/>
        </w:rPr>
      </w:pPr>
      <w:r w:rsidRPr="00870B9A">
        <w:rPr>
          <w:rFonts w:ascii="Times New Roman" w:hAnsi="Times New Roman" w:cs="Times New Roman"/>
          <w:color w:val="auto"/>
          <w:sz w:val="24"/>
          <w:szCs w:val="24"/>
        </w:rPr>
        <w:t xml:space="preserve"> - п</w:t>
      </w:r>
      <w:r w:rsidR="00F16AAA" w:rsidRPr="00870B9A">
        <w:rPr>
          <w:rFonts w:ascii="Times New Roman" w:hAnsi="Times New Roman" w:cs="Times New Roman"/>
          <w:color w:val="auto"/>
          <w:spacing w:val="2"/>
          <w:sz w:val="24"/>
          <w:szCs w:val="24"/>
        </w:rPr>
        <w:t xml:space="preserve">ланируемые результаты освоения </w:t>
      </w:r>
      <w:proofErr w:type="gramStart"/>
      <w:r w:rsidR="00F16AAA" w:rsidRPr="00870B9A">
        <w:rPr>
          <w:rFonts w:ascii="Times New Roman" w:hAnsi="Times New Roman" w:cs="Times New Roman"/>
          <w:color w:val="auto"/>
          <w:spacing w:val="2"/>
          <w:sz w:val="24"/>
          <w:szCs w:val="24"/>
        </w:rPr>
        <w:t>обучающимися</w:t>
      </w:r>
      <w:proofErr w:type="gramEnd"/>
      <w:r w:rsidR="00F16AAA" w:rsidRPr="00870B9A">
        <w:rPr>
          <w:rFonts w:ascii="Times New Roman" w:hAnsi="Times New Roman" w:cs="Times New Roman"/>
          <w:color w:val="auto"/>
          <w:spacing w:val="2"/>
          <w:sz w:val="24"/>
          <w:szCs w:val="24"/>
        </w:rPr>
        <w:t xml:space="preserve"> вариант</w:t>
      </w:r>
      <w:r w:rsidR="00461978" w:rsidRPr="00870B9A">
        <w:rPr>
          <w:rFonts w:ascii="Times New Roman" w:hAnsi="Times New Roman" w:cs="Times New Roman"/>
          <w:color w:val="auto"/>
          <w:spacing w:val="2"/>
          <w:sz w:val="24"/>
          <w:szCs w:val="24"/>
        </w:rPr>
        <w:t xml:space="preserve">а </w:t>
      </w:r>
      <w:r w:rsidR="00F16AAA" w:rsidRPr="00870B9A">
        <w:rPr>
          <w:rFonts w:ascii="Times New Roman" w:hAnsi="Times New Roman" w:cs="Times New Roman"/>
          <w:color w:val="auto"/>
          <w:spacing w:val="2"/>
          <w:sz w:val="24"/>
          <w:szCs w:val="24"/>
        </w:rPr>
        <w:t>адаптированной основной образовательной программ</w:t>
      </w:r>
      <w:r w:rsidR="00BC1CB8" w:rsidRPr="00870B9A">
        <w:rPr>
          <w:rFonts w:ascii="Times New Roman" w:hAnsi="Times New Roman" w:cs="Times New Roman"/>
          <w:color w:val="auto"/>
          <w:spacing w:val="2"/>
          <w:sz w:val="24"/>
          <w:szCs w:val="24"/>
        </w:rPr>
        <w:t>ы начального общего образования;</w:t>
      </w:r>
    </w:p>
    <w:p w:rsidR="00F16AAA" w:rsidRPr="00870B9A" w:rsidRDefault="00AE2C58" w:rsidP="009F0299">
      <w:pPr>
        <w:spacing w:after="0" w:line="240" w:lineRule="auto"/>
        <w:ind w:firstLine="709"/>
        <w:jc w:val="both"/>
        <w:rPr>
          <w:rFonts w:ascii="Times New Roman" w:hAnsi="Times New Roman" w:cs="Times New Roman"/>
          <w:color w:val="auto"/>
          <w:spacing w:val="2"/>
          <w:sz w:val="24"/>
          <w:szCs w:val="24"/>
        </w:rPr>
      </w:pPr>
      <w:r w:rsidRPr="00870B9A">
        <w:rPr>
          <w:rFonts w:ascii="Times New Roman" w:hAnsi="Times New Roman" w:cs="Times New Roman"/>
          <w:color w:val="auto"/>
          <w:sz w:val="24"/>
          <w:szCs w:val="24"/>
        </w:rPr>
        <w:t>- с</w:t>
      </w:r>
      <w:r w:rsidR="00F16AAA" w:rsidRPr="00870B9A">
        <w:rPr>
          <w:rFonts w:ascii="Times New Roman" w:hAnsi="Times New Roman" w:cs="Times New Roman"/>
          <w:color w:val="auto"/>
          <w:spacing w:val="2"/>
          <w:sz w:val="24"/>
          <w:szCs w:val="24"/>
        </w:rPr>
        <w:t>истем</w:t>
      </w:r>
      <w:r w:rsidRPr="00870B9A">
        <w:rPr>
          <w:rFonts w:ascii="Times New Roman" w:hAnsi="Times New Roman" w:cs="Times New Roman"/>
          <w:color w:val="auto"/>
          <w:spacing w:val="2"/>
          <w:sz w:val="24"/>
          <w:szCs w:val="24"/>
        </w:rPr>
        <w:t>у</w:t>
      </w:r>
      <w:r w:rsidR="00F16AAA" w:rsidRPr="00870B9A">
        <w:rPr>
          <w:rFonts w:ascii="Times New Roman" w:hAnsi="Times New Roman" w:cs="Times New Roman"/>
          <w:color w:val="auto"/>
          <w:spacing w:val="2"/>
          <w:sz w:val="24"/>
          <w:szCs w:val="24"/>
        </w:rPr>
        <w:t xml:space="preserve"> оценки достижения </w:t>
      </w:r>
      <w:proofErr w:type="gramStart"/>
      <w:r w:rsidR="00F16AAA" w:rsidRPr="00870B9A">
        <w:rPr>
          <w:rFonts w:ascii="Times New Roman" w:hAnsi="Times New Roman" w:cs="Times New Roman"/>
          <w:color w:val="auto"/>
          <w:spacing w:val="2"/>
          <w:sz w:val="24"/>
          <w:szCs w:val="24"/>
        </w:rPr>
        <w:t>обучающимися</w:t>
      </w:r>
      <w:proofErr w:type="gramEnd"/>
      <w:r w:rsidR="00F16AAA" w:rsidRPr="00870B9A">
        <w:rPr>
          <w:rFonts w:ascii="Times New Roman" w:hAnsi="Times New Roman" w:cs="Times New Roman"/>
          <w:color w:val="auto"/>
          <w:spacing w:val="2"/>
          <w:sz w:val="24"/>
          <w:szCs w:val="24"/>
        </w:rPr>
        <w:t xml:space="preserve"> планируемых результатов освоения АООП НОО.</w:t>
      </w:r>
    </w:p>
    <w:p w:rsidR="00F16AAA" w:rsidRPr="00870B9A" w:rsidRDefault="00AE2C5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2. </w:t>
      </w:r>
      <w:r w:rsidR="00F16AAA" w:rsidRPr="00870B9A">
        <w:rPr>
          <w:rFonts w:ascii="Times New Roman" w:hAnsi="Times New Roman" w:cs="Times New Roman"/>
          <w:color w:val="auto"/>
          <w:sz w:val="24"/>
          <w:szCs w:val="24"/>
        </w:rPr>
        <w:t>Содержа</w:t>
      </w:r>
      <w:r w:rsidRPr="00870B9A">
        <w:rPr>
          <w:rFonts w:ascii="Times New Roman" w:hAnsi="Times New Roman" w:cs="Times New Roman"/>
          <w:color w:val="auto"/>
          <w:sz w:val="24"/>
          <w:szCs w:val="24"/>
        </w:rPr>
        <w:t>тельный раздел, включающий:</w:t>
      </w:r>
      <w:r w:rsidR="00F16AAA" w:rsidRPr="00870B9A">
        <w:rPr>
          <w:rFonts w:ascii="Times New Roman" w:hAnsi="Times New Roman" w:cs="Times New Roman"/>
          <w:color w:val="auto"/>
          <w:sz w:val="24"/>
          <w:szCs w:val="24"/>
        </w:rPr>
        <w:t xml:space="preserve"> </w:t>
      </w:r>
    </w:p>
    <w:p w:rsidR="00461978" w:rsidRPr="00870B9A" w:rsidRDefault="00F16AAA"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auto"/>
          <w:sz w:val="24"/>
          <w:szCs w:val="24"/>
        </w:rPr>
        <w:t>―</w:t>
      </w:r>
      <w:r w:rsidR="00461978" w:rsidRPr="00870B9A">
        <w:rPr>
          <w:rFonts w:ascii="Times New Roman" w:hAnsi="Times New Roman" w:cs="Times New Roman"/>
          <w:color w:val="auto"/>
          <w:sz w:val="24"/>
          <w:szCs w:val="24"/>
        </w:rPr>
        <w:t xml:space="preserve"> п</w:t>
      </w:r>
      <w:r w:rsidR="00461978" w:rsidRPr="00870B9A">
        <w:rPr>
          <w:rFonts w:ascii="Times New Roman" w:hAnsi="Times New Roman" w:cs="Times New Roman"/>
          <w:sz w:val="24"/>
          <w:szCs w:val="24"/>
        </w:rPr>
        <w:t>рограмму формирования универсальных (базовых) учебных действий;</w:t>
      </w:r>
    </w:p>
    <w:p w:rsidR="00461978" w:rsidRPr="00870B9A" w:rsidRDefault="0046197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программу отдельных учебных предметов;</w:t>
      </w:r>
    </w:p>
    <w:p w:rsidR="00461978" w:rsidRPr="00870B9A" w:rsidRDefault="0046197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 программу духовно-нравственного развития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w:t>
      </w:r>
    </w:p>
    <w:p w:rsidR="00461978" w:rsidRPr="00870B9A" w:rsidRDefault="0046197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программу формирования экологической культуры, здорового и безопасного образа жизни;</w:t>
      </w:r>
    </w:p>
    <w:p w:rsidR="00461978" w:rsidRPr="00870B9A" w:rsidRDefault="0046197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программу внеурочной деятельности;</w:t>
      </w:r>
    </w:p>
    <w:p w:rsidR="00461978" w:rsidRPr="00870B9A" w:rsidRDefault="0046197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направлени</w:t>
      </w:r>
      <w:r w:rsidR="00BC1CB8" w:rsidRPr="00870B9A">
        <w:rPr>
          <w:rFonts w:ascii="Times New Roman" w:hAnsi="Times New Roman" w:cs="Times New Roman"/>
          <w:sz w:val="24"/>
          <w:szCs w:val="24"/>
        </w:rPr>
        <w:t>я</w:t>
      </w:r>
      <w:r w:rsidRPr="00870B9A">
        <w:rPr>
          <w:rFonts w:ascii="Times New Roman" w:hAnsi="Times New Roman" w:cs="Times New Roman"/>
          <w:sz w:val="24"/>
          <w:szCs w:val="24"/>
        </w:rPr>
        <w:t xml:space="preserve"> и содержание программы коррекционной работы.</w:t>
      </w:r>
    </w:p>
    <w:p w:rsidR="00CD3FE3" w:rsidRPr="00870B9A" w:rsidRDefault="0046197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3. Организационный раздел, содержащий:</w:t>
      </w:r>
    </w:p>
    <w:p w:rsidR="00CD3FE3" w:rsidRPr="00870B9A" w:rsidRDefault="00CD3FE3"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учебный план;</w:t>
      </w:r>
    </w:p>
    <w:p w:rsidR="00CD3FE3" w:rsidRPr="00870B9A" w:rsidRDefault="00CD3FE3"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систему  специальных условий реализации АООП НОО обучающихся с РАС (к</w:t>
      </w:r>
      <w:r w:rsidRPr="00870B9A">
        <w:rPr>
          <w:rFonts w:ascii="Times New Roman" w:hAnsi="Times New Roman" w:cs="Times New Roman"/>
          <w:kern w:val="28"/>
          <w:sz w:val="24"/>
          <w:szCs w:val="24"/>
        </w:rPr>
        <w:t>адровые, финансовые, материально-технические условия).</w:t>
      </w:r>
    </w:p>
    <w:p w:rsidR="0036168F" w:rsidRPr="00870B9A" w:rsidRDefault="0036168F" w:rsidP="009F0299">
      <w:pPr>
        <w:tabs>
          <w:tab w:val="left" w:pos="0"/>
          <w:tab w:val="right" w:leader="dot" w:pos="9639"/>
        </w:tabs>
        <w:spacing w:after="0" w:line="240" w:lineRule="auto"/>
        <w:ind w:firstLine="709"/>
        <w:jc w:val="both"/>
        <w:rPr>
          <w:rFonts w:ascii="Times New Roman" w:hAnsi="Times New Roman" w:cs="Times New Roman"/>
          <w:b/>
          <w:caps/>
          <w:color w:val="auto"/>
          <w:sz w:val="24"/>
          <w:szCs w:val="24"/>
        </w:rPr>
      </w:pPr>
      <w:r w:rsidRPr="00870B9A">
        <w:rPr>
          <w:rFonts w:ascii="Times New Roman" w:hAnsi="Times New Roman" w:cs="Times New Roman"/>
          <w:b/>
          <w:color w:val="auto"/>
          <w:sz w:val="24"/>
          <w:szCs w:val="24"/>
        </w:rPr>
        <w:t xml:space="preserve">Принципы и подходы к формированию </w:t>
      </w:r>
      <w:r w:rsidRPr="00870B9A">
        <w:rPr>
          <w:rFonts w:ascii="Times New Roman" w:hAnsi="Times New Roman" w:cs="Times New Roman"/>
          <w:b/>
          <w:sz w:val="24"/>
          <w:szCs w:val="24"/>
        </w:rPr>
        <w:t xml:space="preserve">адаптированной основной общеобразовательной программы начального общего образования </w:t>
      </w:r>
      <w:proofErr w:type="gramStart"/>
      <w:r w:rsidRPr="00870B9A">
        <w:rPr>
          <w:rFonts w:ascii="Times New Roman" w:hAnsi="Times New Roman" w:cs="Times New Roman"/>
          <w:b/>
          <w:sz w:val="24"/>
          <w:szCs w:val="24"/>
        </w:rPr>
        <w:t>обучающихся</w:t>
      </w:r>
      <w:proofErr w:type="gramEnd"/>
      <w:r w:rsidRPr="00870B9A">
        <w:rPr>
          <w:rFonts w:ascii="Times New Roman" w:hAnsi="Times New Roman" w:cs="Times New Roman"/>
          <w:b/>
          <w:sz w:val="24"/>
          <w:szCs w:val="24"/>
        </w:rPr>
        <w:t xml:space="preserve"> с расстройствами аутистического спектра  </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В основу разработки АООП </w:t>
      </w:r>
      <w:r w:rsidR="00BC1CB8" w:rsidRPr="00870B9A">
        <w:rPr>
          <w:rFonts w:ascii="Times New Roman" w:hAnsi="Times New Roman" w:cs="Times New Roman"/>
          <w:color w:val="auto"/>
          <w:kern w:val="28"/>
          <w:sz w:val="24"/>
          <w:szCs w:val="24"/>
        </w:rPr>
        <w:t>Н</w:t>
      </w:r>
      <w:r w:rsidRPr="00870B9A">
        <w:rPr>
          <w:rFonts w:ascii="Times New Roman" w:hAnsi="Times New Roman" w:cs="Times New Roman"/>
          <w:color w:val="auto"/>
          <w:kern w:val="28"/>
          <w:sz w:val="24"/>
          <w:szCs w:val="24"/>
        </w:rPr>
        <w:t xml:space="preserve">ОО обучающихся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 xml:space="preserve"> заложены </w:t>
      </w:r>
      <w:proofErr w:type="gramStart"/>
      <w:r w:rsidRPr="00870B9A">
        <w:rPr>
          <w:rFonts w:ascii="Times New Roman" w:hAnsi="Times New Roman" w:cs="Times New Roman"/>
          <w:color w:val="auto"/>
          <w:kern w:val="28"/>
          <w:sz w:val="24"/>
          <w:szCs w:val="24"/>
        </w:rPr>
        <w:t>дифференцированный</w:t>
      </w:r>
      <w:proofErr w:type="gramEnd"/>
      <w:r w:rsidRPr="00870B9A">
        <w:rPr>
          <w:rFonts w:ascii="Times New Roman" w:hAnsi="Times New Roman" w:cs="Times New Roman"/>
          <w:color w:val="auto"/>
          <w:kern w:val="28"/>
          <w:sz w:val="24"/>
          <w:szCs w:val="24"/>
        </w:rPr>
        <w:t xml:space="preserve"> и </w:t>
      </w:r>
      <w:proofErr w:type="spellStart"/>
      <w:r w:rsidRPr="00870B9A">
        <w:rPr>
          <w:rFonts w:ascii="Times New Roman" w:hAnsi="Times New Roman" w:cs="Times New Roman"/>
          <w:color w:val="auto"/>
          <w:kern w:val="28"/>
          <w:sz w:val="24"/>
          <w:szCs w:val="24"/>
        </w:rPr>
        <w:t>деятельностный</w:t>
      </w:r>
      <w:proofErr w:type="spellEnd"/>
      <w:r w:rsidRPr="00870B9A">
        <w:rPr>
          <w:rFonts w:ascii="Times New Roman" w:hAnsi="Times New Roman" w:cs="Times New Roman"/>
          <w:color w:val="auto"/>
          <w:kern w:val="28"/>
          <w:sz w:val="24"/>
          <w:szCs w:val="24"/>
        </w:rPr>
        <w:t xml:space="preserve"> подходы.</w:t>
      </w:r>
    </w:p>
    <w:p w:rsidR="00F16AAA" w:rsidRPr="00870B9A" w:rsidRDefault="00F16AAA" w:rsidP="009F0299">
      <w:pPr>
        <w:spacing w:after="0" w:line="240" w:lineRule="auto"/>
        <w:ind w:firstLine="720"/>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Дифференцированный подход к построению АООП ОО для обучающихся</w:t>
      </w:r>
      <w:r w:rsidRPr="00870B9A">
        <w:rPr>
          <w:rFonts w:ascii="Times New Roman" w:hAnsi="Times New Roman" w:cs="Times New Roman"/>
          <w:color w:val="auto"/>
          <w:sz w:val="24"/>
          <w:szCs w:val="24"/>
        </w:rPr>
        <w:t xml:space="preserve"> с РАС</w:t>
      </w:r>
      <w:r w:rsidRPr="00870B9A">
        <w:rPr>
          <w:rFonts w:ascii="Times New Roman" w:hAnsi="Times New Roman" w:cs="Times New Roman"/>
          <w:color w:val="auto"/>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w:t>
      </w:r>
      <w:r w:rsidR="00BC225B" w:rsidRPr="00870B9A">
        <w:rPr>
          <w:rFonts w:ascii="Times New Roman" w:hAnsi="Times New Roman" w:cs="Times New Roman"/>
          <w:color w:val="auto"/>
          <w:kern w:val="28"/>
          <w:sz w:val="24"/>
          <w:szCs w:val="24"/>
        </w:rPr>
        <w:t>ального учебного плана. Вариант</w:t>
      </w:r>
      <w:r w:rsidRPr="00870B9A">
        <w:rPr>
          <w:rFonts w:ascii="Times New Roman" w:hAnsi="Times New Roman" w:cs="Times New Roman"/>
          <w:color w:val="auto"/>
          <w:kern w:val="28"/>
          <w:sz w:val="24"/>
          <w:szCs w:val="24"/>
        </w:rPr>
        <w:t xml:space="preserve"> АООП</w:t>
      </w:r>
      <w:r w:rsidR="00BC225B" w:rsidRPr="00870B9A">
        <w:rPr>
          <w:rFonts w:ascii="Times New Roman" w:hAnsi="Times New Roman" w:cs="Times New Roman"/>
          <w:color w:val="auto"/>
          <w:kern w:val="28"/>
          <w:sz w:val="24"/>
          <w:szCs w:val="24"/>
        </w:rPr>
        <w:t xml:space="preserve"> 8.3</w:t>
      </w:r>
      <w:r w:rsidRPr="00870B9A">
        <w:rPr>
          <w:rFonts w:ascii="Times New Roman" w:hAnsi="Times New Roman" w:cs="Times New Roman"/>
          <w:color w:val="auto"/>
          <w:kern w:val="28"/>
          <w:sz w:val="24"/>
          <w:szCs w:val="24"/>
        </w:rPr>
        <w:t xml:space="preserve"> созд</w:t>
      </w:r>
      <w:r w:rsidR="00BC225B" w:rsidRPr="00870B9A">
        <w:rPr>
          <w:rFonts w:ascii="Times New Roman" w:hAnsi="Times New Roman" w:cs="Times New Roman"/>
          <w:color w:val="auto"/>
          <w:kern w:val="28"/>
          <w:sz w:val="24"/>
          <w:szCs w:val="24"/>
        </w:rPr>
        <w:t>ае</w:t>
      </w:r>
      <w:r w:rsidRPr="00870B9A">
        <w:rPr>
          <w:rFonts w:ascii="Times New Roman" w:hAnsi="Times New Roman" w:cs="Times New Roman"/>
          <w:color w:val="auto"/>
          <w:kern w:val="28"/>
          <w:sz w:val="24"/>
          <w:szCs w:val="24"/>
        </w:rPr>
        <w:t>тся в соответствии с дифференцированно сформулированными требованиями</w:t>
      </w:r>
      <w:r w:rsidR="00CD3FE3" w:rsidRPr="00870B9A">
        <w:rPr>
          <w:rFonts w:ascii="Times New Roman" w:hAnsi="Times New Roman" w:cs="Times New Roman"/>
          <w:color w:val="auto"/>
          <w:kern w:val="28"/>
          <w:sz w:val="24"/>
          <w:szCs w:val="24"/>
        </w:rPr>
        <w:t xml:space="preserve"> в</w:t>
      </w:r>
      <w:r w:rsidRPr="00870B9A">
        <w:rPr>
          <w:rFonts w:ascii="Times New Roman" w:hAnsi="Times New Roman" w:cs="Times New Roman"/>
          <w:color w:val="auto"/>
          <w:kern w:val="28"/>
          <w:sz w:val="24"/>
          <w:szCs w:val="24"/>
        </w:rPr>
        <w:t xml:space="preserve"> ФГОС </w:t>
      </w:r>
      <w:r w:rsidR="00CD3FE3" w:rsidRPr="00870B9A">
        <w:rPr>
          <w:rFonts w:ascii="Times New Roman" w:hAnsi="Times New Roman" w:cs="Times New Roman"/>
          <w:color w:val="auto"/>
          <w:kern w:val="28"/>
          <w:sz w:val="24"/>
          <w:szCs w:val="24"/>
        </w:rPr>
        <w:t>Н</w:t>
      </w:r>
      <w:r w:rsidRPr="00870B9A">
        <w:rPr>
          <w:rFonts w:ascii="Times New Roman" w:hAnsi="Times New Roman" w:cs="Times New Roman"/>
          <w:color w:val="auto"/>
          <w:kern w:val="28"/>
          <w:sz w:val="24"/>
          <w:szCs w:val="24"/>
        </w:rPr>
        <w:t xml:space="preserve">ОО обучающихся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 xml:space="preserve"> </w:t>
      </w:r>
      <w:proofErr w:type="gramStart"/>
      <w:r w:rsidRPr="00870B9A">
        <w:rPr>
          <w:rFonts w:ascii="Times New Roman" w:hAnsi="Times New Roman" w:cs="Times New Roman"/>
          <w:color w:val="auto"/>
          <w:kern w:val="28"/>
          <w:sz w:val="24"/>
          <w:szCs w:val="24"/>
        </w:rPr>
        <w:t>к</w:t>
      </w:r>
      <w:proofErr w:type="gramEnd"/>
      <w:r w:rsidRPr="00870B9A">
        <w:rPr>
          <w:rFonts w:ascii="Times New Roman" w:hAnsi="Times New Roman" w:cs="Times New Roman"/>
          <w:color w:val="auto"/>
          <w:kern w:val="28"/>
          <w:sz w:val="24"/>
          <w:szCs w:val="24"/>
        </w:rPr>
        <w:t>:</w:t>
      </w:r>
    </w:p>
    <w:p w:rsidR="00F16AAA" w:rsidRPr="00870B9A" w:rsidRDefault="00F16AAA" w:rsidP="009F0299">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w:t>
      </w:r>
      <w:r w:rsidRPr="00870B9A">
        <w:rPr>
          <w:rFonts w:ascii="Times New Roman" w:hAnsi="Times New Roman" w:cs="Times New Roman"/>
          <w:color w:val="auto"/>
          <w:kern w:val="28"/>
          <w:sz w:val="24"/>
          <w:szCs w:val="24"/>
          <w:lang w:val="en-US"/>
        </w:rPr>
        <w:t> </w:t>
      </w:r>
      <w:r w:rsidRPr="00870B9A">
        <w:rPr>
          <w:rFonts w:ascii="Times New Roman" w:hAnsi="Times New Roman" w:cs="Times New Roman"/>
          <w:color w:val="auto"/>
          <w:kern w:val="28"/>
          <w:sz w:val="24"/>
          <w:szCs w:val="24"/>
        </w:rPr>
        <w:t>структуре образовательной программы;</w:t>
      </w:r>
    </w:p>
    <w:p w:rsidR="00F16AAA" w:rsidRPr="00870B9A" w:rsidRDefault="00F16AAA" w:rsidP="009F0299">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w:t>
      </w:r>
      <w:r w:rsidRPr="00870B9A">
        <w:rPr>
          <w:rFonts w:ascii="Times New Roman" w:hAnsi="Times New Roman" w:cs="Times New Roman"/>
          <w:color w:val="auto"/>
          <w:kern w:val="28"/>
          <w:sz w:val="24"/>
          <w:szCs w:val="24"/>
          <w:lang w:val="en-US"/>
        </w:rPr>
        <w:t> </w:t>
      </w:r>
      <w:r w:rsidRPr="00870B9A">
        <w:rPr>
          <w:rFonts w:ascii="Times New Roman" w:hAnsi="Times New Roman" w:cs="Times New Roman"/>
          <w:color w:val="auto"/>
          <w:kern w:val="28"/>
          <w:sz w:val="24"/>
          <w:szCs w:val="24"/>
        </w:rPr>
        <w:t xml:space="preserve">условиям реализации образовательной программы; </w:t>
      </w:r>
    </w:p>
    <w:p w:rsidR="00F16AAA" w:rsidRPr="00870B9A" w:rsidRDefault="00F16AAA" w:rsidP="009F0299">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w:t>
      </w:r>
      <w:r w:rsidRPr="00870B9A">
        <w:rPr>
          <w:rFonts w:ascii="Times New Roman" w:hAnsi="Times New Roman" w:cs="Times New Roman"/>
          <w:color w:val="auto"/>
          <w:kern w:val="28"/>
          <w:sz w:val="24"/>
          <w:szCs w:val="24"/>
          <w:lang w:val="en-US"/>
        </w:rPr>
        <w:t> </w:t>
      </w:r>
      <w:r w:rsidRPr="00870B9A">
        <w:rPr>
          <w:rFonts w:ascii="Times New Roman" w:hAnsi="Times New Roman" w:cs="Times New Roman"/>
          <w:color w:val="auto"/>
          <w:kern w:val="28"/>
          <w:sz w:val="24"/>
          <w:szCs w:val="24"/>
        </w:rPr>
        <w:t>результатам образования.</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proofErr w:type="spellStart"/>
      <w:r w:rsidRPr="00870B9A">
        <w:rPr>
          <w:rFonts w:ascii="Times New Roman" w:hAnsi="Times New Roman" w:cs="Times New Roman"/>
          <w:b/>
          <w:bCs/>
          <w:i/>
          <w:iCs/>
          <w:color w:val="auto"/>
          <w:kern w:val="28"/>
          <w:sz w:val="24"/>
          <w:szCs w:val="24"/>
        </w:rPr>
        <w:t>Деятельностный</w:t>
      </w:r>
      <w:proofErr w:type="spellEnd"/>
      <w:r w:rsidRPr="00870B9A">
        <w:rPr>
          <w:rFonts w:ascii="Times New Roman" w:hAnsi="Times New Roman" w:cs="Times New Roman"/>
          <w:color w:val="auto"/>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proofErr w:type="spellStart"/>
      <w:proofErr w:type="gramStart"/>
      <w:r w:rsidRPr="00870B9A">
        <w:rPr>
          <w:rFonts w:ascii="Times New Roman" w:hAnsi="Times New Roman" w:cs="Times New Roman"/>
          <w:color w:val="auto"/>
          <w:kern w:val="28"/>
          <w:sz w:val="24"/>
          <w:szCs w:val="24"/>
        </w:rPr>
        <w:t>Деятельностный</w:t>
      </w:r>
      <w:proofErr w:type="spellEnd"/>
      <w:r w:rsidRPr="00870B9A">
        <w:rPr>
          <w:rFonts w:ascii="Times New Roman" w:hAnsi="Times New Roman" w:cs="Times New Roman"/>
          <w:color w:val="auto"/>
          <w:kern w:val="28"/>
          <w:sz w:val="24"/>
          <w:szCs w:val="24"/>
        </w:rPr>
        <w:t xml:space="preserve"> подход в образовании строится на признании того, что развитие личности обучающихся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Основным средством реализации </w:t>
      </w:r>
      <w:proofErr w:type="spellStart"/>
      <w:r w:rsidRPr="00870B9A">
        <w:rPr>
          <w:rFonts w:ascii="Times New Roman" w:hAnsi="Times New Roman" w:cs="Times New Roman"/>
          <w:color w:val="auto"/>
          <w:kern w:val="28"/>
          <w:sz w:val="24"/>
          <w:szCs w:val="24"/>
        </w:rPr>
        <w:t>деятельностного</w:t>
      </w:r>
      <w:proofErr w:type="spellEnd"/>
      <w:r w:rsidRPr="00870B9A">
        <w:rPr>
          <w:rFonts w:ascii="Times New Roman" w:hAnsi="Times New Roman" w:cs="Times New Roman"/>
          <w:color w:val="auto"/>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870B9A">
        <w:rPr>
          <w:rFonts w:ascii="Times New Roman" w:hAnsi="Times New Roman" w:cs="Times New Roman"/>
          <w:color w:val="auto"/>
          <w:kern w:val="28"/>
          <w:sz w:val="24"/>
          <w:szCs w:val="24"/>
        </w:rPr>
        <w:t>обучающихся</w:t>
      </w:r>
      <w:proofErr w:type="gramEnd"/>
      <w:r w:rsidRPr="00870B9A">
        <w:rPr>
          <w:rFonts w:ascii="Times New Roman" w:hAnsi="Times New Roman" w:cs="Times New Roman"/>
          <w:color w:val="auto"/>
          <w:kern w:val="28"/>
          <w:sz w:val="24"/>
          <w:szCs w:val="24"/>
        </w:rPr>
        <w:t>, обеспечивающий овладение ими содержанием образования.</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proofErr w:type="gramStart"/>
      <w:r w:rsidRPr="00870B9A">
        <w:rPr>
          <w:rFonts w:ascii="Times New Roman" w:hAnsi="Times New Roman" w:cs="Times New Roman"/>
          <w:color w:val="auto"/>
          <w:kern w:val="28"/>
          <w:sz w:val="24"/>
          <w:szCs w:val="24"/>
        </w:rPr>
        <w:t xml:space="preserve">В контексте разработки АООП общего образования для обучающихся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 xml:space="preserve"> реализация </w:t>
      </w:r>
      <w:proofErr w:type="spellStart"/>
      <w:r w:rsidRPr="00870B9A">
        <w:rPr>
          <w:rFonts w:ascii="Times New Roman" w:hAnsi="Times New Roman" w:cs="Times New Roman"/>
          <w:color w:val="auto"/>
          <w:kern w:val="28"/>
          <w:sz w:val="24"/>
          <w:szCs w:val="24"/>
        </w:rPr>
        <w:t>деятельностного</w:t>
      </w:r>
      <w:proofErr w:type="spellEnd"/>
      <w:r w:rsidRPr="00870B9A">
        <w:rPr>
          <w:rFonts w:ascii="Times New Roman" w:hAnsi="Times New Roman" w:cs="Times New Roman"/>
          <w:color w:val="auto"/>
          <w:kern w:val="28"/>
          <w:sz w:val="24"/>
          <w:szCs w:val="24"/>
        </w:rPr>
        <w:t xml:space="preserve"> подхода обеспечивает:</w:t>
      </w:r>
      <w:proofErr w:type="gramEnd"/>
    </w:p>
    <w:p w:rsidR="00F16AAA" w:rsidRPr="00870B9A" w:rsidRDefault="00F16AAA" w:rsidP="009F0299">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придание результатам образования социально и личностно значимого характера;</w:t>
      </w:r>
    </w:p>
    <w:p w:rsidR="00F16AAA" w:rsidRPr="00870B9A" w:rsidRDefault="00F16AAA" w:rsidP="009F0299">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прочное усвоение </w:t>
      </w:r>
      <w:proofErr w:type="gramStart"/>
      <w:r w:rsidRPr="00870B9A">
        <w:rPr>
          <w:rFonts w:ascii="Times New Roman" w:hAnsi="Times New Roman" w:cs="Times New Roman"/>
          <w:color w:val="auto"/>
          <w:kern w:val="28"/>
          <w:sz w:val="24"/>
          <w:szCs w:val="24"/>
        </w:rPr>
        <w:t>обучающимися</w:t>
      </w:r>
      <w:proofErr w:type="gramEnd"/>
      <w:r w:rsidRPr="00870B9A">
        <w:rPr>
          <w:rFonts w:ascii="Times New Roman" w:hAnsi="Times New Roman" w:cs="Times New Roman"/>
          <w:color w:val="auto"/>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870B9A" w:rsidRDefault="00F16AAA" w:rsidP="009F0299">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F16AAA" w:rsidRPr="00870B9A" w:rsidRDefault="00F16AAA" w:rsidP="009F0299">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обеспечение условий для общекультурного и личностного развития на основе формирования </w:t>
      </w:r>
      <w:r w:rsidR="00BC1CB8" w:rsidRPr="00870B9A">
        <w:rPr>
          <w:rFonts w:ascii="Times New Roman" w:hAnsi="Times New Roman" w:cs="Times New Roman"/>
          <w:color w:val="auto"/>
          <w:kern w:val="28"/>
          <w:sz w:val="24"/>
          <w:szCs w:val="24"/>
        </w:rPr>
        <w:t>универсальных (</w:t>
      </w:r>
      <w:r w:rsidRPr="00870B9A">
        <w:rPr>
          <w:rFonts w:ascii="Times New Roman" w:hAnsi="Times New Roman" w:cs="Times New Roman"/>
          <w:color w:val="auto"/>
          <w:kern w:val="28"/>
          <w:sz w:val="24"/>
          <w:szCs w:val="24"/>
        </w:rPr>
        <w:t>базовых</w:t>
      </w:r>
      <w:r w:rsidR="00BC1CB8" w:rsidRPr="00870B9A">
        <w:rPr>
          <w:rFonts w:ascii="Times New Roman" w:hAnsi="Times New Roman" w:cs="Times New Roman"/>
          <w:color w:val="auto"/>
          <w:kern w:val="28"/>
          <w:sz w:val="24"/>
          <w:szCs w:val="24"/>
        </w:rPr>
        <w:t>)</w:t>
      </w:r>
      <w:r w:rsidRPr="00870B9A">
        <w:rPr>
          <w:rFonts w:ascii="Times New Roman" w:hAnsi="Times New Roman" w:cs="Times New Roman"/>
          <w:color w:val="auto"/>
          <w:kern w:val="28"/>
          <w:sz w:val="24"/>
          <w:szCs w:val="24"/>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proofErr w:type="gramStart"/>
      <w:r w:rsidRPr="00870B9A">
        <w:rPr>
          <w:rFonts w:ascii="Times New Roman" w:hAnsi="Times New Roman" w:cs="Times New Roman"/>
          <w:color w:val="auto"/>
          <w:kern w:val="28"/>
          <w:sz w:val="24"/>
          <w:szCs w:val="24"/>
        </w:rPr>
        <w:t xml:space="preserve">В основу </w:t>
      </w:r>
      <w:r w:rsidRPr="00870B9A">
        <w:rPr>
          <w:rFonts w:ascii="Times New Roman" w:hAnsi="Times New Roman" w:cs="Times New Roman"/>
          <w:color w:val="auto"/>
          <w:spacing w:val="2"/>
          <w:kern w:val="28"/>
          <w:sz w:val="24"/>
          <w:szCs w:val="24"/>
        </w:rPr>
        <w:t xml:space="preserve">формирования адаптированной основной образовательной программы общего образования </w:t>
      </w:r>
      <w:r w:rsidRPr="00870B9A">
        <w:rPr>
          <w:rFonts w:ascii="Times New Roman" w:hAnsi="Times New Roman" w:cs="Times New Roman"/>
          <w:color w:val="auto"/>
          <w:kern w:val="28"/>
          <w:sz w:val="24"/>
          <w:szCs w:val="24"/>
        </w:rPr>
        <w:t xml:space="preserve">обучающихся </w:t>
      </w:r>
      <w:r w:rsidRPr="00870B9A">
        <w:rPr>
          <w:rFonts w:ascii="Times New Roman" w:hAnsi="Times New Roman" w:cs="Times New Roman"/>
          <w:color w:val="auto"/>
          <w:sz w:val="24"/>
          <w:szCs w:val="24"/>
        </w:rPr>
        <w:t>с РАС</w:t>
      </w:r>
      <w:r w:rsidRPr="00870B9A">
        <w:rPr>
          <w:rFonts w:ascii="Times New Roman" w:hAnsi="Times New Roman" w:cs="Times New Roman"/>
          <w:color w:val="auto"/>
          <w:kern w:val="28"/>
          <w:sz w:val="24"/>
          <w:szCs w:val="24"/>
        </w:rPr>
        <w:t xml:space="preserve"> положены следующие принципы:</w:t>
      </w:r>
      <w:proofErr w:type="gramEnd"/>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lastRenderedPageBreak/>
        <w:t>― принципы государственной политики РФ в области образования</w:t>
      </w:r>
      <w:r w:rsidRPr="00870B9A">
        <w:rPr>
          <w:rStyle w:val="13"/>
          <w:rFonts w:ascii="Times New Roman" w:hAnsi="Times New Roman" w:cs="Times New Roman"/>
          <w:color w:val="auto"/>
          <w:kern w:val="28"/>
          <w:sz w:val="24"/>
          <w:szCs w:val="24"/>
        </w:rPr>
        <w:footnoteReference w:id="2"/>
      </w:r>
      <w:r w:rsidRPr="00870B9A">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коррекционной направленности образовательного процесса;</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870B9A" w:rsidRDefault="00F16AAA" w:rsidP="009F0299">
      <w:pPr>
        <w:spacing w:after="0" w:line="240" w:lineRule="auto"/>
        <w:ind w:firstLine="709"/>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 онтогенетический принцип; </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целостности содержания образования</w:t>
      </w:r>
      <w:r w:rsidR="00583F8C" w:rsidRPr="00870B9A">
        <w:rPr>
          <w:rFonts w:ascii="Times New Roman" w:hAnsi="Times New Roman" w:cs="Times New Roman"/>
          <w:color w:val="auto"/>
          <w:kern w:val="28"/>
          <w:sz w:val="24"/>
          <w:szCs w:val="24"/>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направленности на формирование деятельности</w:t>
      </w:r>
      <w:r w:rsidR="00583F8C" w:rsidRPr="00870B9A">
        <w:rPr>
          <w:rFonts w:ascii="Times New Roman" w:hAnsi="Times New Roman" w:cs="Times New Roman"/>
          <w:color w:val="auto"/>
          <w:kern w:val="28"/>
          <w:sz w:val="24"/>
          <w:szCs w:val="24"/>
        </w:rPr>
        <w:t xml:space="preserve">, </w:t>
      </w:r>
      <w:r w:rsidRPr="00870B9A">
        <w:rPr>
          <w:rFonts w:ascii="Times New Roman" w:hAnsi="Times New Roman" w:cs="Times New Roman"/>
          <w:color w:val="auto"/>
          <w:kern w:val="28"/>
          <w:sz w:val="24"/>
          <w:szCs w:val="24"/>
        </w:rPr>
        <w:t xml:space="preserve"> обеспечива</w:t>
      </w:r>
      <w:r w:rsidR="00583F8C" w:rsidRPr="00870B9A">
        <w:rPr>
          <w:rFonts w:ascii="Times New Roman" w:hAnsi="Times New Roman" w:cs="Times New Roman"/>
          <w:color w:val="auto"/>
          <w:kern w:val="28"/>
          <w:sz w:val="24"/>
          <w:szCs w:val="24"/>
        </w:rPr>
        <w:t>ющий</w:t>
      </w:r>
      <w:r w:rsidRPr="00870B9A">
        <w:rPr>
          <w:rFonts w:ascii="Times New Roman" w:hAnsi="Times New Roman" w:cs="Times New Roman"/>
          <w:color w:val="auto"/>
          <w:kern w:val="28"/>
          <w:sz w:val="24"/>
          <w:szCs w:val="24"/>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870B9A" w:rsidRDefault="00F16AAA"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принцип сотрудничества с семьей.</w:t>
      </w:r>
    </w:p>
    <w:p w:rsidR="00494E95" w:rsidRPr="00870B9A" w:rsidRDefault="00494E95" w:rsidP="009F0299">
      <w:pPr>
        <w:pStyle w:val="14TexstOSNOVA1012"/>
        <w:spacing w:line="240" w:lineRule="auto"/>
        <w:ind w:firstLine="709"/>
        <w:rPr>
          <w:rFonts w:ascii="Times New Roman" w:hAnsi="Times New Roman" w:cs="Times New Roman"/>
          <w:b/>
          <w:color w:val="auto"/>
          <w:sz w:val="24"/>
          <w:szCs w:val="24"/>
        </w:rPr>
      </w:pPr>
      <w:proofErr w:type="gramStart"/>
      <w:r w:rsidRPr="00870B9A">
        <w:rPr>
          <w:rFonts w:ascii="Times New Roman" w:hAnsi="Times New Roman" w:cs="Times New Roman"/>
          <w:b/>
          <w:color w:val="auto"/>
          <w:sz w:val="24"/>
          <w:szCs w:val="24"/>
        </w:rPr>
        <w:t>Психолого-педагогическая характеристика обучающихся с РАС</w:t>
      </w:r>
      <w:proofErr w:type="gramEnd"/>
    </w:p>
    <w:p w:rsidR="00F01015" w:rsidRPr="00870B9A" w:rsidRDefault="00494E9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870B9A" w:rsidRDefault="00F0101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w:t>
      </w:r>
      <w:r w:rsidR="00494E95" w:rsidRPr="00870B9A">
        <w:rPr>
          <w:rFonts w:ascii="Times New Roman" w:hAnsi="Times New Roman" w:cs="Times New Roman"/>
          <w:b/>
          <w:bCs/>
          <w:sz w:val="24"/>
          <w:szCs w:val="24"/>
        </w:rPr>
        <w:t xml:space="preserve"> </w:t>
      </w:r>
      <w:r w:rsidR="00494E95" w:rsidRPr="00870B9A">
        <w:rPr>
          <w:rFonts w:ascii="Times New Roman" w:hAnsi="Times New Roman" w:cs="Times New Roman"/>
          <w:bCs/>
          <w:sz w:val="24"/>
          <w:szCs w:val="24"/>
        </w:rPr>
        <w:t>настоящее время говорят уже не только о  детском аутизме, но и о широком круге расстройств аутистического спектра.</w:t>
      </w:r>
      <w:r w:rsidR="00494E95" w:rsidRPr="00870B9A">
        <w:rPr>
          <w:rFonts w:ascii="Times New Roman" w:hAnsi="Times New Roman" w:cs="Times New Roman"/>
          <w:b/>
          <w:bCs/>
          <w:sz w:val="24"/>
          <w:szCs w:val="24"/>
        </w:rPr>
        <w:t xml:space="preserve"> </w:t>
      </w:r>
      <w:r w:rsidR="00494E95" w:rsidRPr="00870B9A">
        <w:rPr>
          <w:rFonts w:ascii="Times New Roman" w:hAnsi="Times New Roman" w:cs="Times New Roman"/>
          <w:sz w:val="24"/>
          <w:szCs w:val="24"/>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sidRPr="00870B9A">
        <w:rPr>
          <w:rFonts w:ascii="Times New Roman" w:hAnsi="Times New Roman" w:cs="Times New Roman"/>
          <w:sz w:val="24"/>
          <w:szCs w:val="24"/>
        </w:rPr>
        <w:t>При этом у</w:t>
      </w:r>
      <w:r w:rsidR="00494E95" w:rsidRPr="00870B9A">
        <w:rPr>
          <w:rFonts w:ascii="Times New Roman" w:hAnsi="Times New Roman" w:cs="Times New Roman"/>
          <w:sz w:val="24"/>
          <w:szCs w:val="24"/>
        </w:rPr>
        <w:t xml:space="preserve">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00494E95" w:rsidRPr="00870B9A">
        <w:rPr>
          <w:rFonts w:ascii="Times New Roman" w:hAnsi="Times New Roman" w:cs="Times New Roman"/>
          <w:sz w:val="24"/>
          <w:szCs w:val="24"/>
        </w:rPr>
        <w:t>аутостимуляции</w:t>
      </w:r>
      <w:proofErr w:type="spellEnd"/>
      <w:r w:rsidR="00494E95" w:rsidRPr="00870B9A">
        <w:rPr>
          <w:rFonts w:ascii="Times New Roman" w:hAnsi="Times New Roman" w:cs="Times New Roman"/>
          <w:sz w:val="24"/>
          <w:szCs w:val="24"/>
        </w:rPr>
        <w:t xml:space="preserve">, уровнем </w:t>
      </w:r>
      <w:proofErr w:type="spellStart"/>
      <w:r w:rsidR="00494E95" w:rsidRPr="00870B9A">
        <w:rPr>
          <w:rFonts w:ascii="Times New Roman" w:hAnsi="Times New Roman" w:cs="Times New Roman"/>
          <w:sz w:val="24"/>
          <w:szCs w:val="24"/>
        </w:rPr>
        <w:t>психоречевого</w:t>
      </w:r>
      <w:proofErr w:type="spellEnd"/>
      <w:r w:rsidR="00494E95" w:rsidRPr="00870B9A">
        <w:rPr>
          <w:rFonts w:ascii="Times New Roman" w:hAnsi="Times New Roman" w:cs="Times New Roman"/>
          <w:sz w:val="24"/>
          <w:szCs w:val="24"/>
        </w:rPr>
        <w:t xml:space="preserve"> развития. Приводим характеристики, наиболее значимые для организации начального обучения, начиная от самых тяжёлых форм к более лёгким: </w:t>
      </w:r>
    </w:p>
    <w:tbl>
      <w:tblPr>
        <w:tblStyle w:val="afff6"/>
        <w:tblW w:w="10208" w:type="dxa"/>
        <w:tblInd w:w="-318" w:type="dxa"/>
        <w:tblLayout w:type="fixed"/>
        <w:tblLook w:val="04A0" w:firstRow="1" w:lastRow="0" w:firstColumn="1" w:lastColumn="0" w:noHBand="0" w:noVBand="1"/>
      </w:tblPr>
      <w:tblGrid>
        <w:gridCol w:w="1423"/>
        <w:gridCol w:w="6800"/>
        <w:gridCol w:w="1985"/>
      </w:tblGrid>
      <w:tr w:rsidR="00BC225B" w:rsidRPr="00870B9A" w:rsidTr="002D4578">
        <w:tc>
          <w:tcPr>
            <w:tcW w:w="1423" w:type="dxa"/>
          </w:tcPr>
          <w:p w:rsidR="00BC225B" w:rsidRPr="00870B9A" w:rsidRDefault="00BC225B"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Группы</w:t>
            </w:r>
          </w:p>
        </w:tc>
        <w:tc>
          <w:tcPr>
            <w:tcW w:w="6800" w:type="dxa"/>
          </w:tcPr>
          <w:p w:rsidR="00BC225B" w:rsidRPr="00870B9A" w:rsidRDefault="00BC225B"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Характеристик</w:t>
            </w:r>
          </w:p>
        </w:tc>
        <w:tc>
          <w:tcPr>
            <w:tcW w:w="1985" w:type="dxa"/>
          </w:tcPr>
          <w:p w:rsidR="00BC225B" w:rsidRPr="00870B9A" w:rsidRDefault="00BC225B"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Варианты АООП НОО</w:t>
            </w:r>
          </w:p>
        </w:tc>
      </w:tr>
      <w:tr w:rsidR="00BC225B" w:rsidRPr="00870B9A" w:rsidTr="002D4578">
        <w:tc>
          <w:tcPr>
            <w:tcW w:w="1423" w:type="dxa"/>
          </w:tcPr>
          <w:p w:rsidR="00BC225B" w:rsidRPr="00870B9A" w:rsidRDefault="00BC225B" w:rsidP="009F0299">
            <w:pPr>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Первая </w:t>
            </w:r>
          </w:p>
        </w:tc>
        <w:tc>
          <w:tcPr>
            <w:tcW w:w="6800" w:type="dxa"/>
          </w:tcPr>
          <w:p w:rsidR="00BC225B" w:rsidRPr="00870B9A" w:rsidRDefault="00BC225B" w:rsidP="00BC225B">
            <w:pPr>
              <w:pStyle w:val="NormalWeb1"/>
              <w:spacing w:before="0" w:after="0" w:line="240" w:lineRule="auto"/>
              <w:ind w:firstLine="709"/>
              <w:jc w:val="both"/>
            </w:pPr>
            <w:r w:rsidRPr="00870B9A">
              <w:t xml:space="preserve">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870B9A">
              <w:rPr>
                <w:i/>
                <w:iCs/>
              </w:rPr>
              <w:t>отрешенность от происходящего</w:t>
            </w:r>
            <w:r w:rsidRPr="00870B9A">
              <w:t xml:space="preserve">. </w:t>
            </w:r>
          </w:p>
          <w:p w:rsidR="00BC225B" w:rsidRPr="00870B9A" w:rsidRDefault="00BC225B" w:rsidP="00BC225B">
            <w:pPr>
              <w:pStyle w:val="NormalWeb1"/>
              <w:spacing w:before="0" w:after="0" w:line="240" w:lineRule="auto"/>
              <w:ind w:firstLine="709"/>
              <w:jc w:val="both"/>
            </w:pPr>
            <w:r w:rsidRPr="00870B9A">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870B9A">
              <w:t>гиперактивных</w:t>
            </w:r>
            <w:proofErr w:type="spellEnd"/>
            <w:r w:rsidRPr="00870B9A">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BC225B" w:rsidRPr="00870B9A" w:rsidRDefault="00BC225B" w:rsidP="00BC225B">
            <w:pPr>
              <w:pStyle w:val="NormalWeb1"/>
              <w:spacing w:before="0" w:after="0" w:line="240" w:lineRule="auto"/>
              <w:ind w:firstLine="709"/>
              <w:jc w:val="both"/>
            </w:pPr>
            <w:r w:rsidRPr="00870B9A">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870B9A">
              <w:t>мутичны</w:t>
            </w:r>
            <w:proofErr w:type="spellEnd"/>
            <w:r w:rsidRPr="00870B9A">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BC225B" w:rsidRPr="00870B9A" w:rsidRDefault="00BC225B" w:rsidP="00BC225B">
            <w:pPr>
              <w:pStyle w:val="NormalWeb1"/>
              <w:spacing w:before="0" w:after="0" w:line="240" w:lineRule="auto"/>
              <w:ind w:firstLine="709"/>
              <w:jc w:val="both"/>
            </w:pPr>
            <w:r w:rsidRPr="00870B9A">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w:t>
            </w:r>
            <w:r w:rsidRPr="00870B9A">
              <w:lastRenderedPageBreak/>
              <w:t xml:space="preserve">приборами, телефонами, домашними компьютерами.  </w:t>
            </w:r>
          </w:p>
          <w:p w:rsidR="00BC225B" w:rsidRPr="00870B9A" w:rsidRDefault="00BC225B" w:rsidP="00BC225B">
            <w:pPr>
              <w:pStyle w:val="NormalWeb1"/>
              <w:spacing w:before="0" w:after="0" w:line="240" w:lineRule="auto"/>
              <w:ind w:firstLine="709"/>
              <w:jc w:val="both"/>
            </w:pPr>
            <w:r w:rsidRPr="00870B9A">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870B9A">
              <w:t>близким</w:t>
            </w:r>
            <w:proofErr w:type="gramEnd"/>
            <w:r w:rsidRPr="00870B9A">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870B9A">
              <w:t>со</w:t>
            </w:r>
            <w:proofErr w:type="gramEnd"/>
            <w:r w:rsidRPr="00870B9A">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BC225B" w:rsidRPr="00870B9A" w:rsidRDefault="00BC225B" w:rsidP="00BC225B">
            <w:pPr>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870B9A">
              <w:rPr>
                <w:rFonts w:ascii="Times New Roman" w:hAnsi="Times New Roman" w:cs="Times New Roman"/>
                <w:sz w:val="24"/>
                <w:szCs w:val="24"/>
              </w:rPr>
              <w:t>со</w:t>
            </w:r>
            <w:proofErr w:type="gramEnd"/>
            <w:r w:rsidRPr="00870B9A">
              <w:rPr>
                <w:rFonts w:ascii="Times New Roman" w:hAnsi="Times New Roman" w:cs="Times New Roman"/>
                <w:sz w:val="24"/>
                <w:szCs w:val="24"/>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870B9A">
              <w:rPr>
                <w:rFonts w:ascii="Times New Roman" w:hAnsi="Times New Roman" w:cs="Times New Roman"/>
                <w:b/>
                <w:bCs/>
                <w:i/>
                <w:iCs/>
                <w:sz w:val="24"/>
                <w:szCs w:val="24"/>
              </w:rPr>
              <w:t xml:space="preserve">Реализация этих задач требует индивидуальной программы обучения такого ребенка. </w:t>
            </w:r>
            <w:r w:rsidRPr="00870B9A">
              <w:rPr>
                <w:rFonts w:ascii="Times New Roman" w:hAnsi="Times New Roman" w:cs="Times New Roman"/>
                <w:sz w:val="24"/>
                <w:szCs w:val="24"/>
              </w:rPr>
              <w:t>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w:t>
            </w:r>
          </w:p>
        </w:tc>
        <w:tc>
          <w:tcPr>
            <w:tcW w:w="1985" w:type="dxa"/>
          </w:tcPr>
          <w:p w:rsidR="002D4578" w:rsidRPr="00870B9A" w:rsidRDefault="002D4578" w:rsidP="002D4578">
            <w:pPr>
              <w:pStyle w:val="NormalWeb1"/>
              <w:spacing w:before="0" w:after="0" w:line="240" w:lineRule="auto"/>
              <w:ind w:firstLine="709"/>
              <w:rPr>
                <w:i/>
                <w:iCs/>
              </w:rPr>
            </w:pPr>
            <w:r w:rsidRPr="00870B9A">
              <w:rPr>
                <w:i/>
                <w:iCs/>
              </w:rPr>
              <w:lastRenderedPageBreak/>
              <w:t xml:space="preserve">В зависимости от уровня интеллектуального </w:t>
            </w:r>
            <w:proofErr w:type="gramStart"/>
            <w:r w:rsidRPr="00870B9A">
              <w:rPr>
                <w:i/>
                <w:iCs/>
              </w:rPr>
              <w:t>развития</w:t>
            </w:r>
            <w:proofErr w:type="gramEnd"/>
            <w:r w:rsidRPr="00870B9A">
              <w:rPr>
                <w:i/>
                <w:iCs/>
              </w:rPr>
              <w:t xml:space="preserve"> обучающиеся этой группы могут осваивать варианты 8.3  или 8.4.образовательной программы.</w:t>
            </w:r>
          </w:p>
          <w:p w:rsidR="00BC225B" w:rsidRPr="00870B9A" w:rsidRDefault="00BC225B" w:rsidP="009F0299">
            <w:pPr>
              <w:spacing w:after="0" w:line="240" w:lineRule="auto"/>
              <w:jc w:val="both"/>
              <w:rPr>
                <w:rFonts w:ascii="Times New Roman" w:hAnsi="Times New Roman" w:cs="Times New Roman"/>
                <w:sz w:val="24"/>
                <w:szCs w:val="24"/>
              </w:rPr>
            </w:pPr>
          </w:p>
        </w:tc>
      </w:tr>
      <w:tr w:rsidR="00BC225B" w:rsidRPr="00870B9A" w:rsidTr="002D4578">
        <w:tc>
          <w:tcPr>
            <w:tcW w:w="1423" w:type="dxa"/>
          </w:tcPr>
          <w:p w:rsidR="00BC225B" w:rsidRPr="00870B9A" w:rsidRDefault="00BC225B" w:rsidP="009F0299">
            <w:pPr>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Вторая </w:t>
            </w:r>
          </w:p>
        </w:tc>
        <w:tc>
          <w:tcPr>
            <w:tcW w:w="6800" w:type="dxa"/>
          </w:tcPr>
          <w:p w:rsidR="002D4578" w:rsidRPr="00870B9A" w:rsidRDefault="002D4578" w:rsidP="002D4578">
            <w:pPr>
              <w:spacing w:after="0" w:line="240" w:lineRule="auto"/>
              <w:ind w:firstLine="709"/>
              <w:jc w:val="both"/>
              <w:rPr>
                <w:rFonts w:ascii="Times New Roman" w:hAnsi="Times New Roman" w:cs="Times New Roman"/>
                <w:i/>
                <w:iCs/>
                <w:sz w:val="24"/>
                <w:szCs w:val="24"/>
              </w:rPr>
            </w:pPr>
            <w:r w:rsidRPr="00870B9A">
              <w:rPr>
                <w:rFonts w:ascii="Times New Roman" w:hAnsi="Times New Roman" w:cs="Times New Roman"/>
                <w:sz w:val="24"/>
                <w:szCs w:val="24"/>
              </w:rPr>
              <w:t xml:space="preserve">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870B9A">
              <w:rPr>
                <w:rFonts w:ascii="Times New Roman" w:hAnsi="Times New Roman" w:cs="Times New Roman"/>
                <w:i/>
                <w:iCs/>
                <w:sz w:val="24"/>
                <w:szCs w:val="24"/>
              </w:rPr>
              <w:t>аутистические установки более выражаются в активном негативизме (отвержении).</w:t>
            </w:r>
          </w:p>
          <w:p w:rsidR="002D4578" w:rsidRPr="00870B9A" w:rsidRDefault="002D4578" w:rsidP="002D4578">
            <w:pPr>
              <w:pStyle w:val="NormalWeb1"/>
              <w:spacing w:before="0" w:after="0" w:line="240" w:lineRule="auto"/>
              <w:ind w:firstLine="709"/>
              <w:jc w:val="both"/>
            </w:pPr>
            <w:r w:rsidRPr="00870B9A">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870B9A">
              <w:t>дезадаптировать</w:t>
            </w:r>
            <w:proofErr w:type="spellEnd"/>
            <w:r w:rsidRPr="00870B9A">
              <w:t xml:space="preserve"> </w:t>
            </w:r>
            <w:proofErr w:type="gramStart"/>
            <w:r w:rsidRPr="00870B9A">
              <w:t>ребенка</w:t>
            </w:r>
            <w:proofErr w:type="gramEnd"/>
            <w:r w:rsidRPr="00870B9A">
              <w:t xml:space="preserve"> и спровоцировать поведенческий срыв, который может проявиться в активном негативизме, </w:t>
            </w:r>
            <w:proofErr w:type="spellStart"/>
            <w:r w:rsidRPr="00870B9A">
              <w:t>генерализованной</w:t>
            </w:r>
            <w:proofErr w:type="spellEnd"/>
            <w:r w:rsidRPr="00870B9A">
              <w:t xml:space="preserve"> агрессии и </w:t>
            </w:r>
            <w:proofErr w:type="spellStart"/>
            <w:r w:rsidRPr="00870B9A">
              <w:t>самоагрессии</w:t>
            </w:r>
            <w:proofErr w:type="spellEnd"/>
            <w:r w:rsidRPr="00870B9A">
              <w:t xml:space="preserve">. </w:t>
            </w:r>
          </w:p>
          <w:p w:rsidR="002D4578" w:rsidRPr="00870B9A" w:rsidRDefault="002D4578" w:rsidP="002D4578">
            <w:pPr>
              <w:pStyle w:val="NormalWeb1"/>
              <w:spacing w:before="0" w:after="0" w:line="240" w:lineRule="auto"/>
              <w:ind w:firstLine="709"/>
              <w:jc w:val="both"/>
            </w:pPr>
            <w:r w:rsidRPr="00870B9A">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w:t>
            </w:r>
            <w:r w:rsidRPr="00870B9A">
              <w:lastRenderedPageBreak/>
              <w:t xml:space="preserve">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870B9A">
              <w:t>нередки</w:t>
            </w:r>
            <w:proofErr w:type="gramEnd"/>
            <w:r w:rsidRPr="00870B9A">
              <w:t xml:space="preserve"> прекрасный каллиграфический почерк, мастерство в рисунке орнамента, в детских поделках </w:t>
            </w:r>
            <w:proofErr w:type="spellStart"/>
            <w:r w:rsidRPr="00870B9A">
              <w:t>и.т.п</w:t>
            </w:r>
            <w:proofErr w:type="spellEnd"/>
            <w:r w:rsidRPr="00870B9A">
              <w:t xml:space="preserve">.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870B9A">
              <w:t>эхолалии</w:t>
            </w:r>
            <w:proofErr w:type="spellEnd"/>
            <w:r w:rsidRPr="00870B9A">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2D4578" w:rsidRPr="00870B9A" w:rsidRDefault="002D4578" w:rsidP="002D4578">
            <w:pPr>
              <w:pStyle w:val="NormalWeb1"/>
              <w:spacing w:before="0" w:after="0" w:line="240" w:lineRule="auto"/>
              <w:ind w:firstLine="709"/>
              <w:jc w:val="both"/>
            </w:pPr>
            <w:r w:rsidRPr="00870B9A">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870B9A">
              <w:t>аутостимуляции</w:t>
            </w:r>
            <w:proofErr w:type="spellEnd"/>
            <w:r w:rsidRPr="00870B9A">
              <w:t xml:space="preserve"> могут терять свое значение и стереотипные действия, соответственно, редуцируются. </w:t>
            </w:r>
          </w:p>
          <w:p w:rsidR="002D4578" w:rsidRPr="00870B9A" w:rsidRDefault="002D4578" w:rsidP="002D4578">
            <w:pPr>
              <w:pStyle w:val="NormalWeb1"/>
              <w:spacing w:before="0" w:after="0" w:line="240" w:lineRule="auto"/>
              <w:ind w:firstLine="709"/>
              <w:jc w:val="both"/>
            </w:pPr>
            <w:r w:rsidRPr="00870B9A">
              <w:t xml:space="preserve">В стереотипных действиях </w:t>
            </w:r>
            <w:proofErr w:type="spellStart"/>
            <w:r w:rsidRPr="00870B9A">
              <w:t>аутостимуляции</w:t>
            </w:r>
            <w:proofErr w:type="spellEnd"/>
            <w:r w:rsidRPr="00870B9A">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w:t>
            </w:r>
            <w:proofErr w:type="gramStart"/>
            <w:r w:rsidRPr="00870B9A">
              <w:t>привычной форме</w:t>
            </w:r>
            <w:proofErr w:type="gramEnd"/>
            <w:r w:rsidRPr="00870B9A">
              <w:t>.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2D4578" w:rsidRPr="00870B9A" w:rsidRDefault="002D4578" w:rsidP="002D4578">
            <w:pPr>
              <w:pStyle w:val="NormalWeb1"/>
              <w:spacing w:before="0" w:after="0" w:line="240" w:lineRule="auto"/>
              <w:ind w:firstLine="709"/>
              <w:jc w:val="both"/>
            </w:pPr>
            <w:r w:rsidRPr="00870B9A">
              <w:t xml:space="preserve">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w:t>
            </w:r>
            <w:r w:rsidRPr="00870B9A">
              <w:lastRenderedPageBreak/>
              <w:t>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BC225B" w:rsidRPr="00870B9A" w:rsidRDefault="00BC225B" w:rsidP="009F0299">
            <w:pPr>
              <w:spacing w:after="0" w:line="240" w:lineRule="auto"/>
              <w:jc w:val="both"/>
              <w:rPr>
                <w:rFonts w:ascii="Times New Roman" w:hAnsi="Times New Roman" w:cs="Times New Roman"/>
                <w:sz w:val="24"/>
                <w:szCs w:val="24"/>
              </w:rPr>
            </w:pPr>
          </w:p>
        </w:tc>
        <w:tc>
          <w:tcPr>
            <w:tcW w:w="1985" w:type="dxa"/>
          </w:tcPr>
          <w:p w:rsidR="002D4578" w:rsidRPr="00870B9A" w:rsidRDefault="002D4578" w:rsidP="002D4578">
            <w:pPr>
              <w:pStyle w:val="NormalWeb1"/>
              <w:spacing w:before="0" w:after="0" w:line="240" w:lineRule="auto"/>
              <w:ind w:firstLine="709"/>
              <w:jc w:val="both"/>
              <w:rPr>
                <w:i/>
                <w:iCs/>
              </w:rPr>
            </w:pPr>
            <w:r w:rsidRPr="00870B9A">
              <w:rPr>
                <w:i/>
                <w:iCs/>
              </w:rPr>
              <w:lastRenderedPageBreak/>
              <w:t xml:space="preserve">В зависимости от уровня интеллектуального </w:t>
            </w:r>
            <w:proofErr w:type="gramStart"/>
            <w:r w:rsidRPr="00870B9A">
              <w:rPr>
                <w:i/>
                <w:iCs/>
              </w:rPr>
              <w:t>развития</w:t>
            </w:r>
            <w:proofErr w:type="gramEnd"/>
            <w:r w:rsidRPr="00870B9A">
              <w:rPr>
                <w:i/>
                <w:iCs/>
              </w:rPr>
              <w:t xml:space="preserve"> обучающиеся этой группы могут осваивать варианты 8.3. или 8.2. образовательной программы.</w:t>
            </w:r>
          </w:p>
          <w:p w:rsidR="00BC225B" w:rsidRPr="00870B9A" w:rsidRDefault="00BC225B" w:rsidP="009F0299">
            <w:pPr>
              <w:spacing w:after="0" w:line="240" w:lineRule="auto"/>
              <w:jc w:val="both"/>
              <w:rPr>
                <w:rFonts w:ascii="Times New Roman" w:hAnsi="Times New Roman" w:cs="Times New Roman"/>
                <w:sz w:val="24"/>
                <w:szCs w:val="24"/>
              </w:rPr>
            </w:pPr>
          </w:p>
        </w:tc>
      </w:tr>
      <w:tr w:rsidR="00BC225B" w:rsidRPr="00870B9A" w:rsidTr="002D4578">
        <w:tc>
          <w:tcPr>
            <w:tcW w:w="1423" w:type="dxa"/>
          </w:tcPr>
          <w:p w:rsidR="00BC225B" w:rsidRPr="00870B9A" w:rsidRDefault="00BC225B" w:rsidP="009F0299">
            <w:pPr>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Третья </w:t>
            </w:r>
          </w:p>
        </w:tc>
        <w:tc>
          <w:tcPr>
            <w:tcW w:w="6800" w:type="dxa"/>
          </w:tcPr>
          <w:p w:rsidR="002D4578" w:rsidRPr="00870B9A" w:rsidRDefault="002D4578" w:rsidP="002D4578">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870B9A">
              <w:rPr>
                <w:rFonts w:ascii="Times New Roman" w:hAnsi="Times New Roman" w:cs="Times New Roman"/>
                <w:i/>
                <w:iCs/>
                <w:sz w:val="24"/>
                <w:szCs w:val="24"/>
              </w:rPr>
              <w:t>поглощенность собственными стереотипными интересами и  неспособность выстраивать диалогическое взаимодействие</w:t>
            </w:r>
            <w:r w:rsidRPr="00870B9A">
              <w:rPr>
                <w:rFonts w:ascii="Times New Roman" w:hAnsi="Times New Roman" w:cs="Times New Roman"/>
                <w:sz w:val="24"/>
                <w:szCs w:val="24"/>
              </w:rPr>
              <w:t>.</w:t>
            </w:r>
          </w:p>
          <w:p w:rsidR="002D4578" w:rsidRPr="00870B9A" w:rsidRDefault="002D4578" w:rsidP="002D4578">
            <w:pPr>
              <w:pStyle w:val="NormalWeb1"/>
              <w:spacing w:before="0" w:after="0" w:line="240" w:lineRule="auto"/>
              <w:ind w:firstLine="709"/>
              <w:jc w:val="both"/>
            </w:pPr>
            <w:r w:rsidRPr="00870B9A">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870B9A">
              <w:t>мало способен</w:t>
            </w:r>
            <w:proofErr w:type="gramEnd"/>
            <w:r w:rsidRPr="00870B9A">
              <w:t xml:space="preserve"> к исследованию, гибкому диалогу с обстоятельствами и принимает лишь те задачи, с которыми заведомо может справиться. </w:t>
            </w:r>
          </w:p>
          <w:p w:rsidR="002D4578" w:rsidRPr="00870B9A" w:rsidRDefault="002D4578" w:rsidP="002D4578">
            <w:pPr>
              <w:pStyle w:val="NormalWeb1"/>
              <w:spacing w:before="0" w:after="0" w:line="240" w:lineRule="auto"/>
              <w:ind w:firstLine="709"/>
              <w:jc w:val="both"/>
            </w:pPr>
            <w:r w:rsidRPr="00870B9A">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870B9A">
              <w:t>Близкие, в связи со стремлением такого ребенка во чтобы то ни стало настоять на своем, часто оценивают его как потенциального лидера.</w:t>
            </w:r>
            <w:proofErr w:type="gramEnd"/>
            <w:r w:rsidRPr="00870B9A">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870B9A">
              <w:t>со</w:t>
            </w:r>
            <w:proofErr w:type="gramEnd"/>
            <w:r w:rsidRPr="00870B9A">
              <w:t xml:space="preserve"> взрослыми, но и выбрасывает его из детского коллектива. </w:t>
            </w:r>
          </w:p>
          <w:p w:rsidR="002D4578" w:rsidRPr="00870B9A" w:rsidRDefault="002D4578" w:rsidP="002D4578">
            <w:pPr>
              <w:pStyle w:val="NormalWeb1"/>
              <w:spacing w:before="0" w:after="0" w:line="240" w:lineRule="auto"/>
              <w:ind w:firstLine="709"/>
              <w:jc w:val="both"/>
            </w:pPr>
            <w:r w:rsidRPr="00870B9A">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2D4578" w:rsidRPr="00870B9A" w:rsidRDefault="002D4578" w:rsidP="002D4578">
            <w:pPr>
              <w:pStyle w:val="NormalWeb1"/>
              <w:spacing w:before="0" w:after="0" w:line="240" w:lineRule="auto"/>
              <w:ind w:firstLine="709"/>
              <w:jc w:val="both"/>
            </w:pPr>
            <w:r w:rsidRPr="00870B9A">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870B9A">
              <w:t>,</w:t>
            </w:r>
            <w:proofErr w:type="gramEnd"/>
            <w:r w:rsidRPr="00870B9A">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w:t>
            </w:r>
            <w:r w:rsidRPr="00870B9A">
              <w:lastRenderedPageBreak/>
              <w:t xml:space="preserve">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870B9A">
              <w:t>аутостимуляции</w:t>
            </w:r>
            <w:proofErr w:type="spellEnd"/>
            <w:r w:rsidRPr="00870B9A">
              <w:t xml:space="preserve">. </w:t>
            </w:r>
          </w:p>
          <w:p w:rsidR="002D4578" w:rsidRPr="00870B9A" w:rsidRDefault="002D4578" w:rsidP="002D4578">
            <w:pPr>
              <w:pStyle w:val="NormalWeb1"/>
              <w:spacing w:before="0" w:after="0" w:line="240" w:lineRule="auto"/>
              <w:ind w:firstLine="709"/>
              <w:jc w:val="both"/>
            </w:pPr>
            <w:r w:rsidRPr="00870B9A">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2D4578" w:rsidRPr="00870B9A" w:rsidRDefault="002D4578" w:rsidP="002D4578">
            <w:pPr>
              <w:pStyle w:val="NormalWeb1"/>
              <w:spacing w:before="0" w:after="0" w:line="240" w:lineRule="auto"/>
              <w:ind w:firstLine="709"/>
              <w:jc w:val="both"/>
            </w:pPr>
            <w:r w:rsidRPr="00870B9A">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870B9A">
              <w:t>аутостимуляции</w:t>
            </w:r>
            <w:proofErr w:type="spellEnd"/>
            <w:r w:rsidRPr="00870B9A">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BC225B" w:rsidRPr="00870B9A" w:rsidRDefault="002D4578" w:rsidP="002D4578">
            <w:pPr>
              <w:pStyle w:val="NormalWeb1"/>
              <w:spacing w:before="0" w:after="0" w:line="240" w:lineRule="auto"/>
              <w:ind w:firstLine="709"/>
              <w:jc w:val="both"/>
            </w:pPr>
            <w:r w:rsidRPr="00870B9A">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tc>
        <w:tc>
          <w:tcPr>
            <w:tcW w:w="1985" w:type="dxa"/>
          </w:tcPr>
          <w:p w:rsidR="002D4578" w:rsidRPr="00870B9A" w:rsidRDefault="002D4578" w:rsidP="002D4578">
            <w:pPr>
              <w:pStyle w:val="NormalWeb1"/>
              <w:spacing w:before="0" w:after="0" w:line="240" w:lineRule="auto"/>
              <w:ind w:firstLine="709"/>
              <w:jc w:val="both"/>
            </w:pPr>
            <w:r w:rsidRPr="00870B9A">
              <w:rPr>
                <w:i/>
                <w:iCs/>
              </w:rPr>
              <w:lastRenderedPageBreak/>
              <w:t xml:space="preserve">В зависимости от уровня интеллектуального </w:t>
            </w:r>
            <w:proofErr w:type="gramStart"/>
            <w:r w:rsidRPr="00870B9A">
              <w:rPr>
                <w:i/>
                <w:iCs/>
              </w:rPr>
              <w:t>развития</w:t>
            </w:r>
            <w:proofErr w:type="gramEnd"/>
            <w:r w:rsidRPr="00870B9A">
              <w:rPr>
                <w:i/>
                <w:iCs/>
              </w:rPr>
              <w:t xml:space="preserve"> обучающиеся этой группы могут осваивать варианты 8.3 (реже) или 8.1, 8.2  (чаще) образовательной программы. </w:t>
            </w:r>
          </w:p>
          <w:p w:rsidR="00BC225B" w:rsidRPr="00870B9A" w:rsidRDefault="00BC225B" w:rsidP="009F0299">
            <w:pPr>
              <w:spacing w:after="0" w:line="240" w:lineRule="auto"/>
              <w:jc w:val="both"/>
              <w:rPr>
                <w:rFonts w:ascii="Times New Roman" w:hAnsi="Times New Roman" w:cs="Times New Roman"/>
                <w:sz w:val="24"/>
                <w:szCs w:val="24"/>
              </w:rPr>
            </w:pPr>
          </w:p>
        </w:tc>
      </w:tr>
      <w:tr w:rsidR="00BC225B" w:rsidRPr="00870B9A" w:rsidTr="002D4578">
        <w:tc>
          <w:tcPr>
            <w:tcW w:w="1423" w:type="dxa"/>
          </w:tcPr>
          <w:p w:rsidR="00BC225B" w:rsidRPr="00870B9A" w:rsidRDefault="00BC225B" w:rsidP="009F0299">
            <w:pPr>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Четвертое </w:t>
            </w:r>
          </w:p>
        </w:tc>
        <w:tc>
          <w:tcPr>
            <w:tcW w:w="6800" w:type="dxa"/>
          </w:tcPr>
          <w:p w:rsidR="002D4578" w:rsidRPr="00870B9A" w:rsidRDefault="002D4578" w:rsidP="002D4578">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Для этих детей произвольная организация очень сложна, но в принципе доступна. Они быстро устают, могут истощаться и </w:t>
            </w:r>
            <w:proofErr w:type="spellStart"/>
            <w:r w:rsidRPr="00870B9A">
              <w:rPr>
                <w:rFonts w:ascii="Times New Roman" w:hAnsi="Times New Roman" w:cs="Times New Roman"/>
                <w:sz w:val="24"/>
                <w:szCs w:val="24"/>
              </w:rPr>
              <w:t>перевозбуждаться</w:t>
            </w:r>
            <w:proofErr w:type="spellEnd"/>
            <w:r w:rsidRPr="00870B9A">
              <w:rPr>
                <w:rFonts w:ascii="Times New Roman" w:hAnsi="Times New Roman" w:cs="Times New Roman"/>
                <w:sz w:val="24"/>
                <w:szCs w:val="24"/>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870B9A">
              <w:rPr>
                <w:rFonts w:ascii="Times New Roman" w:hAnsi="Times New Roman" w:cs="Times New Roman"/>
                <w:sz w:val="24"/>
                <w:szCs w:val="24"/>
              </w:rPr>
              <w:t>психоречевом</w:t>
            </w:r>
            <w:proofErr w:type="spellEnd"/>
            <w:r w:rsidRPr="00870B9A">
              <w:rPr>
                <w:rFonts w:ascii="Times New Roman" w:hAnsi="Times New Roman" w:cs="Times New Roman"/>
                <w:sz w:val="24"/>
                <w:szCs w:val="24"/>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w:t>
            </w:r>
            <w:r w:rsidRPr="00870B9A">
              <w:rPr>
                <w:rFonts w:ascii="Times New Roman" w:hAnsi="Times New Roman" w:cs="Times New Roman"/>
                <w:sz w:val="24"/>
                <w:szCs w:val="24"/>
              </w:rPr>
              <w:lastRenderedPageBreak/>
              <w:t>социальную незрелость, наивность.</w:t>
            </w:r>
          </w:p>
          <w:p w:rsidR="002D4578" w:rsidRPr="00870B9A" w:rsidRDefault="002D4578" w:rsidP="002D4578">
            <w:pPr>
              <w:pStyle w:val="NormalWeb1"/>
              <w:spacing w:before="0" w:after="0" w:line="240" w:lineRule="auto"/>
              <w:ind w:firstLine="709"/>
              <w:jc w:val="both"/>
            </w:pPr>
            <w:r w:rsidRPr="00870B9A">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870B9A">
              <w:t>тормозимость</w:t>
            </w:r>
            <w:proofErr w:type="spellEnd"/>
            <w:r w:rsidRPr="00870B9A">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870B9A">
              <w:t>,</w:t>
            </w:r>
            <w:proofErr w:type="gramEnd"/>
            <w:r w:rsidRPr="00870B9A">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870B9A">
              <w:t>становятся слишком зависимы</w:t>
            </w:r>
            <w:proofErr w:type="gramEnd"/>
            <w:r w:rsidRPr="00870B9A">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2D4578" w:rsidRPr="00870B9A" w:rsidRDefault="002D4578" w:rsidP="002D4578">
            <w:pPr>
              <w:pStyle w:val="NormalWeb1"/>
              <w:spacing w:before="0" w:after="0" w:line="240" w:lineRule="auto"/>
              <w:ind w:firstLine="709"/>
              <w:jc w:val="both"/>
            </w:pPr>
            <w:r w:rsidRPr="00870B9A">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870B9A">
              <w:t>перевозбуждаются</w:t>
            </w:r>
            <w:proofErr w:type="spellEnd"/>
            <w:r w:rsidRPr="00870B9A">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870B9A">
              <w:t>упорядочивателем</w:t>
            </w:r>
            <w:proofErr w:type="spellEnd"/>
            <w:r w:rsidRPr="00870B9A">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2D4578" w:rsidRPr="00870B9A" w:rsidRDefault="002D4578" w:rsidP="002D4578">
            <w:pPr>
              <w:pStyle w:val="NormalWeb1"/>
              <w:spacing w:before="0" w:after="0" w:line="240" w:lineRule="auto"/>
              <w:ind w:firstLine="709"/>
              <w:jc w:val="both"/>
            </w:pPr>
            <w:r w:rsidRPr="00870B9A">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870B9A">
              <w:t xml:space="preserve">Характерны неловкость крупной и мелкой моторики, </w:t>
            </w:r>
            <w:proofErr w:type="spellStart"/>
            <w:r w:rsidRPr="00870B9A">
              <w:t>некоординированность</w:t>
            </w:r>
            <w:proofErr w:type="spellEnd"/>
            <w:r w:rsidRPr="00870B9A">
              <w:t xml:space="preserve"> движений, трудности усвоения навыков самообслуживания; задержка становления речи, ее нечеткость, </w:t>
            </w:r>
            <w:proofErr w:type="spellStart"/>
            <w:r w:rsidRPr="00870B9A">
              <w:t>неартикулированность</w:t>
            </w:r>
            <w:proofErr w:type="spellEnd"/>
            <w:r w:rsidRPr="00870B9A">
              <w:t xml:space="preserve">, бедность активного словарного запаса, поздно появляющаяся, </w:t>
            </w:r>
            <w:proofErr w:type="spellStart"/>
            <w:r w:rsidRPr="00870B9A">
              <w:t>аграмматичная</w:t>
            </w:r>
            <w:proofErr w:type="spellEnd"/>
            <w:r w:rsidRPr="00870B9A">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870B9A">
              <w:t xml:space="preserve"> В отличие от детей третей группы, достижения здесь больше проявляются в невербальной области, возможно в конструировании. </w:t>
            </w:r>
          </w:p>
          <w:p w:rsidR="002D4578" w:rsidRPr="00870B9A" w:rsidRDefault="002D4578" w:rsidP="002D4578">
            <w:pPr>
              <w:pStyle w:val="NormalWeb1"/>
              <w:spacing w:before="0" w:after="0" w:line="240" w:lineRule="auto"/>
              <w:ind w:firstLine="709"/>
              <w:jc w:val="both"/>
            </w:pPr>
            <w:r w:rsidRPr="00870B9A">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w:t>
            </w:r>
            <w:r w:rsidRPr="00870B9A">
              <w:lastRenderedPageBreak/>
              <w:t>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BC225B" w:rsidRPr="00870B9A" w:rsidRDefault="00BC225B" w:rsidP="009F0299">
            <w:pPr>
              <w:spacing w:after="0" w:line="240" w:lineRule="auto"/>
              <w:jc w:val="both"/>
              <w:rPr>
                <w:rFonts w:ascii="Times New Roman" w:hAnsi="Times New Roman" w:cs="Times New Roman"/>
                <w:sz w:val="24"/>
                <w:szCs w:val="24"/>
              </w:rPr>
            </w:pPr>
          </w:p>
        </w:tc>
        <w:tc>
          <w:tcPr>
            <w:tcW w:w="1985" w:type="dxa"/>
          </w:tcPr>
          <w:p w:rsidR="002D4578" w:rsidRPr="00870B9A" w:rsidRDefault="002D4578" w:rsidP="002D4578">
            <w:pPr>
              <w:pStyle w:val="NormalWeb1"/>
              <w:spacing w:before="0" w:after="0" w:line="240" w:lineRule="auto"/>
              <w:ind w:firstLine="709"/>
              <w:jc w:val="both"/>
              <w:rPr>
                <w:i/>
                <w:iCs/>
              </w:rPr>
            </w:pPr>
            <w:r w:rsidRPr="00870B9A">
              <w:rPr>
                <w:i/>
                <w:iCs/>
              </w:rPr>
              <w:lastRenderedPageBreak/>
              <w:t xml:space="preserve">В зависимости от уровня интеллектуального </w:t>
            </w:r>
            <w:proofErr w:type="gramStart"/>
            <w:r w:rsidRPr="00870B9A">
              <w:rPr>
                <w:i/>
                <w:iCs/>
              </w:rPr>
              <w:t>развития</w:t>
            </w:r>
            <w:proofErr w:type="gramEnd"/>
            <w:r w:rsidRPr="00870B9A">
              <w:rPr>
                <w:i/>
                <w:iCs/>
              </w:rPr>
              <w:t xml:space="preserve"> обучающиеся этой группы могут осваивать варианты 8.2. или 8.1. </w:t>
            </w:r>
            <w:r w:rsidRPr="00870B9A">
              <w:rPr>
                <w:i/>
                <w:iCs/>
              </w:rPr>
              <w:lastRenderedPageBreak/>
              <w:t>образовательной программы.</w:t>
            </w:r>
          </w:p>
          <w:p w:rsidR="00BC225B" w:rsidRPr="00870B9A" w:rsidRDefault="00BC225B" w:rsidP="009F0299">
            <w:pPr>
              <w:spacing w:after="0" w:line="240" w:lineRule="auto"/>
              <w:jc w:val="both"/>
              <w:rPr>
                <w:rFonts w:ascii="Times New Roman" w:hAnsi="Times New Roman" w:cs="Times New Roman"/>
                <w:sz w:val="24"/>
                <w:szCs w:val="24"/>
              </w:rPr>
            </w:pPr>
          </w:p>
        </w:tc>
      </w:tr>
    </w:tbl>
    <w:p w:rsidR="00BC225B" w:rsidRPr="00870B9A" w:rsidRDefault="00BC225B" w:rsidP="009F0299">
      <w:pPr>
        <w:spacing w:after="0" w:line="240" w:lineRule="auto"/>
        <w:ind w:firstLine="709"/>
        <w:jc w:val="both"/>
        <w:rPr>
          <w:rFonts w:ascii="Times New Roman" w:hAnsi="Times New Roman" w:cs="Times New Roman"/>
          <w:sz w:val="24"/>
          <w:szCs w:val="24"/>
        </w:rPr>
      </w:pPr>
    </w:p>
    <w:p w:rsidR="00494E95" w:rsidRPr="00870B9A" w:rsidRDefault="00494E9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494E95" w:rsidRPr="00870B9A" w:rsidRDefault="00494E9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494E95" w:rsidRPr="00870B9A" w:rsidRDefault="00494E9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Трудности и возможности ребёнка с аутизмом к школьно</w:t>
      </w:r>
      <w:r w:rsidR="00F623B6" w:rsidRPr="00870B9A">
        <w:rPr>
          <w:rFonts w:ascii="Times New Roman" w:hAnsi="Times New Roman" w:cs="Times New Roman"/>
          <w:sz w:val="24"/>
          <w:szCs w:val="24"/>
        </w:rPr>
        <w:t>му возрасту значительно различаю</w:t>
      </w:r>
      <w:r w:rsidRPr="00870B9A">
        <w:rPr>
          <w:rFonts w:ascii="Times New Roman" w:hAnsi="Times New Roman" w:cs="Times New Roman"/>
          <w:sz w:val="24"/>
          <w:szCs w:val="24"/>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870B9A" w:rsidRDefault="00494E95" w:rsidP="009F0299">
      <w:pPr>
        <w:pStyle w:val="NormalWeb1"/>
        <w:spacing w:before="0" w:after="0" w:line="240" w:lineRule="auto"/>
        <w:ind w:firstLine="709"/>
        <w:jc w:val="both"/>
      </w:pPr>
      <w:r w:rsidRPr="00870B9A">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870B9A">
        <w:rPr>
          <w:i/>
          <w:iCs/>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870B9A">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w:t>
      </w:r>
      <w:r w:rsidRPr="00870B9A">
        <w:lastRenderedPageBreak/>
        <w:t xml:space="preserve">умственного развития.  </w:t>
      </w:r>
      <w:r w:rsidRPr="00870B9A">
        <w:rPr>
          <w:i/>
          <w:iCs/>
        </w:rPr>
        <w:t>РАС могут отмечаться и у детей со сложными и множественными нарушениями развития.</w:t>
      </w:r>
      <w:r w:rsidRPr="00870B9A">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Pr="00870B9A" w:rsidRDefault="00494E95"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Таким образом, вследствие крайней неоднородности состава детей с РАС </w:t>
      </w:r>
      <w:r w:rsidRPr="00870B9A">
        <w:rPr>
          <w:rFonts w:ascii="Times New Roman" w:hAnsi="Times New Roman" w:cs="Times New Roman"/>
          <w:b/>
          <w:bCs/>
          <w:sz w:val="24"/>
          <w:szCs w:val="24"/>
        </w:rPr>
        <w:t>диапазон различий в требуемом уровне и содержании их начального школьного образования должен быть максимально широким</w:t>
      </w:r>
      <w:r w:rsidRPr="00870B9A">
        <w:rPr>
          <w:rFonts w:ascii="Times New Roman" w:hAnsi="Times New Roman" w:cs="Times New Roman"/>
          <w:sz w:val="24"/>
          <w:szCs w:val="24"/>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870B9A">
        <w:rPr>
          <w:rFonts w:ascii="Times New Roman" w:hAnsi="Times New Roman" w:cs="Times New Roman"/>
          <w:sz w:val="24"/>
          <w:szCs w:val="24"/>
        </w:rPr>
        <w:t xml:space="preserve"> Важно подчеркнуть, что для получения начального образования </w:t>
      </w:r>
      <w:r w:rsidR="00F623B6" w:rsidRPr="00870B9A">
        <w:rPr>
          <w:rFonts w:ascii="Times New Roman" w:hAnsi="Times New Roman" w:cs="Times New Roman"/>
          <w:sz w:val="24"/>
          <w:szCs w:val="24"/>
        </w:rPr>
        <w:t xml:space="preserve"> даже </w:t>
      </w:r>
      <w:r w:rsidRPr="00870B9A">
        <w:rPr>
          <w:rFonts w:ascii="Times New Roman" w:hAnsi="Times New Roman" w:cs="Times New Roman"/>
          <w:sz w:val="24"/>
          <w:szCs w:val="24"/>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870B9A" w:rsidRDefault="00D93577" w:rsidP="009F0299">
      <w:pPr>
        <w:spacing w:after="0" w:line="240" w:lineRule="auto"/>
        <w:ind w:firstLine="709"/>
        <w:jc w:val="both"/>
        <w:rPr>
          <w:rFonts w:ascii="Times New Roman" w:hAnsi="Times New Roman" w:cs="Times New Roman"/>
          <w:b/>
          <w:color w:val="auto"/>
          <w:sz w:val="24"/>
          <w:szCs w:val="24"/>
        </w:rPr>
      </w:pPr>
      <w:proofErr w:type="gramStart"/>
      <w:r w:rsidRPr="00870B9A">
        <w:rPr>
          <w:rFonts w:ascii="Times New Roman" w:hAnsi="Times New Roman" w:cs="Times New Roman"/>
          <w:b/>
          <w:color w:val="auto"/>
          <w:sz w:val="24"/>
          <w:szCs w:val="24"/>
        </w:rPr>
        <w:t>Особые образовательные потребности обучающихся с РАС</w:t>
      </w:r>
      <w:proofErr w:type="gramEnd"/>
    </w:p>
    <w:p w:rsidR="00D93577" w:rsidRPr="00870B9A" w:rsidRDefault="00D93577" w:rsidP="009F0299">
      <w:pPr>
        <w:tabs>
          <w:tab w:val="left" w:pos="426"/>
          <w:tab w:val="right" w:leader="dot" w:pos="9639"/>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bCs/>
          <w:sz w:val="24"/>
          <w:szCs w:val="24"/>
        </w:rPr>
        <w:t xml:space="preserve"> </w:t>
      </w:r>
      <w:r w:rsidRPr="00870B9A">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870B9A">
        <w:rPr>
          <w:rFonts w:ascii="Times New Roman" w:hAnsi="Times New Roman" w:cs="Times New Roman"/>
          <w:sz w:val="24"/>
          <w:szCs w:val="24"/>
        </w:rPr>
        <w:t>аутостимуляции</w:t>
      </w:r>
      <w:proofErr w:type="spellEnd"/>
      <w:r w:rsidRPr="00870B9A">
        <w:rPr>
          <w:rFonts w:ascii="Times New Roman" w:hAnsi="Times New Roman" w:cs="Times New Roman"/>
          <w:sz w:val="24"/>
          <w:szCs w:val="24"/>
        </w:rPr>
        <w:t xml:space="preserve">, средство ограничения, а не развития взаимодействия со средой и другими людьми. </w:t>
      </w:r>
    </w:p>
    <w:p w:rsidR="00D93577" w:rsidRPr="00870B9A" w:rsidRDefault="00D93577"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870B9A" w:rsidRDefault="00D93577" w:rsidP="009F0299">
      <w:pPr>
        <w:spacing w:after="0" w:line="240" w:lineRule="auto"/>
        <w:ind w:firstLine="709"/>
        <w:jc w:val="both"/>
        <w:rPr>
          <w:rFonts w:ascii="Times New Roman" w:hAnsi="Times New Roman" w:cs="Times New Roman"/>
          <w:i/>
          <w:iCs/>
          <w:sz w:val="24"/>
          <w:szCs w:val="24"/>
        </w:rPr>
      </w:pPr>
      <w:r w:rsidRPr="00870B9A">
        <w:rPr>
          <w:rFonts w:ascii="Times New Roman" w:hAnsi="Times New Roman" w:cs="Times New Roman"/>
          <w:sz w:val="24"/>
          <w:szCs w:val="24"/>
        </w:rPr>
        <w:t xml:space="preserve">Передача таким детям социального опыта, введение их в культуру представляют особенную трудность. </w:t>
      </w:r>
      <w:r w:rsidRPr="00870B9A">
        <w:rPr>
          <w:rFonts w:ascii="Times New Roman" w:hAnsi="Times New Roman" w:cs="Times New Roman"/>
          <w:i/>
          <w:iCs/>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870B9A" w:rsidRDefault="00D93577"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в значительной части случаев</w:t>
      </w:r>
      <w:r w:rsidRPr="00870B9A">
        <w:rPr>
          <w:rStyle w:val="a3"/>
          <w:rFonts w:ascii="Times New Roman" w:hAnsi="Times New Roman" w:cs="Times New Roman"/>
          <w:sz w:val="24"/>
          <w:szCs w:val="24"/>
        </w:rPr>
        <w:footnoteReference w:id="3"/>
      </w:r>
      <w:r w:rsidRPr="00870B9A">
        <w:rPr>
          <w:rFonts w:ascii="Times New Roman" w:hAnsi="Times New Roman" w:cs="Times New Roman"/>
          <w:sz w:val="24"/>
          <w:szCs w:val="24"/>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большинство детей с РАС </w:t>
      </w:r>
      <w:proofErr w:type="gramStart"/>
      <w:r w:rsidRPr="00870B9A">
        <w:rPr>
          <w:rFonts w:ascii="Times New Roman" w:hAnsi="Times New Roman" w:cs="Times New Roman"/>
          <w:sz w:val="24"/>
          <w:szCs w:val="24"/>
        </w:rPr>
        <w:t>значительно задержано</w:t>
      </w:r>
      <w:proofErr w:type="gramEnd"/>
      <w:r w:rsidRPr="00870B9A">
        <w:rPr>
          <w:rFonts w:ascii="Times New Roman" w:hAnsi="Times New Roman" w:cs="Times New Roman"/>
          <w:sz w:val="24"/>
          <w:szCs w:val="24"/>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870B9A">
        <w:rPr>
          <w:rFonts w:ascii="Times New Roman" w:hAnsi="Times New Roman" w:cs="Times New Roman"/>
          <w:sz w:val="24"/>
          <w:szCs w:val="24"/>
        </w:rPr>
        <w:t>;</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может возникнуть необходимость во временной и индивидуально дозированной поддержке как </w:t>
      </w:r>
      <w:proofErr w:type="spellStart"/>
      <w:r w:rsidRPr="00870B9A">
        <w:rPr>
          <w:rFonts w:ascii="Times New Roman" w:hAnsi="Times New Roman" w:cs="Times New Roman"/>
          <w:sz w:val="24"/>
          <w:szCs w:val="24"/>
        </w:rPr>
        <w:t>тьютором</w:t>
      </w:r>
      <w:proofErr w:type="spellEnd"/>
      <w:r w:rsidRPr="00870B9A">
        <w:rPr>
          <w:rFonts w:ascii="Times New Roman" w:hAnsi="Times New Roman" w:cs="Times New Roman"/>
          <w:sz w:val="24"/>
          <w:szCs w:val="24"/>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roofErr w:type="gramEnd"/>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в начале обучения, при выявленной необходимости</w:t>
      </w:r>
      <w:r w:rsidRPr="00870B9A">
        <w:rPr>
          <w:rStyle w:val="a3"/>
          <w:rFonts w:ascii="Times New Roman" w:hAnsi="Times New Roman" w:cs="Times New Roman"/>
          <w:sz w:val="24"/>
          <w:szCs w:val="24"/>
        </w:rPr>
        <w:footnoteReference w:id="4"/>
      </w:r>
      <w:r w:rsidRPr="00870B9A">
        <w:rPr>
          <w:rFonts w:ascii="Times New Roman" w:hAnsi="Times New Roman" w:cs="Times New Roman"/>
          <w:sz w:val="24"/>
          <w:szCs w:val="24"/>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870B9A">
        <w:rPr>
          <w:rFonts w:ascii="Times New Roman" w:hAnsi="Times New Roman" w:cs="Times New Roman"/>
          <w:sz w:val="24"/>
          <w:szCs w:val="24"/>
        </w:rPr>
        <w:t>контроля за</w:t>
      </w:r>
      <w:proofErr w:type="gramEnd"/>
      <w:r w:rsidRPr="00870B9A">
        <w:rPr>
          <w:rFonts w:ascii="Times New Roman" w:hAnsi="Times New Roman" w:cs="Times New Roman"/>
          <w:sz w:val="24"/>
          <w:szCs w:val="24"/>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sidRPr="00870B9A">
        <w:rPr>
          <w:rFonts w:ascii="Times New Roman" w:hAnsi="Times New Roman" w:cs="Times New Roman"/>
          <w:sz w:val="24"/>
          <w:szCs w:val="24"/>
        </w:rPr>
        <w:t xml:space="preserve">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870B9A">
        <w:rPr>
          <w:rFonts w:ascii="Times New Roman" w:hAnsi="Times New Roman" w:cs="Times New Roman"/>
          <w:sz w:val="24"/>
          <w:szCs w:val="24"/>
        </w:rPr>
        <w:t>аутостимуляции</w:t>
      </w:r>
      <w:proofErr w:type="spellEnd"/>
      <w:r w:rsidRPr="00870B9A">
        <w:rPr>
          <w:rFonts w:ascii="Times New Roman" w:hAnsi="Times New Roman" w:cs="Times New Roman"/>
          <w:sz w:val="24"/>
          <w:szCs w:val="24"/>
        </w:rPr>
        <w:t>;</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ребенок с РАС нуждается, по крайней мере, на первых порах, в специальной организации на перемене</w:t>
      </w:r>
      <w:r w:rsidRPr="00870B9A">
        <w:rPr>
          <w:rStyle w:val="a3"/>
          <w:rFonts w:ascii="Times New Roman" w:hAnsi="Times New Roman" w:cs="Times New Roman"/>
          <w:sz w:val="24"/>
          <w:szCs w:val="24"/>
        </w:rPr>
        <w:footnoteReference w:id="5"/>
      </w:r>
      <w:r w:rsidRPr="00870B9A">
        <w:rPr>
          <w:rFonts w:ascii="Times New Roman" w:hAnsi="Times New Roman" w:cs="Times New Roman"/>
          <w:sz w:val="24"/>
          <w:szCs w:val="24"/>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D93577" w:rsidRPr="00870B9A" w:rsidRDefault="00D93577" w:rsidP="009F0299">
      <w:pPr>
        <w:widowControl w:val="0"/>
        <w:numPr>
          <w:ilvl w:val="0"/>
          <w:numId w:val="2"/>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870B9A" w:rsidRDefault="00D93577" w:rsidP="009F0299">
      <w:pPr>
        <w:numPr>
          <w:ilvl w:val="0"/>
          <w:numId w:val="2"/>
        </w:numPr>
        <w:suppressAutoHyphens w:val="0"/>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870B9A" w:rsidRDefault="00D93577" w:rsidP="009F0299">
      <w:pPr>
        <w:suppressAutoHyphens w:val="0"/>
        <w:spacing w:after="0" w:line="240" w:lineRule="auto"/>
        <w:jc w:val="both"/>
        <w:rPr>
          <w:rFonts w:ascii="Times New Roman" w:hAnsi="Times New Roman" w:cs="Times New Roman"/>
          <w:sz w:val="24"/>
          <w:szCs w:val="24"/>
        </w:rPr>
      </w:pPr>
    </w:p>
    <w:p w:rsidR="002C7711" w:rsidRPr="00870B9A" w:rsidRDefault="00F16AAA" w:rsidP="002C7711">
      <w:pPr>
        <w:tabs>
          <w:tab w:val="left" w:pos="0"/>
          <w:tab w:val="right" w:leader="dot" w:pos="9639"/>
        </w:tabs>
        <w:spacing w:before="240" w:after="240" w:line="240" w:lineRule="auto"/>
        <w:jc w:val="center"/>
        <w:rPr>
          <w:rFonts w:ascii="Times New Roman" w:hAnsi="Times New Roman" w:cs="Times New Roman"/>
          <w:b/>
          <w:color w:val="auto"/>
          <w:sz w:val="24"/>
          <w:szCs w:val="24"/>
        </w:rPr>
      </w:pPr>
      <w:r w:rsidRPr="00870B9A">
        <w:rPr>
          <w:rFonts w:ascii="Times New Roman" w:hAnsi="Times New Roman" w:cs="Times New Roman"/>
          <w:color w:val="auto"/>
          <w:kern w:val="28"/>
          <w:sz w:val="24"/>
          <w:szCs w:val="24"/>
        </w:rPr>
        <w:br w:type="page"/>
      </w:r>
      <w:bookmarkStart w:id="2" w:name="bookmark2"/>
      <w:bookmarkStart w:id="3" w:name="_Toc413974301"/>
    </w:p>
    <w:bookmarkEnd w:id="2"/>
    <w:bookmarkEnd w:id="3"/>
    <w:p w:rsidR="0036168F" w:rsidRPr="00870B9A" w:rsidRDefault="0036168F" w:rsidP="009F0299">
      <w:pPr>
        <w:suppressAutoHyphens w:val="0"/>
        <w:spacing w:before="240" w:after="240" w:line="240" w:lineRule="auto"/>
        <w:jc w:val="center"/>
        <w:outlineLvl w:val="0"/>
        <w:rPr>
          <w:rFonts w:ascii="Times New Roman" w:hAnsi="Times New Roman" w:cs="Times New Roman"/>
          <w:b/>
          <w:color w:val="auto"/>
          <w:sz w:val="24"/>
          <w:szCs w:val="24"/>
        </w:rPr>
      </w:pPr>
      <w:r w:rsidRPr="00870B9A">
        <w:rPr>
          <w:rFonts w:ascii="Times New Roman" w:hAnsi="Times New Roman" w:cs="Times New Roman"/>
          <w:b/>
          <w:caps/>
          <w:color w:val="auto"/>
          <w:kern w:val="28"/>
          <w:sz w:val="24"/>
          <w:szCs w:val="24"/>
        </w:rPr>
        <w:lastRenderedPageBreak/>
        <w:t xml:space="preserve"> а</w:t>
      </w:r>
      <w:r w:rsidRPr="00870B9A">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Pr="00870B9A">
        <w:rPr>
          <w:rFonts w:ascii="Times New Roman" w:hAnsi="Times New Roman" w:cs="Times New Roman"/>
          <w:b/>
          <w:caps/>
          <w:color w:val="auto"/>
          <w:sz w:val="24"/>
          <w:szCs w:val="24"/>
        </w:rPr>
        <w:br/>
        <w:t>С РАССТРОЙСТВАМИ АУТИСТИЧЕСКОГО СПЕКТРА (вариант 8.3)</w:t>
      </w:r>
    </w:p>
    <w:p w:rsidR="0036168F" w:rsidRPr="00870B9A" w:rsidRDefault="0036168F" w:rsidP="009F0299">
      <w:pPr>
        <w:spacing w:before="240" w:after="120" w:line="240" w:lineRule="auto"/>
        <w:jc w:val="center"/>
        <w:outlineLvl w:val="1"/>
        <w:rPr>
          <w:rFonts w:ascii="Times New Roman" w:hAnsi="Times New Roman" w:cs="Times New Roman"/>
          <w:b/>
          <w:caps/>
          <w:color w:val="auto"/>
          <w:sz w:val="24"/>
          <w:szCs w:val="24"/>
        </w:rPr>
      </w:pPr>
      <w:r w:rsidRPr="00870B9A">
        <w:rPr>
          <w:rFonts w:ascii="Times New Roman" w:hAnsi="Times New Roman" w:cs="Times New Roman"/>
          <w:b/>
          <w:color w:val="auto"/>
          <w:sz w:val="24"/>
          <w:szCs w:val="24"/>
        </w:rPr>
        <w:t>1. Целевой раздел</w:t>
      </w:r>
    </w:p>
    <w:p w:rsidR="0036168F" w:rsidRPr="00870B9A" w:rsidRDefault="0036168F" w:rsidP="009F0299">
      <w:pPr>
        <w:spacing w:before="120" w:after="120" w:line="240" w:lineRule="auto"/>
        <w:jc w:val="center"/>
        <w:outlineLvl w:val="2"/>
        <w:rPr>
          <w:rFonts w:ascii="Times New Roman" w:hAnsi="Times New Roman" w:cs="Times New Roman"/>
          <w:b/>
          <w:color w:val="auto"/>
          <w:sz w:val="24"/>
          <w:szCs w:val="24"/>
        </w:rPr>
      </w:pPr>
      <w:r w:rsidRPr="00870B9A">
        <w:rPr>
          <w:rFonts w:ascii="Times New Roman" w:hAnsi="Times New Roman" w:cs="Times New Roman"/>
          <w:b/>
          <w:color w:val="auto"/>
          <w:sz w:val="24"/>
          <w:szCs w:val="24"/>
        </w:rPr>
        <w:t>1.1. Пояснительная записка</w:t>
      </w:r>
    </w:p>
    <w:p w:rsidR="0036168F" w:rsidRPr="00870B9A" w:rsidRDefault="0036168F" w:rsidP="009F0299">
      <w:pPr>
        <w:pStyle w:val="14TexstOSNOVA1012"/>
        <w:spacing w:line="240" w:lineRule="auto"/>
        <w:ind w:firstLine="709"/>
        <w:rPr>
          <w:rFonts w:ascii="Times New Roman" w:hAnsi="Times New Roman" w:cs="Times New Roman"/>
          <w:b/>
          <w:sz w:val="24"/>
          <w:szCs w:val="24"/>
        </w:rPr>
      </w:pPr>
      <w:r w:rsidRPr="00870B9A">
        <w:rPr>
          <w:rFonts w:ascii="Times New Roman" w:hAnsi="Times New Roman" w:cs="Times New Roman"/>
          <w:b/>
          <w:sz w:val="24"/>
          <w:szCs w:val="24"/>
        </w:rPr>
        <w:t xml:space="preserve">Цель реализации </w:t>
      </w:r>
      <w:r w:rsidR="007D0421" w:rsidRPr="00870B9A">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97229B" w:rsidRPr="00870B9A" w:rsidRDefault="0097229B" w:rsidP="009F0299">
      <w:pPr>
        <w:pStyle w:val="14TexstOSNOVA1012"/>
        <w:spacing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Цел</w:t>
      </w:r>
      <w:r w:rsidR="00191FDF" w:rsidRPr="00870B9A">
        <w:rPr>
          <w:rFonts w:ascii="Times New Roman" w:hAnsi="Times New Roman" w:cs="Times New Roman"/>
          <w:sz w:val="24"/>
          <w:szCs w:val="24"/>
        </w:rPr>
        <w:t>ь</w:t>
      </w:r>
      <w:r w:rsidRPr="00870B9A">
        <w:rPr>
          <w:rFonts w:ascii="Times New Roman" w:hAnsi="Times New Roman" w:cs="Times New Roman"/>
          <w:sz w:val="24"/>
          <w:szCs w:val="24"/>
        </w:rPr>
        <w:t xml:space="preserve"> реализации адаптированной основной образовательной программы  начального общего образования </w:t>
      </w:r>
      <w:r w:rsidR="00191FDF" w:rsidRPr="00870B9A">
        <w:rPr>
          <w:rFonts w:ascii="Times New Roman" w:hAnsi="Times New Roman" w:cs="Times New Roman"/>
          <w:sz w:val="24"/>
          <w:szCs w:val="24"/>
        </w:rPr>
        <w:t xml:space="preserve">определяется ФГОС НОО </w:t>
      </w:r>
      <w:proofErr w:type="gramStart"/>
      <w:r w:rsidR="00191FDF" w:rsidRPr="00870B9A">
        <w:rPr>
          <w:rFonts w:ascii="Times New Roman" w:hAnsi="Times New Roman" w:cs="Times New Roman"/>
          <w:sz w:val="24"/>
          <w:szCs w:val="24"/>
        </w:rPr>
        <w:t>обучающихся</w:t>
      </w:r>
      <w:proofErr w:type="gramEnd"/>
      <w:r w:rsidR="00191FDF" w:rsidRPr="00870B9A">
        <w:rPr>
          <w:rFonts w:ascii="Times New Roman" w:hAnsi="Times New Roman" w:cs="Times New Roman"/>
          <w:sz w:val="24"/>
          <w:szCs w:val="24"/>
        </w:rPr>
        <w:t xml:space="preserve"> с ОВЗ.  </w:t>
      </w:r>
      <w:proofErr w:type="gramStart"/>
      <w:r w:rsidRPr="00870B9A">
        <w:rPr>
          <w:rFonts w:ascii="Times New Roman" w:hAnsi="Times New Roman" w:cs="Times New Roman"/>
          <w:sz w:val="24"/>
          <w:szCs w:val="24"/>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sidRPr="00870B9A">
        <w:rPr>
          <w:rFonts w:ascii="Times New Roman" w:hAnsi="Times New Roman" w:cs="Times New Roman"/>
          <w:sz w:val="24"/>
          <w:szCs w:val="24"/>
        </w:rPr>
        <w:t xml:space="preserve">ими </w:t>
      </w:r>
      <w:r w:rsidRPr="00870B9A">
        <w:rPr>
          <w:rFonts w:ascii="Times New Roman" w:hAnsi="Times New Roman" w:cs="Times New Roman"/>
          <w:sz w:val="24"/>
          <w:szCs w:val="24"/>
        </w:rPr>
        <w:t>учебной деятельностью</w:t>
      </w:r>
      <w:r w:rsidR="007F45D1" w:rsidRPr="00870B9A">
        <w:rPr>
          <w:rFonts w:ascii="Times New Roman" w:hAnsi="Times New Roman" w:cs="Times New Roman"/>
          <w:sz w:val="24"/>
          <w:szCs w:val="24"/>
        </w:rPr>
        <w:t xml:space="preserve">, </w:t>
      </w:r>
      <w:r w:rsidRPr="00870B9A">
        <w:rPr>
          <w:rFonts w:ascii="Times New Roman" w:hAnsi="Times New Roman" w:cs="Times New Roman"/>
          <w:sz w:val="24"/>
          <w:szCs w:val="24"/>
        </w:rPr>
        <w:t>и формирование у них общей</w:t>
      </w:r>
      <w:r w:rsidR="007F45D1" w:rsidRPr="00870B9A">
        <w:rPr>
          <w:rFonts w:ascii="Times New Roman" w:hAnsi="Times New Roman" w:cs="Times New Roman"/>
          <w:sz w:val="24"/>
          <w:szCs w:val="24"/>
        </w:rPr>
        <w:t xml:space="preserve"> </w:t>
      </w:r>
      <w:r w:rsidRPr="00870B9A">
        <w:rPr>
          <w:rFonts w:ascii="Times New Roman" w:hAnsi="Times New Roman" w:cs="Times New Roman"/>
          <w:sz w:val="24"/>
          <w:szCs w:val="24"/>
        </w:rPr>
        <w:t>культуры,</w:t>
      </w:r>
      <w:r w:rsidR="007F45D1" w:rsidRPr="00870B9A">
        <w:rPr>
          <w:rFonts w:ascii="Times New Roman" w:hAnsi="Times New Roman" w:cs="Times New Roman"/>
          <w:sz w:val="24"/>
          <w:szCs w:val="24"/>
        </w:rPr>
        <w:t xml:space="preserve"> </w:t>
      </w:r>
      <w:r w:rsidR="007D0421" w:rsidRPr="00870B9A">
        <w:rPr>
          <w:rFonts w:ascii="Times New Roman" w:hAnsi="Times New Roman" w:cs="Times New Roman"/>
          <w:sz w:val="24"/>
          <w:szCs w:val="24"/>
        </w:rPr>
        <w:t>р</w:t>
      </w:r>
      <w:r w:rsidRPr="00870B9A">
        <w:rPr>
          <w:rFonts w:ascii="Times New Roman" w:hAnsi="Times New Roman" w:cs="Times New Roman"/>
          <w:sz w:val="24"/>
          <w:szCs w:val="24"/>
        </w:rPr>
        <w:t>азностороннее развитие их личности в соответствии с принятыми в семье и обществе духовно-нравственными и социокультурными ценностями.</w:t>
      </w:r>
      <w:proofErr w:type="gramEnd"/>
    </w:p>
    <w:p w:rsidR="007F45D1" w:rsidRPr="00870B9A" w:rsidRDefault="0097229B" w:rsidP="009F0299">
      <w:pPr>
        <w:tabs>
          <w:tab w:val="left" w:pos="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АООП НОО определяет содержание и организацию образовательной деятельности на уровне НОО и </w:t>
      </w:r>
      <w:r w:rsidR="007F45D1" w:rsidRPr="00870B9A">
        <w:rPr>
          <w:rFonts w:ascii="Times New Roman" w:hAnsi="Times New Roman" w:cs="Times New Roman"/>
          <w:sz w:val="24"/>
          <w:szCs w:val="24"/>
        </w:rPr>
        <w:t xml:space="preserve">предполагает  решение </w:t>
      </w:r>
      <w:r w:rsidRPr="00870B9A">
        <w:rPr>
          <w:rFonts w:ascii="Times New Roman" w:hAnsi="Times New Roman" w:cs="Times New Roman"/>
          <w:sz w:val="24"/>
          <w:szCs w:val="24"/>
        </w:rPr>
        <w:t>следующих задач</w:t>
      </w:r>
      <w:r w:rsidR="007F45D1" w:rsidRPr="00870B9A">
        <w:rPr>
          <w:rFonts w:ascii="Times New Roman" w:hAnsi="Times New Roman" w:cs="Times New Roman"/>
          <w:sz w:val="24"/>
          <w:szCs w:val="24"/>
        </w:rPr>
        <w:t xml:space="preserve">: </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общей культуры, обеспечивающей разностороннее развитие личности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(нравственно-эстетическое, социально-личностное, интеллектуальное, физическое); </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охраны и укрепления физического и психического здоровья детей, в том числе их социального и эмоционального благополучия;</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основ гражданской идентичности и </w:t>
      </w:r>
      <w:proofErr w:type="gramStart"/>
      <w:r w:rsidRPr="00870B9A">
        <w:rPr>
          <w:rFonts w:ascii="Times New Roman" w:hAnsi="Times New Roman" w:cs="Times New Roman"/>
          <w:sz w:val="24"/>
          <w:szCs w:val="24"/>
        </w:rPr>
        <w:t>мировоззрения</w:t>
      </w:r>
      <w:proofErr w:type="gramEnd"/>
      <w:r w:rsidRPr="00870B9A">
        <w:rPr>
          <w:rFonts w:ascii="Times New Roman" w:hAnsi="Times New Roman" w:cs="Times New Roman"/>
          <w:sz w:val="24"/>
          <w:szCs w:val="24"/>
        </w:rPr>
        <w:t xml:space="preserve"> обучающихся в со</w:t>
      </w:r>
      <w:r w:rsidRPr="00870B9A">
        <w:rPr>
          <w:rFonts w:ascii="Times New Roman" w:hAnsi="Times New Roman" w:cs="Times New Roman"/>
          <w:sz w:val="24"/>
          <w:szCs w:val="24"/>
        </w:rPr>
        <w:softHyphen/>
        <w:t>от</w:t>
      </w:r>
      <w:r w:rsidRPr="00870B9A">
        <w:rPr>
          <w:rFonts w:ascii="Times New Roman" w:hAnsi="Times New Roman" w:cs="Times New Roman"/>
          <w:sz w:val="24"/>
          <w:szCs w:val="24"/>
        </w:rPr>
        <w:softHyphen/>
        <w:t>ве</w:t>
      </w:r>
      <w:r w:rsidRPr="00870B9A">
        <w:rPr>
          <w:rFonts w:ascii="Times New Roman" w:hAnsi="Times New Roman" w:cs="Times New Roman"/>
          <w:sz w:val="24"/>
          <w:szCs w:val="24"/>
        </w:rPr>
        <w:softHyphen/>
        <w:t>тствии с принятыми в семье и обществе духовно-нравственными и социокультурными цен</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стями;</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создание специальных условий для получения образования</w:t>
      </w:r>
      <w:r w:rsidRPr="00870B9A">
        <w:rPr>
          <w:rStyle w:val="ae"/>
          <w:rFonts w:ascii="Times New Roman" w:hAnsi="Times New Roman" w:cs="Times New Roman"/>
          <w:kern w:val="24"/>
          <w:sz w:val="24"/>
          <w:szCs w:val="24"/>
        </w:rPr>
        <w:footnoteReference w:id="6"/>
      </w:r>
      <w:r w:rsidRPr="00870B9A">
        <w:rPr>
          <w:rFonts w:ascii="Times New Roman" w:hAnsi="Times New Roman" w:cs="Times New Roman"/>
          <w:sz w:val="24"/>
          <w:szCs w:val="24"/>
        </w:rPr>
        <w:t xml:space="preserve"> в соответствии с во</w:t>
      </w:r>
      <w:r w:rsidRPr="00870B9A">
        <w:rPr>
          <w:rFonts w:ascii="Times New Roman" w:hAnsi="Times New Roman" w:cs="Times New Roman"/>
          <w:sz w:val="24"/>
          <w:szCs w:val="24"/>
        </w:rPr>
        <w:softHyphen/>
        <w:t>з</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ны</w:t>
      </w:r>
      <w:r w:rsidRPr="00870B9A">
        <w:rPr>
          <w:rFonts w:ascii="Times New Roman" w:hAnsi="Times New Roman" w:cs="Times New Roman"/>
          <w:sz w:val="24"/>
          <w:szCs w:val="24"/>
        </w:rPr>
        <w:softHyphen/>
        <w:t>ми и индивидуальными особенностями и склонностями, развитие способностей и твор</w:t>
      </w:r>
      <w:r w:rsidRPr="00870B9A">
        <w:rPr>
          <w:rFonts w:ascii="Times New Roman" w:hAnsi="Times New Roman" w:cs="Times New Roman"/>
          <w:sz w:val="24"/>
          <w:szCs w:val="24"/>
        </w:rPr>
        <w:softHyphen/>
        <w:t>ческого потенциала каждого обучающегося как субъекта отношений в сфере образования;</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 xml:space="preserve">обеспечение вариативности и разнообразия содержания АООП и организационных форм получения образования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с РАС с учетом их образовательных потребностей, способностей и состояния здоровья, типологических и индивидуальных особенностей;</w:t>
      </w:r>
    </w:p>
    <w:p w:rsidR="007F45D1" w:rsidRPr="00870B9A" w:rsidRDefault="007F45D1" w:rsidP="009F0299">
      <w:pPr>
        <w:spacing w:after="0" w:line="240" w:lineRule="auto"/>
        <w:ind w:firstLine="575"/>
        <w:jc w:val="both"/>
        <w:rPr>
          <w:rFonts w:ascii="Times New Roman" w:hAnsi="Times New Roman" w:cs="Times New Roman"/>
          <w:sz w:val="24"/>
          <w:szCs w:val="24"/>
        </w:rPr>
      </w:pPr>
      <w:r w:rsidRPr="00870B9A">
        <w:rPr>
          <w:rFonts w:ascii="Times New Roman" w:hAnsi="Times New Roman" w:cs="Times New Roman"/>
          <w:sz w:val="24"/>
          <w:szCs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РАС.</w:t>
      </w:r>
    </w:p>
    <w:p w:rsidR="0036168F" w:rsidRPr="00870B9A" w:rsidRDefault="0036168F" w:rsidP="009F0299">
      <w:pPr>
        <w:pStyle w:val="14TexstOSNOVA1012"/>
        <w:spacing w:line="240" w:lineRule="auto"/>
        <w:ind w:firstLine="709"/>
        <w:rPr>
          <w:rFonts w:ascii="Times New Roman" w:hAnsi="Times New Roman" w:cs="Times New Roman"/>
          <w:b/>
          <w:sz w:val="24"/>
          <w:szCs w:val="24"/>
        </w:rPr>
      </w:pPr>
      <w:r w:rsidRPr="00870B9A">
        <w:rPr>
          <w:rFonts w:ascii="Times New Roman" w:hAnsi="Times New Roman" w:cs="Times New Roman"/>
          <w:b/>
          <w:color w:val="auto"/>
          <w:sz w:val="24"/>
          <w:szCs w:val="24"/>
        </w:rPr>
        <w:t xml:space="preserve">Принципы и подходы к формированию </w:t>
      </w:r>
      <w:r w:rsidR="007D0421" w:rsidRPr="00870B9A">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6168F" w:rsidRPr="00870B9A" w:rsidRDefault="0036168F" w:rsidP="009F0299">
      <w:pPr>
        <w:pStyle w:val="14TexstOSNOVA1012"/>
        <w:spacing w:line="240" w:lineRule="auto"/>
        <w:ind w:firstLine="709"/>
        <w:rPr>
          <w:rFonts w:ascii="Times New Roman" w:hAnsi="Times New Roman" w:cs="Times New Roman"/>
          <w:color w:val="auto"/>
          <w:sz w:val="24"/>
          <w:szCs w:val="24"/>
        </w:rPr>
      </w:pPr>
      <w:proofErr w:type="gramStart"/>
      <w:r w:rsidRPr="00870B9A">
        <w:rPr>
          <w:rFonts w:ascii="Times New Roman" w:hAnsi="Times New Roman" w:cs="Times New Roman"/>
          <w:sz w:val="24"/>
          <w:szCs w:val="24"/>
        </w:rPr>
        <w:t>Представлены</w:t>
      </w:r>
      <w:proofErr w:type="gramEnd"/>
      <w:r w:rsidRPr="00870B9A">
        <w:rPr>
          <w:rFonts w:ascii="Times New Roman" w:hAnsi="Times New Roman" w:cs="Times New Roman"/>
          <w:sz w:val="24"/>
          <w:szCs w:val="24"/>
        </w:rPr>
        <w:t xml:space="preserve"> в разделе 1. Общие положения.</w:t>
      </w:r>
    </w:p>
    <w:p w:rsidR="0036168F" w:rsidRPr="00870B9A" w:rsidRDefault="0036168F" w:rsidP="009F0299">
      <w:pPr>
        <w:pStyle w:val="14TexstOSNOVA1012"/>
        <w:spacing w:line="240" w:lineRule="auto"/>
        <w:ind w:firstLine="709"/>
        <w:rPr>
          <w:rFonts w:ascii="Times New Roman" w:hAnsi="Times New Roman" w:cs="Times New Roman"/>
          <w:b/>
          <w:color w:val="auto"/>
          <w:sz w:val="24"/>
          <w:szCs w:val="24"/>
        </w:rPr>
      </w:pPr>
      <w:r w:rsidRPr="00870B9A">
        <w:rPr>
          <w:rFonts w:ascii="Times New Roman" w:hAnsi="Times New Roman" w:cs="Times New Roman"/>
          <w:b/>
          <w:sz w:val="24"/>
          <w:szCs w:val="24"/>
        </w:rPr>
        <w:t xml:space="preserve">Общая характеристика </w:t>
      </w:r>
      <w:r w:rsidR="007D0421" w:rsidRPr="00870B9A">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97229B" w:rsidRPr="00870B9A" w:rsidRDefault="00AB2554" w:rsidP="009F0299">
      <w:pPr>
        <w:pStyle w:val="14TexstOSNOVA1012"/>
        <w:spacing w:line="240" w:lineRule="auto"/>
        <w:ind w:firstLine="709"/>
        <w:rPr>
          <w:rFonts w:ascii="Times New Roman" w:hAnsi="Times New Roman" w:cs="Times New Roman"/>
          <w:color w:val="auto"/>
          <w:sz w:val="24"/>
          <w:szCs w:val="24"/>
        </w:rPr>
      </w:pPr>
      <w:proofErr w:type="gramStart"/>
      <w:r w:rsidRPr="00870B9A">
        <w:rPr>
          <w:rFonts w:ascii="Times New Roman" w:hAnsi="Times New Roman" w:cs="Times New Roman"/>
          <w:sz w:val="24"/>
          <w:szCs w:val="24"/>
        </w:rPr>
        <w:t>Вариант 8.3 предполагает, что  обучающийся с РАС, осложненными  легкой умственной отсталостью, о</w:t>
      </w:r>
      <w:r w:rsidR="0097229B" w:rsidRPr="00870B9A">
        <w:rPr>
          <w:rFonts w:ascii="Times New Roman" w:hAnsi="Times New Roman" w:cs="Times New Roman"/>
          <w:color w:val="auto"/>
          <w:sz w:val="24"/>
          <w:szCs w:val="24"/>
        </w:rPr>
        <w:t>бучаясь по адаптированной основной общеобразовательной программе об</w:t>
      </w:r>
      <w:r w:rsidR="0097229B" w:rsidRPr="00870B9A">
        <w:rPr>
          <w:rFonts w:ascii="Times New Roman" w:hAnsi="Times New Roman" w:cs="Times New Roman"/>
          <w:color w:val="auto"/>
          <w:sz w:val="24"/>
          <w:szCs w:val="24"/>
        </w:rPr>
        <w:softHyphen/>
        <w:t>щего образования, по</w:t>
      </w:r>
      <w:r w:rsidR="0097229B" w:rsidRPr="00870B9A">
        <w:rPr>
          <w:rFonts w:ascii="Times New Roman" w:hAnsi="Times New Roman" w:cs="Times New Roman"/>
          <w:color w:val="auto"/>
          <w:sz w:val="24"/>
          <w:szCs w:val="24"/>
        </w:rPr>
        <w:softHyphen/>
        <w:t>лу</w:t>
      </w:r>
      <w:r w:rsidR="0097229B" w:rsidRPr="00870B9A">
        <w:rPr>
          <w:rFonts w:ascii="Times New Roman" w:hAnsi="Times New Roman" w:cs="Times New Roman"/>
          <w:color w:val="auto"/>
          <w:sz w:val="24"/>
          <w:szCs w:val="24"/>
        </w:rPr>
        <w:softHyphen/>
        <w:t>ча</w:t>
      </w:r>
      <w:r w:rsidR="0097229B" w:rsidRPr="00870B9A">
        <w:rPr>
          <w:rFonts w:ascii="Times New Roman" w:hAnsi="Times New Roman" w:cs="Times New Roman"/>
          <w:color w:val="auto"/>
          <w:sz w:val="24"/>
          <w:szCs w:val="24"/>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870B9A">
        <w:rPr>
          <w:rFonts w:ascii="Times New Roman" w:hAnsi="Times New Roman" w:cs="Times New Roman"/>
          <w:color w:val="auto"/>
          <w:sz w:val="24"/>
          <w:szCs w:val="24"/>
        </w:rPr>
        <w:softHyphen/>
        <w:t>лон</w:t>
      </w:r>
      <w:r w:rsidR="0097229B" w:rsidRPr="00870B9A">
        <w:rPr>
          <w:rFonts w:ascii="Times New Roman" w:hAnsi="Times New Roman" w:cs="Times New Roman"/>
          <w:color w:val="auto"/>
          <w:sz w:val="24"/>
          <w:szCs w:val="24"/>
        </w:rPr>
        <w:softHyphen/>
        <w:t xml:space="preserve">гированные календарные сроки, которые </w:t>
      </w:r>
      <w:r w:rsidR="0097229B" w:rsidRPr="00870B9A">
        <w:rPr>
          <w:rFonts w:ascii="Times New Roman" w:hAnsi="Times New Roman" w:cs="Times New Roman"/>
          <w:color w:val="auto"/>
          <w:sz w:val="24"/>
          <w:szCs w:val="24"/>
        </w:rPr>
        <w:lastRenderedPageBreak/>
        <w:t>определяются Стандартом.</w:t>
      </w:r>
      <w:proofErr w:type="gramEnd"/>
      <w:r w:rsidRPr="00870B9A">
        <w:rPr>
          <w:rFonts w:ascii="Times New Roman" w:hAnsi="Times New Roman" w:cs="Times New Roman"/>
          <w:color w:val="auto"/>
          <w:sz w:val="24"/>
          <w:szCs w:val="24"/>
        </w:rPr>
        <w:t xml:space="preserve"> </w:t>
      </w:r>
      <w:proofErr w:type="gramStart"/>
      <w:r w:rsidRPr="00870B9A">
        <w:rPr>
          <w:rFonts w:ascii="Times New Roman" w:hAnsi="Times New Roman" w:cs="Times New Roman"/>
          <w:color w:val="auto"/>
          <w:sz w:val="24"/>
          <w:szCs w:val="24"/>
        </w:rPr>
        <w:t>В связи с</w:t>
      </w:r>
      <w:r w:rsidR="00F408AB" w:rsidRPr="00870B9A">
        <w:rPr>
          <w:rFonts w:ascii="Times New Roman" w:hAnsi="Times New Roman" w:cs="Times New Roman"/>
          <w:color w:val="auto"/>
          <w:sz w:val="24"/>
          <w:szCs w:val="24"/>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870B9A">
        <w:rPr>
          <w:rFonts w:ascii="Times New Roman" w:hAnsi="Times New Roman" w:cs="Times New Roman"/>
          <w:b/>
          <w:color w:val="auto"/>
          <w:sz w:val="24"/>
          <w:szCs w:val="24"/>
        </w:rPr>
        <w:t xml:space="preserve">двух первых дополнительных классах </w:t>
      </w:r>
      <w:r w:rsidR="00F408AB" w:rsidRPr="00870B9A">
        <w:rPr>
          <w:rFonts w:ascii="Times New Roman" w:hAnsi="Times New Roman" w:cs="Times New Roman"/>
          <w:color w:val="auto"/>
          <w:sz w:val="24"/>
          <w:szCs w:val="24"/>
        </w:rPr>
        <w:t xml:space="preserve">и увеличения общего срока обучения в условиях начальной школы до 6 лет. </w:t>
      </w:r>
      <w:proofErr w:type="gramEnd"/>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АООП создается на основе Стандарта и при необходимости ин</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ду</w:t>
      </w:r>
      <w:r w:rsidRPr="00870B9A">
        <w:rPr>
          <w:rFonts w:ascii="Times New Roman" w:hAnsi="Times New Roman" w:cs="Times New Roman"/>
          <w:color w:val="auto"/>
          <w:sz w:val="24"/>
          <w:szCs w:val="24"/>
        </w:rPr>
        <w:softHyphen/>
        <w:t>а</w:t>
      </w:r>
      <w:r w:rsidRPr="00870B9A">
        <w:rPr>
          <w:rFonts w:ascii="Times New Roman" w:hAnsi="Times New Roman" w:cs="Times New Roman"/>
          <w:color w:val="auto"/>
          <w:sz w:val="24"/>
          <w:szCs w:val="24"/>
        </w:rPr>
        <w:softHyphen/>
        <w:t>ли</w:t>
      </w:r>
      <w:r w:rsidRPr="00870B9A">
        <w:rPr>
          <w:rFonts w:ascii="Times New Roman" w:hAnsi="Times New Roman" w:cs="Times New Roman"/>
          <w:color w:val="auto"/>
          <w:sz w:val="24"/>
          <w:szCs w:val="24"/>
        </w:rPr>
        <w:softHyphen/>
        <w:t>зируется. К АООП с уче</w:t>
      </w:r>
      <w:r w:rsidRPr="00870B9A">
        <w:rPr>
          <w:rFonts w:ascii="Times New Roman" w:hAnsi="Times New Roman" w:cs="Times New Roman"/>
          <w:color w:val="auto"/>
          <w:sz w:val="24"/>
          <w:szCs w:val="24"/>
        </w:rPr>
        <w:softHyphen/>
        <w:t>том образовательных потребностей групп или отдельных обучающихся мо</w:t>
      </w:r>
      <w:r w:rsidRPr="00870B9A">
        <w:rPr>
          <w:rFonts w:ascii="Times New Roman" w:hAnsi="Times New Roman" w:cs="Times New Roman"/>
          <w:color w:val="auto"/>
          <w:sz w:val="24"/>
          <w:szCs w:val="24"/>
        </w:rPr>
        <w:softHyphen/>
        <w:t>жет быть создано несколько учебных планов, в том числе индивидуальные учебные пла</w:t>
      </w:r>
      <w:r w:rsidRPr="00870B9A">
        <w:rPr>
          <w:rFonts w:ascii="Times New Roman" w:hAnsi="Times New Roman" w:cs="Times New Roman"/>
          <w:color w:val="auto"/>
          <w:sz w:val="24"/>
          <w:szCs w:val="24"/>
        </w:rPr>
        <w:softHyphen/>
        <w:t>ны.</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Вариант </w:t>
      </w:r>
      <w:r w:rsidR="00DC0C49" w:rsidRPr="00870B9A">
        <w:rPr>
          <w:rFonts w:ascii="Times New Roman" w:hAnsi="Times New Roman" w:cs="Times New Roman"/>
          <w:color w:val="auto"/>
          <w:sz w:val="24"/>
          <w:szCs w:val="24"/>
        </w:rPr>
        <w:t>8.3.</w:t>
      </w:r>
      <w:r w:rsidRPr="00870B9A">
        <w:rPr>
          <w:rFonts w:ascii="Times New Roman" w:hAnsi="Times New Roman" w:cs="Times New Roman"/>
          <w:color w:val="auto"/>
          <w:sz w:val="24"/>
          <w:szCs w:val="24"/>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870B9A">
        <w:rPr>
          <w:rStyle w:val="13"/>
          <w:rFonts w:ascii="Times New Roman" w:hAnsi="Times New Roman" w:cs="Times New Roman"/>
          <w:color w:val="auto"/>
          <w:sz w:val="24"/>
          <w:szCs w:val="24"/>
        </w:rPr>
        <w:footnoteReference w:id="7"/>
      </w:r>
      <w:r w:rsidR="00BC1D02" w:rsidRPr="00870B9A">
        <w:rPr>
          <w:rFonts w:ascii="Times New Roman" w:hAnsi="Times New Roman" w:cs="Times New Roman"/>
          <w:color w:val="auto"/>
          <w:sz w:val="24"/>
          <w:szCs w:val="24"/>
        </w:rPr>
        <w:t>. МБОУ СОШ №1 г. Дюртюли  обеспечивает</w:t>
      </w:r>
      <w:r w:rsidRPr="00870B9A">
        <w:rPr>
          <w:rFonts w:ascii="Times New Roman" w:hAnsi="Times New Roman" w:cs="Times New Roman"/>
          <w:color w:val="auto"/>
          <w:sz w:val="24"/>
          <w:szCs w:val="24"/>
        </w:rPr>
        <w:t xml:space="preserve"> требуемые для данного варианта и категории обучающихся условия обучения и воспитания. </w:t>
      </w:r>
      <w:r w:rsidRPr="00870B9A">
        <w:rPr>
          <w:rFonts w:ascii="Times New Roman" w:hAnsi="Times New Roman" w:cs="Times New Roman"/>
          <w:sz w:val="24"/>
          <w:szCs w:val="24"/>
        </w:rPr>
        <w:t xml:space="preserve">Одним из важнейших условий обучения ребенка с </w:t>
      </w:r>
      <w:proofErr w:type="gramStart"/>
      <w:r w:rsidRPr="00870B9A">
        <w:rPr>
          <w:rFonts w:ascii="Times New Roman" w:hAnsi="Times New Roman" w:cs="Times New Roman"/>
          <w:sz w:val="24"/>
          <w:szCs w:val="24"/>
        </w:rPr>
        <w:t>РАС</w:t>
      </w:r>
      <w:proofErr w:type="gramEnd"/>
      <w:r w:rsidRPr="00870B9A">
        <w:rPr>
          <w:rFonts w:ascii="Times New Roman" w:hAnsi="Times New Roman" w:cs="Times New Roman"/>
          <w:sz w:val="24"/>
          <w:szCs w:val="24"/>
        </w:rPr>
        <w:t xml:space="preserve"> в среде других обучающихся является готовность к эмоциональному и коммуникативному взаимодействию с ними.</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Для обеспечения освоения обучающимися с РАС АООП может быть реализована сетевая форма взаимодействия с ис</w:t>
      </w:r>
      <w:r w:rsidRPr="00870B9A">
        <w:rPr>
          <w:rFonts w:ascii="Times New Roman" w:hAnsi="Times New Roman" w:cs="Times New Roman"/>
          <w:color w:val="auto"/>
          <w:sz w:val="24"/>
          <w:szCs w:val="24"/>
        </w:rPr>
        <w:softHyphen/>
        <w:t>пользован</w:t>
      </w:r>
      <w:r w:rsidR="00BC1D02" w:rsidRPr="00870B9A">
        <w:rPr>
          <w:rFonts w:ascii="Times New Roman" w:hAnsi="Times New Roman" w:cs="Times New Roman"/>
          <w:color w:val="auto"/>
          <w:sz w:val="24"/>
          <w:szCs w:val="24"/>
        </w:rPr>
        <w:t>ием ресурсов как образовательного</w:t>
      </w:r>
      <w:r w:rsidRPr="00870B9A">
        <w:rPr>
          <w:rFonts w:ascii="Times New Roman" w:hAnsi="Times New Roman" w:cs="Times New Roman"/>
          <w:color w:val="auto"/>
          <w:sz w:val="24"/>
          <w:szCs w:val="24"/>
        </w:rPr>
        <w:t>, так и иных организаций</w:t>
      </w:r>
      <w:r w:rsidRPr="00870B9A">
        <w:rPr>
          <w:rStyle w:val="13"/>
          <w:rFonts w:ascii="Times New Roman" w:hAnsi="Times New Roman" w:cs="Times New Roman"/>
          <w:color w:val="auto"/>
          <w:sz w:val="24"/>
          <w:szCs w:val="24"/>
        </w:rPr>
        <w:footnoteReference w:id="8"/>
      </w:r>
      <w:r w:rsidRPr="00870B9A">
        <w:rPr>
          <w:rFonts w:ascii="Times New Roman" w:hAnsi="Times New Roman" w:cs="Times New Roman"/>
          <w:color w:val="auto"/>
          <w:sz w:val="24"/>
          <w:szCs w:val="24"/>
        </w:rPr>
        <w:t>.</w:t>
      </w:r>
    </w:p>
    <w:p w:rsidR="0097229B" w:rsidRPr="00870B9A" w:rsidRDefault="0097229B"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870B9A" w:rsidRDefault="0036168F" w:rsidP="009F0299">
      <w:pPr>
        <w:pStyle w:val="14TexstOSNOVA1012"/>
        <w:spacing w:line="240" w:lineRule="auto"/>
        <w:ind w:firstLine="709"/>
        <w:rPr>
          <w:rFonts w:ascii="Times New Roman" w:hAnsi="Times New Roman" w:cs="Times New Roman"/>
          <w:b/>
          <w:color w:val="auto"/>
          <w:sz w:val="24"/>
          <w:szCs w:val="24"/>
        </w:rPr>
      </w:pPr>
      <w:proofErr w:type="gramStart"/>
      <w:r w:rsidRPr="00870B9A">
        <w:rPr>
          <w:rFonts w:ascii="Times New Roman" w:hAnsi="Times New Roman" w:cs="Times New Roman"/>
          <w:b/>
          <w:color w:val="auto"/>
          <w:sz w:val="24"/>
          <w:szCs w:val="24"/>
        </w:rPr>
        <w:t>Психолого-педагогическая характеристика обучающихся с РАС</w:t>
      </w:r>
      <w:proofErr w:type="gramEnd"/>
    </w:p>
    <w:p w:rsidR="0097229B" w:rsidRPr="00870B9A" w:rsidRDefault="0097229B" w:rsidP="009F0299">
      <w:pPr>
        <w:pStyle w:val="14TexstOSNOVA1012"/>
        <w:spacing w:line="240" w:lineRule="auto"/>
        <w:ind w:firstLine="709"/>
        <w:rPr>
          <w:rFonts w:ascii="Times New Roman" w:hAnsi="Times New Roman" w:cs="Times New Roman"/>
          <w:color w:val="auto"/>
          <w:sz w:val="24"/>
          <w:szCs w:val="24"/>
        </w:rPr>
      </w:pPr>
      <w:proofErr w:type="gramStart"/>
      <w:r w:rsidRPr="00870B9A">
        <w:rPr>
          <w:rFonts w:ascii="Times New Roman" w:hAnsi="Times New Roman" w:cs="Times New Roman"/>
          <w:sz w:val="24"/>
          <w:szCs w:val="24"/>
        </w:rPr>
        <w:t>П</w:t>
      </w:r>
      <w:r w:rsidR="00BC1D02" w:rsidRPr="00870B9A">
        <w:rPr>
          <w:rFonts w:ascii="Times New Roman" w:hAnsi="Times New Roman" w:cs="Times New Roman"/>
          <w:sz w:val="24"/>
          <w:szCs w:val="24"/>
        </w:rPr>
        <w:t>редставлена</w:t>
      </w:r>
      <w:proofErr w:type="gramEnd"/>
      <w:r w:rsidR="00BC1D02" w:rsidRPr="00870B9A">
        <w:rPr>
          <w:rFonts w:ascii="Times New Roman" w:hAnsi="Times New Roman" w:cs="Times New Roman"/>
          <w:sz w:val="24"/>
          <w:szCs w:val="24"/>
        </w:rPr>
        <w:t xml:space="preserve"> в </w:t>
      </w:r>
      <w:r w:rsidRPr="00870B9A">
        <w:rPr>
          <w:rFonts w:ascii="Times New Roman" w:hAnsi="Times New Roman" w:cs="Times New Roman"/>
          <w:sz w:val="24"/>
          <w:szCs w:val="24"/>
        </w:rPr>
        <w:t> </w:t>
      </w:r>
      <w:r w:rsidR="00BC1D02" w:rsidRPr="00870B9A">
        <w:rPr>
          <w:rFonts w:ascii="Times New Roman" w:hAnsi="Times New Roman" w:cs="Times New Roman"/>
          <w:sz w:val="24"/>
          <w:szCs w:val="24"/>
        </w:rPr>
        <w:t>«</w:t>
      </w:r>
      <w:r w:rsidRPr="00870B9A">
        <w:rPr>
          <w:rFonts w:ascii="Times New Roman" w:hAnsi="Times New Roman" w:cs="Times New Roman"/>
          <w:sz w:val="24"/>
          <w:szCs w:val="24"/>
        </w:rPr>
        <w:t>Общие положения</w:t>
      </w:r>
      <w:r w:rsidR="00BC1D02" w:rsidRPr="00870B9A">
        <w:rPr>
          <w:rFonts w:ascii="Times New Roman" w:hAnsi="Times New Roman" w:cs="Times New Roman"/>
          <w:sz w:val="24"/>
          <w:szCs w:val="24"/>
        </w:rPr>
        <w:t>»</w:t>
      </w:r>
      <w:r w:rsidRPr="00870B9A">
        <w:rPr>
          <w:rFonts w:ascii="Times New Roman" w:hAnsi="Times New Roman" w:cs="Times New Roman"/>
          <w:sz w:val="24"/>
          <w:szCs w:val="24"/>
        </w:rPr>
        <w:t>.</w:t>
      </w:r>
    </w:p>
    <w:p w:rsidR="0036168F" w:rsidRPr="00870B9A" w:rsidRDefault="0036168F" w:rsidP="009F0299">
      <w:pPr>
        <w:spacing w:after="0" w:line="240" w:lineRule="auto"/>
        <w:ind w:firstLine="709"/>
        <w:jc w:val="both"/>
        <w:rPr>
          <w:rFonts w:ascii="Times New Roman" w:hAnsi="Times New Roman" w:cs="Times New Roman"/>
          <w:b/>
          <w:color w:val="auto"/>
          <w:sz w:val="24"/>
          <w:szCs w:val="24"/>
        </w:rPr>
      </w:pPr>
      <w:proofErr w:type="gramStart"/>
      <w:r w:rsidRPr="00870B9A">
        <w:rPr>
          <w:rFonts w:ascii="Times New Roman" w:hAnsi="Times New Roman" w:cs="Times New Roman"/>
          <w:b/>
          <w:color w:val="auto"/>
          <w:sz w:val="24"/>
          <w:szCs w:val="24"/>
        </w:rPr>
        <w:t>Особые образовательные потребности обучающихся с РАС</w:t>
      </w:r>
      <w:proofErr w:type="gramEnd"/>
    </w:p>
    <w:p w:rsidR="0097229B" w:rsidRPr="00870B9A" w:rsidRDefault="0097229B"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sz w:val="24"/>
          <w:szCs w:val="24"/>
        </w:rPr>
        <w:t>П</w:t>
      </w:r>
      <w:r w:rsidR="00BC1D02" w:rsidRPr="00870B9A">
        <w:rPr>
          <w:rFonts w:ascii="Times New Roman" w:hAnsi="Times New Roman" w:cs="Times New Roman"/>
          <w:sz w:val="24"/>
          <w:szCs w:val="24"/>
        </w:rPr>
        <w:t>редставлены в разделе «</w:t>
      </w:r>
      <w:r w:rsidRPr="00870B9A">
        <w:rPr>
          <w:rFonts w:ascii="Times New Roman" w:hAnsi="Times New Roman" w:cs="Times New Roman"/>
          <w:sz w:val="24"/>
          <w:szCs w:val="24"/>
        </w:rPr>
        <w:t>Общие положения</w:t>
      </w:r>
      <w:r w:rsidR="00BC1D02" w:rsidRPr="00870B9A">
        <w:rPr>
          <w:rFonts w:ascii="Times New Roman" w:hAnsi="Times New Roman" w:cs="Times New Roman"/>
          <w:sz w:val="24"/>
          <w:szCs w:val="24"/>
        </w:rPr>
        <w:t>»</w:t>
      </w:r>
      <w:r w:rsidRPr="00870B9A">
        <w:rPr>
          <w:rFonts w:ascii="Times New Roman" w:hAnsi="Times New Roman" w:cs="Times New Roman"/>
          <w:sz w:val="24"/>
          <w:szCs w:val="24"/>
        </w:rPr>
        <w:t>.</w:t>
      </w:r>
    </w:p>
    <w:p w:rsidR="0036168F" w:rsidRPr="00870B9A" w:rsidRDefault="0036168F" w:rsidP="009F0299">
      <w:pPr>
        <w:spacing w:before="120" w:after="120" w:line="240" w:lineRule="auto"/>
        <w:jc w:val="center"/>
        <w:outlineLvl w:val="2"/>
        <w:rPr>
          <w:rFonts w:ascii="Times New Roman" w:hAnsi="Times New Roman" w:cs="Times New Roman"/>
          <w:sz w:val="24"/>
          <w:szCs w:val="24"/>
        </w:rPr>
      </w:pPr>
      <w:r w:rsidRPr="00870B9A">
        <w:rPr>
          <w:rFonts w:ascii="Times New Roman" w:hAnsi="Times New Roman" w:cs="Times New Roman"/>
          <w:b/>
          <w:color w:val="auto"/>
          <w:sz w:val="24"/>
          <w:szCs w:val="24"/>
        </w:rPr>
        <w:t>1.2.</w:t>
      </w:r>
      <w:r w:rsidRPr="00870B9A">
        <w:rPr>
          <w:rFonts w:ascii="Times New Roman" w:hAnsi="Times New Roman" w:cs="Times New Roman"/>
          <w:b/>
          <w:sz w:val="24"/>
          <w:szCs w:val="24"/>
        </w:rPr>
        <w:t xml:space="preserve"> </w:t>
      </w:r>
      <w:proofErr w:type="gramStart"/>
      <w:r w:rsidRPr="00870B9A">
        <w:rPr>
          <w:rFonts w:ascii="Times New Roman" w:hAnsi="Times New Roman" w:cs="Times New Roman"/>
          <w:b/>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Результаты освоения с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с РАС АООП оцениваются как итоговые на момент завершения общего образования.</w:t>
      </w:r>
    </w:p>
    <w:p w:rsidR="0097229B" w:rsidRPr="00870B9A" w:rsidRDefault="0097229B" w:rsidP="009F0299">
      <w:pPr>
        <w:spacing w:after="0" w:line="240" w:lineRule="auto"/>
        <w:ind w:firstLine="709"/>
        <w:jc w:val="both"/>
        <w:rPr>
          <w:rFonts w:ascii="Times New Roman" w:hAnsi="Times New Roman" w:cs="Times New Roman"/>
          <w:b/>
          <w:i/>
          <w:color w:val="auto"/>
          <w:sz w:val="24"/>
          <w:szCs w:val="24"/>
          <w:u w:val="single"/>
        </w:rPr>
      </w:pPr>
      <w:r w:rsidRPr="00870B9A">
        <w:rPr>
          <w:rFonts w:ascii="Times New Roman" w:hAnsi="Times New Roman" w:cs="Times New Roman"/>
          <w:color w:val="auto"/>
          <w:sz w:val="24"/>
          <w:szCs w:val="24"/>
        </w:rPr>
        <w:t xml:space="preserve">Освоение обучающимися АООП, </w:t>
      </w:r>
      <w:proofErr w:type="gramStart"/>
      <w:r w:rsidRPr="00870B9A">
        <w:rPr>
          <w:rFonts w:ascii="Times New Roman" w:hAnsi="Times New Roman" w:cs="Times New Roman"/>
          <w:color w:val="auto"/>
          <w:sz w:val="24"/>
          <w:szCs w:val="24"/>
        </w:rPr>
        <w:t>которая</w:t>
      </w:r>
      <w:proofErr w:type="gramEnd"/>
      <w:r w:rsidRPr="00870B9A">
        <w:rPr>
          <w:rFonts w:ascii="Times New Roman" w:hAnsi="Times New Roman" w:cs="Times New Roman"/>
          <w:color w:val="auto"/>
          <w:sz w:val="24"/>
          <w:szCs w:val="24"/>
        </w:rPr>
        <w:t xml:space="preserve"> создана на основе ФГОС, предполагает достижение ими двух видов результатов: </w:t>
      </w:r>
      <w:r w:rsidRPr="00870B9A">
        <w:rPr>
          <w:rFonts w:ascii="Times New Roman" w:hAnsi="Times New Roman" w:cs="Times New Roman"/>
          <w:b/>
          <w:i/>
          <w:color w:val="auto"/>
          <w:sz w:val="24"/>
          <w:szCs w:val="24"/>
          <w:u w:val="single"/>
        </w:rPr>
        <w:t xml:space="preserve">личностных и предметных. </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структуре планируемых результатов ведущее место принадлежит </w:t>
      </w:r>
      <w:r w:rsidRPr="00870B9A">
        <w:rPr>
          <w:rFonts w:ascii="Times New Roman" w:hAnsi="Times New Roman" w:cs="Times New Roman"/>
          <w:b/>
          <w:i/>
          <w:color w:val="auto"/>
          <w:sz w:val="24"/>
          <w:szCs w:val="24"/>
          <w:u w:val="single"/>
        </w:rPr>
        <w:t>ли</w:t>
      </w:r>
      <w:r w:rsidRPr="00870B9A">
        <w:rPr>
          <w:rFonts w:ascii="Times New Roman" w:hAnsi="Times New Roman" w:cs="Times New Roman"/>
          <w:b/>
          <w:i/>
          <w:color w:val="auto"/>
          <w:sz w:val="24"/>
          <w:szCs w:val="24"/>
          <w:u w:val="single"/>
        </w:rPr>
        <w:softHyphen/>
        <w:t>ч</w:t>
      </w:r>
      <w:r w:rsidRPr="00870B9A">
        <w:rPr>
          <w:rFonts w:ascii="Times New Roman" w:hAnsi="Times New Roman" w:cs="Times New Roman"/>
          <w:b/>
          <w:i/>
          <w:color w:val="auto"/>
          <w:sz w:val="24"/>
          <w:szCs w:val="24"/>
          <w:u w:val="single"/>
        </w:rPr>
        <w:softHyphen/>
        <w:t>но</w:t>
      </w:r>
      <w:r w:rsidRPr="00870B9A">
        <w:rPr>
          <w:rFonts w:ascii="Times New Roman" w:hAnsi="Times New Roman" w:cs="Times New Roman"/>
          <w:b/>
          <w:i/>
          <w:color w:val="auto"/>
          <w:sz w:val="24"/>
          <w:szCs w:val="24"/>
          <w:u w:val="single"/>
        </w:rPr>
        <w:softHyphen/>
        <w:t>стным</w:t>
      </w:r>
      <w:r w:rsidRPr="00870B9A">
        <w:rPr>
          <w:rFonts w:ascii="Times New Roman" w:hAnsi="Times New Roman" w:cs="Times New Roman"/>
          <w:color w:val="auto"/>
          <w:sz w:val="24"/>
          <w:szCs w:val="24"/>
        </w:rPr>
        <w:t xml:space="preserve"> результатам, поскольку именно они обеспечивают овладение ком</w:t>
      </w:r>
      <w:r w:rsidRPr="00870B9A">
        <w:rPr>
          <w:rFonts w:ascii="Times New Roman" w:hAnsi="Times New Roman" w:cs="Times New Roman"/>
          <w:color w:val="auto"/>
          <w:sz w:val="24"/>
          <w:szCs w:val="24"/>
        </w:rPr>
        <w:softHyphen/>
        <w:t>п</w:t>
      </w:r>
      <w:r w:rsidRPr="00870B9A">
        <w:rPr>
          <w:rFonts w:ascii="Times New Roman" w:hAnsi="Times New Roman" w:cs="Times New Roman"/>
          <w:color w:val="auto"/>
          <w:sz w:val="24"/>
          <w:szCs w:val="24"/>
        </w:rPr>
        <w:softHyphen/>
        <w:t>ле</w:t>
      </w:r>
      <w:r w:rsidRPr="00870B9A">
        <w:rPr>
          <w:rFonts w:ascii="Times New Roman" w:hAnsi="Times New Roman" w:cs="Times New Roman"/>
          <w:color w:val="auto"/>
          <w:sz w:val="24"/>
          <w:szCs w:val="24"/>
        </w:rPr>
        <w:softHyphen/>
        <w:t>ксом социальных (жизненных) компетенций, необходимых для до</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ти</w:t>
      </w:r>
      <w:r w:rsidRPr="00870B9A">
        <w:rPr>
          <w:rFonts w:ascii="Times New Roman" w:hAnsi="Times New Roman" w:cs="Times New Roman"/>
          <w:color w:val="auto"/>
          <w:sz w:val="24"/>
          <w:szCs w:val="24"/>
        </w:rPr>
        <w:softHyphen/>
        <w:t>же</w:t>
      </w:r>
      <w:r w:rsidRPr="00870B9A">
        <w:rPr>
          <w:rFonts w:ascii="Times New Roman" w:hAnsi="Times New Roman" w:cs="Times New Roman"/>
          <w:color w:val="auto"/>
          <w:sz w:val="24"/>
          <w:szCs w:val="24"/>
        </w:rPr>
        <w:softHyphen/>
        <w:t>ния ос</w:t>
      </w:r>
      <w:r w:rsidRPr="00870B9A">
        <w:rPr>
          <w:rFonts w:ascii="Times New Roman" w:hAnsi="Times New Roman" w:cs="Times New Roman"/>
          <w:color w:val="auto"/>
          <w:sz w:val="24"/>
          <w:szCs w:val="24"/>
        </w:rPr>
        <w:softHyphen/>
        <w:t>новной цели современного образования ― введения обучающихся с РАС в культуру, овладение ими социокультурным опытом.</w:t>
      </w:r>
    </w:p>
    <w:p w:rsidR="00DC0C49" w:rsidRPr="00870B9A" w:rsidRDefault="00DC0C49"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sz w:val="24"/>
          <w:szCs w:val="24"/>
        </w:rPr>
        <w:t>Личностные результаты</w:t>
      </w:r>
      <w:r w:rsidRPr="00870B9A">
        <w:rPr>
          <w:rFonts w:ascii="Times New Roman" w:hAnsi="Times New Roman" w:cs="Times New Roman"/>
          <w:sz w:val="24"/>
          <w:szCs w:val="24"/>
        </w:rPr>
        <w:t xml:space="preserve"> освоения АООП НОО обучающихся с РАС, осложненными легкой умственной отсталостью (интеллектуальными нарушениями), с учетом</w:t>
      </w:r>
      <w:r w:rsidRPr="00870B9A">
        <w:rPr>
          <w:rFonts w:ascii="Times New Roman" w:hAnsi="Times New Roman" w:cs="Times New Roman"/>
          <w:b/>
          <w:bCs/>
          <w:sz w:val="24"/>
          <w:szCs w:val="24"/>
        </w:rPr>
        <w:t xml:space="preserve"> </w:t>
      </w:r>
      <w:r w:rsidRPr="00870B9A">
        <w:rPr>
          <w:rFonts w:ascii="Times New Roman" w:hAnsi="Times New Roman" w:cs="Times New Roman"/>
          <w:sz w:val="24"/>
          <w:szCs w:val="24"/>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870B9A" w:rsidRDefault="00DC0C49" w:rsidP="009F0299">
      <w:pPr>
        <w:spacing w:before="20" w:after="2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1) развитие чувства любви к родителям, другим членам семьи, к школе, принятие учителя и учеников класса, взаимодействие с ними;</w:t>
      </w:r>
    </w:p>
    <w:p w:rsidR="00DC0C49" w:rsidRPr="00870B9A" w:rsidRDefault="00DC0C49" w:rsidP="009F0299">
      <w:pPr>
        <w:spacing w:before="20" w:after="2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2) развитие мотивации к обучению;</w:t>
      </w:r>
    </w:p>
    <w:p w:rsidR="00DC0C49" w:rsidRPr="00870B9A" w:rsidRDefault="00DC0C49" w:rsidP="009F0299">
      <w:pPr>
        <w:spacing w:before="20" w:after="2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3) развитие адекватных представлений о насущно необходимом жизнеобеспечении;</w:t>
      </w:r>
    </w:p>
    <w:p w:rsidR="00DC0C49" w:rsidRPr="00870B9A" w:rsidRDefault="00DC0C49" w:rsidP="009F0299">
      <w:pPr>
        <w:spacing w:before="20" w:after="2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4) овладение </w:t>
      </w:r>
      <w:proofErr w:type="spellStart"/>
      <w:r w:rsidRPr="00870B9A">
        <w:rPr>
          <w:rFonts w:ascii="Times New Roman" w:hAnsi="Times New Roman" w:cs="Times New Roman"/>
          <w:sz w:val="24"/>
          <w:szCs w:val="24"/>
        </w:rPr>
        <w:t>социально­бытовыми</w:t>
      </w:r>
      <w:proofErr w:type="spellEnd"/>
      <w:r w:rsidRPr="00870B9A">
        <w:rPr>
          <w:rFonts w:ascii="Times New Roman" w:hAnsi="Times New Roman" w:cs="Times New Roman"/>
          <w:sz w:val="24"/>
          <w:szCs w:val="24"/>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870B9A" w:rsidRDefault="00DC0C49" w:rsidP="009F0299">
      <w:pPr>
        <w:spacing w:before="20" w:after="2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5) владение элементарными навыками коммуникации и принятыми ритуалами социального взаимодействия;  </w:t>
      </w:r>
    </w:p>
    <w:p w:rsidR="00DC0C49" w:rsidRPr="00870B9A" w:rsidRDefault="00DC0C49" w:rsidP="009F0299">
      <w:pPr>
        <w:pStyle w:val="afb"/>
        <w:tabs>
          <w:tab w:val="clear" w:pos="4677"/>
          <w:tab w:val="clear" w:pos="9355"/>
          <w:tab w:val="left" w:pos="709"/>
        </w:tabs>
        <w:spacing w:before="20" w:after="2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6) развитие положительных свойств и качеств личности;</w:t>
      </w:r>
    </w:p>
    <w:p w:rsidR="00DC0C49" w:rsidRPr="00870B9A" w:rsidRDefault="00DC0C49" w:rsidP="009F0299">
      <w:pPr>
        <w:pStyle w:val="afb"/>
        <w:tabs>
          <w:tab w:val="clear" w:pos="4677"/>
          <w:tab w:val="clear" w:pos="9355"/>
          <w:tab w:val="left" w:pos="709"/>
        </w:tabs>
        <w:spacing w:before="20" w:after="2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7) готовность к вхождению </w:t>
      </w:r>
      <w:proofErr w:type="gramStart"/>
      <w:r w:rsidRPr="00870B9A">
        <w:rPr>
          <w:rFonts w:ascii="Times New Roman" w:hAnsi="Times New Roman" w:cs="Times New Roman"/>
          <w:sz w:val="24"/>
          <w:szCs w:val="24"/>
        </w:rPr>
        <w:t>обучающегося</w:t>
      </w:r>
      <w:proofErr w:type="gramEnd"/>
      <w:r w:rsidRPr="00870B9A">
        <w:rPr>
          <w:rFonts w:ascii="Times New Roman" w:hAnsi="Times New Roman" w:cs="Times New Roman"/>
          <w:sz w:val="24"/>
          <w:szCs w:val="24"/>
        </w:rPr>
        <w:t xml:space="preserve"> в социальную среду.</w:t>
      </w:r>
    </w:p>
    <w:p w:rsidR="0097229B" w:rsidRPr="00870B9A" w:rsidRDefault="0097229B" w:rsidP="009F0299">
      <w:pPr>
        <w:spacing w:after="0" w:line="240" w:lineRule="auto"/>
        <w:ind w:firstLine="720"/>
        <w:jc w:val="both"/>
        <w:rPr>
          <w:rFonts w:ascii="Times New Roman" w:hAnsi="Times New Roman" w:cs="Times New Roman"/>
          <w:color w:val="auto"/>
          <w:sz w:val="24"/>
          <w:szCs w:val="24"/>
          <w:highlight w:val="yellow"/>
        </w:rPr>
      </w:pPr>
      <w:r w:rsidRPr="00870B9A">
        <w:rPr>
          <w:rFonts w:ascii="Times New Roman" w:hAnsi="Times New Roman" w:cs="Times New Roman"/>
          <w:b/>
          <w:i/>
          <w:color w:val="auto"/>
          <w:sz w:val="24"/>
          <w:szCs w:val="24"/>
          <w:u w:val="single"/>
        </w:rPr>
        <w:t>Предметные результаты</w:t>
      </w:r>
      <w:r w:rsidRPr="00870B9A">
        <w:rPr>
          <w:rFonts w:ascii="Times New Roman" w:hAnsi="Times New Roman" w:cs="Times New Roman"/>
          <w:color w:val="auto"/>
          <w:sz w:val="24"/>
          <w:szCs w:val="24"/>
        </w:rPr>
        <w:t xml:space="preserve"> освоения АООП общего образования вклю</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 xml:space="preserve">ют освоенные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знания и умения, специфичные для каждой предметной области, готовность их применения. Предметные ре</w:t>
      </w:r>
      <w:r w:rsidRPr="00870B9A">
        <w:rPr>
          <w:rFonts w:ascii="Times New Roman" w:hAnsi="Times New Roman" w:cs="Times New Roman"/>
          <w:color w:val="auto"/>
          <w:sz w:val="24"/>
          <w:szCs w:val="24"/>
        </w:rPr>
        <w:softHyphen/>
        <w:t>зуль</w:t>
      </w:r>
      <w:r w:rsidRPr="00870B9A">
        <w:rPr>
          <w:rFonts w:ascii="Times New Roman" w:hAnsi="Times New Roman" w:cs="Times New Roman"/>
          <w:color w:val="auto"/>
          <w:sz w:val="24"/>
          <w:szCs w:val="24"/>
        </w:rPr>
        <w:softHyphen/>
        <w:t>та</w:t>
      </w:r>
      <w:r w:rsidRPr="00870B9A">
        <w:rPr>
          <w:rFonts w:ascii="Times New Roman" w:hAnsi="Times New Roman" w:cs="Times New Roman"/>
          <w:color w:val="auto"/>
          <w:sz w:val="24"/>
          <w:szCs w:val="24"/>
        </w:rPr>
        <w:softHyphen/>
        <w:t>ты обучающихся с РАС не являются основным критерием при принятии решения о переводе обучающегося в следующий класс, но рас</w:t>
      </w:r>
      <w:r w:rsidRPr="00870B9A">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АООП определяет два уровня овладения предметными результатами: </w:t>
      </w:r>
      <w:r w:rsidRPr="00870B9A">
        <w:rPr>
          <w:rFonts w:ascii="Times New Roman" w:hAnsi="Times New Roman" w:cs="Times New Roman"/>
          <w:b/>
          <w:i/>
          <w:color w:val="auto"/>
          <w:sz w:val="24"/>
          <w:szCs w:val="24"/>
        </w:rPr>
        <w:t>минимальный и достаточный</w:t>
      </w:r>
      <w:r w:rsidRPr="00870B9A">
        <w:rPr>
          <w:rFonts w:ascii="Times New Roman" w:hAnsi="Times New Roman" w:cs="Times New Roman"/>
          <w:color w:val="auto"/>
          <w:sz w:val="24"/>
          <w:szCs w:val="24"/>
        </w:rPr>
        <w:t xml:space="preserve">. </w:t>
      </w:r>
      <w:r w:rsidRPr="00870B9A">
        <w:rPr>
          <w:rFonts w:ascii="Times New Roman" w:hAnsi="Times New Roman" w:cs="Times New Roman"/>
          <w:b/>
          <w:i/>
          <w:color w:val="auto"/>
          <w:sz w:val="24"/>
          <w:szCs w:val="24"/>
        </w:rPr>
        <w:t>Достаточный уровень</w:t>
      </w:r>
      <w:r w:rsidRPr="00870B9A">
        <w:rPr>
          <w:rFonts w:ascii="Times New Roman" w:hAnsi="Times New Roman" w:cs="Times New Roman"/>
          <w:color w:val="auto"/>
          <w:sz w:val="24"/>
          <w:szCs w:val="24"/>
        </w:rPr>
        <w:t xml:space="preserve"> освоения предметных результатов не является обязательным для всех обучающихся.</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Минимальный уровень</w:t>
      </w:r>
      <w:r w:rsidRPr="00870B9A">
        <w:rPr>
          <w:rFonts w:ascii="Times New Roman" w:hAnsi="Times New Roman" w:cs="Times New Roman"/>
          <w:color w:val="auto"/>
          <w:sz w:val="24"/>
          <w:szCs w:val="24"/>
        </w:rPr>
        <w:t xml:space="preserve"> является обязательным для всех обучающихся с РАС. Отсутствие достижения этого уровня по от</w:t>
      </w:r>
      <w:r w:rsidRPr="00870B9A">
        <w:rPr>
          <w:rFonts w:ascii="Times New Roman" w:hAnsi="Times New Roman" w:cs="Times New Roman"/>
          <w:color w:val="auto"/>
          <w:sz w:val="24"/>
          <w:szCs w:val="24"/>
        </w:rPr>
        <w:softHyphen/>
        <w:t>дель</w:t>
      </w:r>
      <w:r w:rsidRPr="00870B9A">
        <w:rPr>
          <w:rFonts w:ascii="Times New Roman" w:hAnsi="Times New Roman" w:cs="Times New Roman"/>
          <w:color w:val="auto"/>
          <w:sz w:val="24"/>
          <w:szCs w:val="24"/>
        </w:rPr>
        <w:softHyphen/>
        <w:t>ным предметам не является препятствием к продолжению образования по дан</w:t>
      </w:r>
      <w:r w:rsidRPr="00870B9A">
        <w:rPr>
          <w:rFonts w:ascii="Times New Roman" w:hAnsi="Times New Roman" w:cs="Times New Roman"/>
          <w:color w:val="auto"/>
          <w:sz w:val="24"/>
          <w:szCs w:val="24"/>
        </w:rPr>
        <w:softHyphen/>
        <w:t>ному ва</w:t>
      </w:r>
      <w:r w:rsidRPr="00870B9A">
        <w:rPr>
          <w:rFonts w:ascii="Times New Roman" w:hAnsi="Times New Roman" w:cs="Times New Roman"/>
          <w:color w:val="auto"/>
          <w:sz w:val="24"/>
          <w:szCs w:val="24"/>
        </w:rPr>
        <w:softHyphen/>
        <w:t xml:space="preserve">рианту программы. В том </w:t>
      </w:r>
      <w:proofErr w:type="gramStart"/>
      <w:r w:rsidRPr="00870B9A">
        <w:rPr>
          <w:rFonts w:ascii="Times New Roman" w:hAnsi="Times New Roman" w:cs="Times New Roman"/>
          <w:color w:val="auto"/>
          <w:sz w:val="24"/>
          <w:szCs w:val="24"/>
        </w:rPr>
        <w:t>случае</w:t>
      </w:r>
      <w:proofErr w:type="gramEnd"/>
      <w:r w:rsidRPr="00870B9A">
        <w:rPr>
          <w:rFonts w:ascii="Times New Roman" w:hAnsi="Times New Roman" w:cs="Times New Roman"/>
          <w:color w:val="auto"/>
          <w:sz w:val="24"/>
          <w:szCs w:val="24"/>
        </w:rPr>
        <w:t>, если обучающийся не достигает ми</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мального уровня ов</w:t>
      </w:r>
      <w:r w:rsidRPr="00870B9A">
        <w:rPr>
          <w:rFonts w:ascii="Times New Roman" w:hAnsi="Times New Roman" w:cs="Times New Roman"/>
          <w:color w:val="auto"/>
          <w:sz w:val="24"/>
          <w:szCs w:val="24"/>
        </w:rPr>
        <w:softHyphen/>
        <w:t>ладения предметными результатами по всем или большинству учебных предметов, то по ре</w:t>
      </w:r>
      <w:r w:rsidRPr="00870B9A">
        <w:rPr>
          <w:rFonts w:ascii="Times New Roman" w:hAnsi="Times New Roman" w:cs="Times New Roman"/>
          <w:color w:val="auto"/>
          <w:sz w:val="24"/>
          <w:szCs w:val="24"/>
        </w:rPr>
        <w:softHyphen/>
        <w:t>комендации психолого-медико-педагогической комиссии и с согласия ро</w:t>
      </w:r>
      <w:r w:rsidRPr="00870B9A">
        <w:rPr>
          <w:rFonts w:ascii="Times New Roman" w:hAnsi="Times New Roman" w:cs="Times New Roman"/>
          <w:color w:val="auto"/>
          <w:sz w:val="24"/>
          <w:szCs w:val="24"/>
        </w:rPr>
        <w:softHyphen/>
        <w:t>дителей (за</w:t>
      </w:r>
      <w:r w:rsidRPr="00870B9A">
        <w:rPr>
          <w:rFonts w:ascii="Times New Roman" w:hAnsi="Times New Roman" w:cs="Times New Roman"/>
          <w:color w:val="auto"/>
          <w:sz w:val="24"/>
          <w:szCs w:val="24"/>
        </w:rPr>
        <w:softHyphen/>
        <w:t>ко</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ных представителей) образовательная организация может пе</w:t>
      </w:r>
      <w:r w:rsidRPr="00870B9A">
        <w:rPr>
          <w:rFonts w:ascii="Times New Roman" w:hAnsi="Times New Roman" w:cs="Times New Roman"/>
          <w:color w:val="auto"/>
          <w:sz w:val="24"/>
          <w:szCs w:val="24"/>
        </w:rPr>
        <w:softHyphen/>
        <w:t>ревести обучающегося на обучение по индивидуальному плану или на ва</w:t>
      </w:r>
      <w:r w:rsidRPr="00870B9A">
        <w:rPr>
          <w:rFonts w:ascii="Times New Roman" w:hAnsi="Times New Roman" w:cs="Times New Roman"/>
          <w:color w:val="auto"/>
          <w:sz w:val="24"/>
          <w:szCs w:val="24"/>
        </w:rPr>
        <w:softHyphen/>
        <w:t>ри</w:t>
      </w:r>
      <w:r w:rsidRPr="00870B9A">
        <w:rPr>
          <w:rFonts w:ascii="Times New Roman" w:hAnsi="Times New Roman" w:cs="Times New Roman"/>
          <w:color w:val="auto"/>
          <w:sz w:val="24"/>
          <w:szCs w:val="24"/>
        </w:rPr>
        <w:softHyphen/>
        <w:t xml:space="preserve">ант </w:t>
      </w:r>
      <w:r w:rsidR="00DC0C49" w:rsidRPr="00870B9A">
        <w:rPr>
          <w:rFonts w:ascii="Times New Roman" w:hAnsi="Times New Roman" w:cs="Times New Roman"/>
          <w:color w:val="auto"/>
          <w:sz w:val="24"/>
          <w:szCs w:val="24"/>
        </w:rPr>
        <w:t>8.4.</w:t>
      </w:r>
      <w:r w:rsidRPr="00870B9A">
        <w:rPr>
          <w:rFonts w:ascii="Times New Roman" w:hAnsi="Times New Roman" w:cs="Times New Roman"/>
          <w:color w:val="auto"/>
          <w:sz w:val="24"/>
          <w:szCs w:val="24"/>
        </w:rPr>
        <w:t xml:space="preserve"> общеобразовательной программы. </w:t>
      </w:r>
    </w:p>
    <w:p w:rsidR="0097229B" w:rsidRPr="00870B9A" w:rsidRDefault="0097229B" w:rsidP="009F0299">
      <w:pPr>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proofErr w:type="gramEnd"/>
    </w:p>
    <w:p w:rsidR="0097229B" w:rsidRPr="00870B9A" w:rsidRDefault="0097229B" w:rsidP="009F0299">
      <w:pPr>
        <w:spacing w:after="0" w:line="240" w:lineRule="auto"/>
        <w:ind w:firstLine="709"/>
        <w:jc w:val="both"/>
        <w:rPr>
          <w:rFonts w:ascii="Times New Roman" w:hAnsi="Times New Roman" w:cs="Times New Roman"/>
          <w:color w:val="auto"/>
          <w:sz w:val="24"/>
          <w:szCs w:val="24"/>
          <w:highlight w:val="yellow"/>
        </w:rPr>
      </w:pPr>
      <w:r w:rsidRPr="00870B9A">
        <w:rPr>
          <w:rFonts w:ascii="Times New Roman" w:hAnsi="Times New Roman" w:cs="Times New Roman"/>
          <w:b/>
          <w:i/>
          <w:color w:val="auto"/>
          <w:sz w:val="24"/>
          <w:szCs w:val="24"/>
        </w:rPr>
        <w:t>Русский язык</w:t>
      </w:r>
      <w:r w:rsidRPr="00870B9A">
        <w:rPr>
          <w:rFonts w:ascii="Times New Roman" w:hAnsi="Times New Roman" w:cs="Times New Roman"/>
          <w:color w:val="auto"/>
          <w:sz w:val="24"/>
          <w:szCs w:val="24"/>
        </w:rPr>
        <w:t xml:space="preserve"> </w:t>
      </w:r>
    </w:p>
    <w:p w:rsidR="0097229B" w:rsidRPr="00870B9A" w:rsidRDefault="0097229B" w:rsidP="009F0299">
      <w:pPr>
        <w:pStyle w:val="p16"/>
        <w:shd w:val="clear" w:color="auto" w:fill="FFFFFF"/>
        <w:spacing w:before="0" w:beforeAutospacing="0" w:after="0" w:afterAutospacing="0"/>
        <w:ind w:firstLine="709"/>
        <w:jc w:val="both"/>
        <w:rPr>
          <w:u w:val="single"/>
        </w:rPr>
      </w:pPr>
      <w:r w:rsidRPr="00870B9A">
        <w:rPr>
          <w:u w:val="single"/>
        </w:rPr>
        <w:t>Минимальный уровень:</w:t>
      </w:r>
    </w:p>
    <w:p w:rsidR="0097229B" w:rsidRPr="00870B9A" w:rsidRDefault="0097229B" w:rsidP="009F0299">
      <w:pPr>
        <w:pStyle w:val="p16"/>
        <w:shd w:val="clear" w:color="auto" w:fill="FFFFFF"/>
        <w:spacing w:before="0" w:beforeAutospacing="0" w:after="0" w:afterAutospacing="0"/>
        <w:ind w:firstLine="709"/>
        <w:jc w:val="both"/>
      </w:pPr>
      <w:r w:rsidRPr="00870B9A">
        <w:t>деление слов на слоги для переноса;</w:t>
      </w:r>
    </w:p>
    <w:p w:rsidR="0097229B" w:rsidRPr="00870B9A" w:rsidRDefault="0097229B" w:rsidP="009F0299">
      <w:pPr>
        <w:pStyle w:val="p16"/>
        <w:shd w:val="clear" w:color="auto" w:fill="FFFFFF"/>
        <w:spacing w:before="0" w:beforeAutospacing="0" w:after="0" w:afterAutospacing="0"/>
        <w:ind w:firstLine="709"/>
        <w:jc w:val="both"/>
      </w:pPr>
      <w:r w:rsidRPr="00870B9A">
        <w:t>списывание по слогам и целыми словами с рукописного и печатного текста с орфографическим проговариванием;</w:t>
      </w:r>
    </w:p>
    <w:p w:rsidR="0097229B" w:rsidRPr="00870B9A" w:rsidRDefault="0097229B" w:rsidP="009F0299">
      <w:pPr>
        <w:pStyle w:val="p16"/>
        <w:shd w:val="clear" w:color="auto" w:fill="FFFFFF"/>
        <w:spacing w:before="0" w:beforeAutospacing="0" w:after="0" w:afterAutospacing="0"/>
        <w:ind w:firstLine="709"/>
        <w:jc w:val="both"/>
      </w:pPr>
      <w:r w:rsidRPr="00870B9A">
        <w:t>запись под диктовку слов и коротких предложений (2-4 слова) с изученными орфограммами;</w:t>
      </w:r>
    </w:p>
    <w:p w:rsidR="0097229B" w:rsidRPr="00870B9A" w:rsidRDefault="0097229B" w:rsidP="009F0299">
      <w:pPr>
        <w:pStyle w:val="p16"/>
        <w:shd w:val="clear" w:color="auto" w:fill="FFFFFF"/>
        <w:spacing w:before="0" w:beforeAutospacing="0" w:after="0" w:afterAutospacing="0"/>
        <w:ind w:firstLine="709"/>
        <w:jc w:val="both"/>
      </w:pPr>
      <w:r w:rsidRPr="00870B9A">
        <w:t>дифференциация и подбор слов, обозначающих предметы, действия, признаки;</w:t>
      </w:r>
    </w:p>
    <w:p w:rsidR="0097229B" w:rsidRPr="00870B9A" w:rsidRDefault="0097229B" w:rsidP="009F0299">
      <w:pPr>
        <w:pStyle w:val="p16"/>
        <w:shd w:val="clear" w:color="auto" w:fill="FFFFFF"/>
        <w:spacing w:before="0" w:beforeAutospacing="0" w:after="0" w:afterAutospacing="0"/>
        <w:ind w:firstLine="709"/>
        <w:jc w:val="both"/>
      </w:pPr>
      <w:r w:rsidRPr="00870B9A">
        <w:t>составление предложений, восстановление в них нарушенного порядка слов с ориентацией на серию сюжетных картинок;</w:t>
      </w:r>
    </w:p>
    <w:p w:rsidR="0097229B" w:rsidRPr="00870B9A" w:rsidRDefault="0097229B" w:rsidP="009F0299">
      <w:pPr>
        <w:pStyle w:val="p16"/>
        <w:shd w:val="clear" w:color="auto" w:fill="FFFFFF"/>
        <w:spacing w:before="0" w:beforeAutospacing="0" w:after="0" w:afterAutospacing="0"/>
        <w:ind w:firstLine="709"/>
        <w:jc w:val="both"/>
      </w:pPr>
      <w:r w:rsidRPr="00870B9A">
        <w:t>выделение из текста предложений на заданную тему;</w:t>
      </w:r>
    </w:p>
    <w:p w:rsidR="0097229B" w:rsidRPr="00870B9A" w:rsidRDefault="0097229B" w:rsidP="009F0299">
      <w:pPr>
        <w:pStyle w:val="p16"/>
        <w:shd w:val="clear" w:color="auto" w:fill="FFFFFF"/>
        <w:spacing w:before="0" w:beforeAutospacing="0" w:after="0" w:afterAutospacing="0"/>
        <w:ind w:firstLine="709"/>
        <w:jc w:val="both"/>
      </w:pPr>
      <w:r w:rsidRPr="00870B9A">
        <w:t>участие в обсуждении темы текста и выбора заголовка к нему.</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Достаточный уровень:</w:t>
      </w:r>
    </w:p>
    <w:p w:rsidR="0097229B" w:rsidRPr="00870B9A" w:rsidRDefault="0097229B" w:rsidP="009F0299">
      <w:pPr>
        <w:pStyle w:val="p15"/>
        <w:shd w:val="clear" w:color="auto" w:fill="FFFFFF"/>
        <w:spacing w:before="0" w:beforeAutospacing="0" w:after="0" w:afterAutospacing="0"/>
        <w:ind w:firstLine="709"/>
        <w:jc w:val="both"/>
      </w:pPr>
      <w:r w:rsidRPr="00870B9A">
        <w:t>списывание рукописного и печатного текста целыми словами с орфографическим проговариванием;</w:t>
      </w:r>
    </w:p>
    <w:p w:rsidR="0097229B" w:rsidRPr="00870B9A" w:rsidRDefault="0097229B" w:rsidP="009F0299">
      <w:pPr>
        <w:pStyle w:val="p15"/>
        <w:shd w:val="clear" w:color="auto" w:fill="FFFFFF"/>
        <w:spacing w:before="0" w:beforeAutospacing="0" w:after="0" w:afterAutospacing="0"/>
        <w:ind w:firstLine="709"/>
        <w:jc w:val="both"/>
      </w:pPr>
      <w:r w:rsidRPr="00870B9A">
        <w:t>запись под диктовку текст</w:t>
      </w:r>
      <w:r w:rsidR="00C82903" w:rsidRPr="00870B9A">
        <w:t>ов</w:t>
      </w:r>
      <w:r w:rsidRPr="00870B9A">
        <w:t>, включающи</w:t>
      </w:r>
      <w:r w:rsidR="00C82903" w:rsidRPr="00870B9A">
        <w:t>х</w:t>
      </w:r>
      <w:r w:rsidRPr="00870B9A">
        <w:t xml:space="preserve"> слова с изученными орфограммами (30-35 слов);</w:t>
      </w:r>
    </w:p>
    <w:p w:rsidR="0097229B" w:rsidRPr="00870B9A" w:rsidRDefault="0097229B" w:rsidP="009F0299">
      <w:pPr>
        <w:pStyle w:val="p15"/>
        <w:shd w:val="clear" w:color="auto" w:fill="FFFFFF"/>
        <w:spacing w:before="0" w:beforeAutospacing="0" w:after="0" w:afterAutospacing="0"/>
        <w:ind w:firstLine="709"/>
        <w:jc w:val="both"/>
      </w:pPr>
      <w:r w:rsidRPr="00870B9A">
        <w:t>дифференциация и подбор слов различных категорий по вопросу (название предметов, действий и признаков предметов);</w:t>
      </w:r>
    </w:p>
    <w:p w:rsidR="0097229B" w:rsidRPr="00870B9A" w:rsidRDefault="0097229B" w:rsidP="009F0299">
      <w:pPr>
        <w:pStyle w:val="p15"/>
        <w:shd w:val="clear" w:color="auto" w:fill="FFFFFF"/>
        <w:spacing w:before="0" w:beforeAutospacing="0" w:after="0" w:afterAutospacing="0"/>
        <w:ind w:firstLine="709"/>
        <w:jc w:val="both"/>
      </w:pPr>
      <w:r w:rsidRPr="00870B9A">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870B9A" w:rsidRDefault="0097229B" w:rsidP="009F0299">
      <w:pPr>
        <w:pStyle w:val="p15"/>
        <w:shd w:val="clear" w:color="auto" w:fill="FFFFFF"/>
        <w:spacing w:before="0" w:beforeAutospacing="0" w:after="0" w:afterAutospacing="0"/>
        <w:ind w:firstLine="709"/>
        <w:jc w:val="both"/>
      </w:pPr>
      <w:r w:rsidRPr="00870B9A">
        <w:t>деление текста на предложения;</w:t>
      </w:r>
    </w:p>
    <w:p w:rsidR="0097229B" w:rsidRPr="00870B9A" w:rsidRDefault="0097229B" w:rsidP="009F0299">
      <w:pPr>
        <w:pStyle w:val="p15"/>
        <w:shd w:val="clear" w:color="auto" w:fill="FFFFFF"/>
        <w:spacing w:before="0" w:beforeAutospacing="0" w:after="0" w:afterAutospacing="0"/>
        <w:ind w:firstLine="709"/>
        <w:jc w:val="both"/>
      </w:pPr>
      <w:r w:rsidRPr="00870B9A">
        <w:lastRenderedPageBreak/>
        <w:t xml:space="preserve">выделение темы текста (о чём идет речь), </w:t>
      </w:r>
      <w:proofErr w:type="spellStart"/>
      <w:r w:rsidRPr="00870B9A">
        <w:t>озаглавливание</w:t>
      </w:r>
      <w:proofErr w:type="spellEnd"/>
      <w:r w:rsidRPr="00870B9A">
        <w:t xml:space="preserve"> его;</w:t>
      </w:r>
    </w:p>
    <w:p w:rsidR="0097229B" w:rsidRPr="00870B9A" w:rsidRDefault="0097229B" w:rsidP="009F0299">
      <w:pPr>
        <w:pStyle w:val="p15"/>
        <w:shd w:val="clear" w:color="auto" w:fill="FFFFFF"/>
        <w:spacing w:before="0" w:beforeAutospacing="0" w:after="0" w:afterAutospacing="0"/>
        <w:ind w:firstLine="709"/>
        <w:jc w:val="both"/>
      </w:pPr>
      <w:r w:rsidRPr="00870B9A">
        <w:t>самостоятельная запись 3-4 предложений из составленного текста после его анализа.</w:t>
      </w:r>
    </w:p>
    <w:p w:rsidR="0097229B" w:rsidRPr="00870B9A" w:rsidRDefault="0097229B" w:rsidP="009F0299">
      <w:pPr>
        <w:spacing w:after="0" w:line="240" w:lineRule="auto"/>
        <w:ind w:firstLine="709"/>
        <w:jc w:val="both"/>
        <w:rPr>
          <w:rFonts w:ascii="Times New Roman" w:hAnsi="Times New Roman" w:cs="Times New Roman"/>
          <w:i/>
          <w:color w:val="auto"/>
          <w:sz w:val="24"/>
          <w:szCs w:val="24"/>
          <w:highlight w:val="yellow"/>
        </w:rPr>
      </w:pPr>
      <w:r w:rsidRPr="00870B9A">
        <w:rPr>
          <w:rFonts w:ascii="Times New Roman" w:hAnsi="Times New Roman" w:cs="Times New Roman"/>
          <w:b/>
          <w:i/>
          <w:color w:val="auto"/>
          <w:sz w:val="24"/>
          <w:szCs w:val="24"/>
        </w:rPr>
        <w:t>Чтение</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Минимальный уровень:</w:t>
      </w:r>
    </w:p>
    <w:p w:rsidR="0097229B" w:rsidRPr="00870B9A" w:rsidRDefault="0097229B" w:rsidP="009F0299">
      <w:pPr>
        <w:pStyle w:val="p23"/>
        <w:shd w:val="clear" w:color="auto" w:fill="FFFFFF"/>
        <w:spacing w:before="0" w:beforeAutospacing="0" w:after="0" w:afterAutospacing="0"/>
        <w:ind w:firstLine="709"/>
        <w:jc w:val="both"/>
      </w:pPr>
      <w:r w:rsidRPr="00870B9A">
        <w:t>осознанно и правильно читать те</w:t>
      </w:r>
      <w:proofErr w:type="gramStart"/>
      <w:r w:rsidRPr="00870B9A">
        <w:t>кст всл</w:t>
      </w:r>
      <w:proofErr w:type="gramEnd"/>
      <w:r w:rsidRPr="00870B9A">
        <w:t>ух по слогам и целыми словами;</w:t>
      </w:r>
    </w:p>
    <w:p w:rsidR="0097229B" w:rsidRPr="00870B9A" w:rsidRDefault="0097229B" w:rsidP="009F0299">
      <w:pPr>
        <w:pStyle w:val="p23"/>
        <w:shd w:val="clear" w:color="auto" w:fill="FFFFFF"/>
        <w:spacing w:before="0" w:beforeAutospacing="0" w:after="0" w:afterAutospacing="0"/>
        <w:ind w:firstLine="709"/>
        <w:jc w:val="both"/>
      </w:pPr>
      <w:r w:rsidRPr="00870B9A">
        <w:t>пересказывать содержание прочитанного текста по вопросам;</w:t>
      </w:r>
    </w:p>
    <w:p w:rsidR="0097229B" w:rsidRPr="00870B9A" w:rsidRDefault="0097229B" w:rsidP="009F0299">
      <w:pPr>
        <w:pStyle w:val="p23"/>
        <w:shd w:val="clear" w:color="auto" w:fill="FFFFFF"/>
        <w:spacing w:before="0" w:beforeAutospacing="0" w:after="0" w:afterAutospacing="0"/>
        <w:ind w:firstLine="709"/>
        <w:jc w:val="both"/>
      </w:pPr>
      <w:r w:rsidRPr="00870B9A">
        <w:t>участвовать в коллективной работе по оценке поступков героев и событий;</w:t>
      </w:r>
    </w:p>
    <w:p w:rsidR="0097229B" w:rsidRPr="00870B9A" w:rsidRDefault="0097229B" w:rsidP="009F0299">
      <w:pPr>
        <w:pStyle w:val="p23"/>
        <w:shd w:val="clear" w:color="auto" w:fill="FFFFFF"/>
        <w:spacing w:before="0" w:beforeAutospacing="0" w:after="0" w:afterAutospacing="0"/>
        <w:ind w:firstLine="709"/>
        <w:jc w:val="both"/>
      </w:pPr>
      <w:r w:rsidRPr="00870B9A">
        <w:t>выразительно читать наизусть коротки</w:t>
      </w:r>
      <w:r w:rsidR="00C82903" w:rsidRPr="00870B9A">
        <w:t>е</w:t>
      </w:r>
      <w:r w:rsidRPr="00870B9A">
        <w:t xml:space="preserve"> стихотворени</w:t>
      </w:r>
      <w:r w:rsidR="00C82903" w:rsidRPr="00870B9A">
        <w:t>я</w:t>
      </w:r>
      <w:r w:rsidRPr="00870B9A">
        <w:t>.</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Достаточный уровень:</w:t>
      </w:r>
    </w:p>
    <w:p w:rsidR="0097229B" w:rsidRPr="00870B9A" w:rsidRDefault="0097229B" w:rsidP="009F0299">
      <w:pPr>
        <w:pStyle w:val="p22"/>
        <w:shd w:val="clear" w:color="auto" w:fill="FFFFFF"/>
        <w:spacing w:before="0" w:beforeAutospacing="0" w:after="0" w:afterAutospacing="0"/>
        <w:ind w:firstLine="709"/>
        <w:jc w:val="both"/>
      </w:pPr>
      <w:r w:rsidRPr="00870B9A">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870B9A" w:rsidRDefault="0097229B" w:rsidP="009F0299">
      <w:pPr>
        <w:pStyle w:val="p22"/>
        <w:shd w:val="clear" w:color="auto" w:fill="FFFFFF"/>
        <w:spacing w:before="0" w:beforeAutospacing="0" w:after="0" w:afterAutospacing="0"/>
        <w:ind w:firstLine="709"/>
        <w:jc w:val="both"/>
      </w:pPr>
      <w:r w:rsidRPr="00870B9A">
        <w:t>отвечать на вопросы учителя по прочитанному тексту;</w:t>
      </w:r>
    </w:p>
    <w:p w:rsidR="0097229B" w:rsidRPr="00870B9A" w:rsidRDefault="0097229B" w:rsidP="009F0299">
      <w:pPr>
        <w:pStyle w:val="p22"/>
        <w:shd w:val="clear" w:color="auto" w:fill="FFFFFF"/>
        <w:spacing w:before="0" w:beforeAutospacing="0" w:after="0" w:afterAutospacing="0"/>
        <w:ind w:firstLine="709"/>
        <w:jc w:val="both"/>
      </w:pPr>
      <w:r w:rsidRPr="00870B9A">
        <w:t>определять основную мысль текста после предварительного его анализа;</w:t>
      </w:r>
    </w:p>
    <w:p w:rsidR="0097229B" w:rsidRPr="00870B9A" w:rsidRDefault="0097229B" w:rsidP="009F0299">
      <w:pPr>
        <w:pStyle w:val="p22"/>
        <w:shd w:val="clear" w:color="auto" w:fill="FFFFFF"/>
        <w:spacing w:before="0" w:beforeAutospacing="0" w:after="0" w:afterAutospacing="0"/>
        <w:ind w:firstLine="709"/>
        <w:jc w:val="both"/>
      </w:pPr>
      <w:r w:rsidRPr="00870B9A">
        <w:t>читать те</w:t>
      </w:r>
      <w:proofErr w:type="gramStart"/>
      <w:r w:rsidRPr="00870B9A">
        <w:t>кст пр</w:t>
      </w:r>
      <w:proofErr w:type="gramEnd"/>
      <w:r w:rsidRPr="00870B9A">
        <w:t>о себя, выполняя задание учителя;</w:t>
      </w:r>
    </w:p>
    <w:p w:rsidR="0097229B" w:rsidRPr="00870B9A" w:rsidRDefault="0097229B" w:rsidP="009F0299">
      <w:pPr>
        <w:pStyle w:val="p22"/>
        <w:shd w:val="clear" w:color="auto" w:fill="FFFFFF"/>
        <w:spacing w:before="0" w:beforeAutospacing="0" w:after="0" w:afterAutospacing="0"/>
        <w:ind w:firstLine="709"/>
        <w:jc w:val="both"/>
      </w:pPr>
      <w:r w:rsidRPr="00870B9A">
        <w:t>выделять главных действующих героев, давать элементарную оценку их поступкам;</w:t>
      </w:r>
    </w:p>
    <w:p w:rsidR="0097229B" w:rsidRPr="00870B9A" w:rsidRDefault="0097229B" w:rsidP="009F0299">
      <w:pPr>
        <w:pStyle w:val="p22"/>
        <w:shd w:val="clear" w:color="auto" w:fill="FFFFFF"/>
        <w:spacing w:before="0" w:beforeAutospacing="0" w:after="0" w:afterAutospacing="0"/>
        <w:ind w:firstLine="709"/>
        <w:jc w:val="both"/>
      </w:pPr>
      <w:r w:rsidRPr="00870B9A">
        <w:t>читать диалоги по ролям с использованием некоторых средств устной выразительности (после предварительного разбора);</w:t>
      </w:r>
    </w:p>
    <w:p w:rsidR="0097229B" w:rsidRPr="00870B9A" w:rsidRDefault="0097229B" w:rsidP="009F0299">
      <w:pPr>
        <w:pStyle w:val="p22"/>
        <w:shd w:val="clear" w:color="auto" w:fill="FFFFFF"/>
        <w:spacing w:before="0" w:beforeAutospacing="0" w:after="0" w:afterAutospacing="0"/>
        <w:ind w:firstLine="709"/>
        <w:jc w:val="both"/>
      </w:pPr>
      <w:r w:rsidRPr="00870B9A">
        <w:t>пересказывать текст по частям с опорой на вопросы учителя, картинный план или иллюстрацию;</w:t>
      </w:r>
    </w:p>
    <w:p w:rsidR="0097229B" w:rsidRPr="00870B9A" w:rsidRDefault="0097229B" w:rsidP="009F0299">
      <w:pPr>
        <w:pStyle w:val="p22"/>
        <w:shd w:val="clear" w:color="auto" w:fill="FFFFFF"/>
        <w:spacing w:before="0" w:beforeAutospacing="0" w:after="0" w:afterAutospacing="0"/>
        <w:ind w:firstLine="709"/>
        <w:jc w:val="both"/>
      </w:pPr>
      <w:r w:rsidRPr="00870B9A">
        <w:rPr>
          <w:rStyle w:val="s12"/>
        </w:rPr>
        <w:t>в</w:t>
      </w:r>
      <w:r w:rsidRPr="00870B9A">
        <w:t>ыразительно читать наизусть стихотворени</w:t>
      </w:r>
      <w:r w:rsidR="00C82903" w:rsidRPr="00870B9A">
        <w:t>я</w:t>
      </w:r>
      <w:r w:rsidRPr="00870B9A">
        <w:t>.</w:t>
      </w:r>
    </w:p>
    <w:p w:rsidR="0097229B" w:rsidRPr="00870B9A" w:rsidRDefault="0097229B" w:rsidP="009F0299">
      <w:pPr>
        <w:spacing w:after="0" w:line="240" w:lineRule="auto"/>
        <w:ind w:firstLine="709"/>
        <w:jc w:val="both"/>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Речевая практика</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Минимальный уровень:</w:t>
      </w:r>
    </w:p>
    <w:p w:rsidR="0097229B" w:rsidRPr="00870B9A" w:rsidRDefault="0097229B" w:rsidP="009F0299">
      <w:pPr>
        <w:pStyle w:val="p28"/>
        <w:shd w:val="clear" w:color="auto" w:fill="FFFFFF"/>
        <w:spacing w:before="0" w:beforeAutospacing="0" w:after="0" w:afterAutospacing="0"/>
        <w:ind w:firstLine="709"/>
        <w:jc w:val="both"/>
      </w:pPr>
      <w:r w:rsidRPr="00870B9A">
        <w:rPr>
          <w:rStyle w:val="s13"/>
        </w:rPr>
        <w:t>в</w:t>
      </w:r>
      <w:r w:rsidRPr="00870B9A">
        <w:t>ыражать свои просьбы, желания, используя этикетные слова и выражения;</w:t>
      </w:r>
    </w:p>
    <w:p w:rsidR="0097229B" w:rsidRPr="00870B9A" w:rsidRDefault="0097229B" w:rsidP="009F0299">
      <w:pPr>
        <w:pStyle w:val="p28"/>
        <w:shd w:val="clear" w:color="auto" w:fill="FFFFFF"/>
        <w:spacing w:before="0" w:beforeAutospacing="0" w:after="0" w:afterAutospacing="0"/>
        <w:ind w:firstLine="709"/>
        <w:jc w:val="both"/>
      </w:pPr>
      <w:r w:rsidRPr="00870B9A">
        <w:t>сообщать свое имя и фамилию, домашний адрес; объяснять, как можно доехать или дойти до школы;</w:t>
      </w:r>
    </w:p>
    <w:p w:rsidR="0097229B" w:rsidRPr="00870B9A" w:rsidRDefault="0097229B" w:rsidP="009F0299">
      <w:pPr>
        <w:pStyle w:val="p28"/>
        <w:shd w:val="clear" w:color="auto" w:fill="FFFFFF"/>
        <w:spacing w:before="0" w:beforeAutospacing="0" w:after="0" w:afterAutospacing="0"/>
        <w:ind w:firstLine="709"/>
        <w:jc w:val="both"/>
      </w:pPr>
      <w:r w:rsidRPr="00870B9A">
        <w:t>участвовать в ролевых играх в соответствии с речевыми возможностями;</w:t>
      </w:r>
    </w:p>
    <w:p w:rsidR="0097229B" w:rsidRPr="00870B9A" w:rsidRDefault="0097229B" w:rsidP="009F0299">
      <w:pPr>
        <w:pStyle w:val="p28"/>
        <w:shd w:val="clear" w:color="auto" w:fill="FFFFFF"/>
        <w:spacing w:before="0" w:beforeAutospacing="0" w:after="0" w:afterAutospacing="0"/>
        <w:ind w:firstLine="709"/>
        <w:jc w:val="both"/>
      </w:pPr>
      <w:r w:rsidRPr="00870B9A">
        <w:t>слушать сказку или рассказ, уметь отвечать на вопросы с опорой на иллюстративный материал;</w:t>
      </w:r>
    </w:p>
    <w:p w:rsidR="0097229B" w:rsidRPr="00870B9A" w:rsidRDefault="0097229B" w:rsidP="009F0299">
      <w:pPr>
        <w:pStyle w:val="p28"/>
        <w:shd w:val="clear" w:color="auto" w:fill="FFFFFF"/>
        <w:spacing w:before="0" w:beforeAutospacing="0" w:after="0" w:afterAutospacing="0"/>
        <w:ind w:firstLine="709"/>
        <w:jc w:val="both"/>
      </w:pPr>
      <w:r w:rsidRPr="00870B9A">
        <w:t xml:space="preserve">выразительно произносить </w:t>
      </w:r>
      <w:proofErr w:type="spellStart"/>
      <w:r w:rsidRPr="00870B9A">
        <w:t>чистоговорки</w:t>
      </w:r>
      <w:proofErr w:type="spellEnd"/>
      <w:r w:rsidRPr="00870B9A">
        <w:t>, короткие стихотворения с опорой на образец чтения учителя;</w:t>
      </w:r>
    </w:p>
    <w:p w:rsidR="0097229B" w:rsidRPr="00870B9A" w:rsidRDefault="0097229B" w:rsidP="009F0299">
      <w:pPr>
        <w:pStyle w:val="p28"/>
        <w:shd w:val="clear" w:color="auto" w:fill="FFFFFF"/>
        <w:spacing w:before="0" w:beforeAutospacing="0" w:after="0" w:afterAutospacing="0"/>
        <w:ind w:firstLine="709"/>
        <w:jc w:val="both"/>
      </w:pPr>
      <w:r w:rsidRPr="00870B9A">
        <w:t>участвовать в беседе на темы, близкие личному опыту ребенка;</w:t>
      </w:r>
    </w:p>
    <w:p w:rsidR="0097229B" w:rsidRPr="00870B9A" w:rsidRDefault="0097229B" w:rsidP="009F0299">
      <w:pPr>
        <w:pStyle w:val="p28"/>
        <w:shd w:val="clear" w:color="auto" w:fill="FFFFFF"/>
        <w:spacing w:before="0" w:beforeAutospacing="0" w:after="0" w:afterAutospacing="0"/>
        <w:ind w:firstLine="709"/>
        <w:jc w:val="both"/>
      </w:pPr>
      <w:r w:rsidRPr="00870B9A">
        <w:t>слушать радио, смотреть телепередачи, отвечать на вопросы учителя по их содержанию.</w:t>
      </w:r>
    </w:p>
    <w:p w:rsidR="0097229B" w:rsidRPr="00870B9A" w:rsidRDefault="0097229B" w:rsidP="009F0299">
      <w:pPr>
        <w:pStyle w:val="p28"/>
        <w:shd w:val="clear" w:color="auto" w:fill="FFFFFF"/>
        <w:spacing w:before="0" w:beforeAutospacing="0" w:after="0" w:afterAutospacing="0"/>
        <w:ind w:firstLine="709"/>
        <w:jc w:val="both"/>
        <w:rPr>
          <w:u w:val="single"/>
        </w:rPr>
      </w:pPr>
      <w:r w:rsidRPr="00870B9A">
        <w:rPr>
          <w:u w:val="single"/>
        </w:rPr>
        <w:t>Достаточный уровень:</w:t>
      </w:r>
    </w:p>
    <w:p w:rsidR="0097229B" w:rsidRPr="00870B9A" w:rsidRDefault="0097229B" w:rsidP="009F0299">
      <w:pPr>
        <w:pStyle w:val="p28"/>
        <w:shd w:val="clear" w:color="auto" w:fill="FFFFFF"/>
        <w:spacing w:before="0" w:beforeAutospacing="0" w:after="0" w:afterAutospacing="0"/>
        <w:ind w:firstLine="709"/>
        <w:jc w:val="both"/>
      </w:pPr>
      <w:r w:rsidRPr="00870B9A">
        <w:rPr>
          <w:rStyle w:val="s13"/>
        </w:rPr>
        <w:t>п</w:t>
      </w:r>
      <w:r w:rsidRPr="00870B9A">
        <w:t>онимать содержание небольших по объему сказок, рассказов и стихотворений; отвечать на вопросы по их содержанию;</w:t>
      </w:r>
    </w:p>
    <w:p w:rsidR="0097229B" w:rsidRPr="00870B9A" w:rsidRDefault="0097229B" w:rsidP="009F0299">
      <w:pPr>
        <w:pStyle w:val="p28"/>
        <w:shd w:val="clear" w:color="auto" w:fill="FFFFFF"/>
        <w:spacing w:before="0" w:beforeAutospacing="0" w:after="0" w:afterAutospacing="0"/>
        <w:ind w:firstLine="709"/>
        <w:jc w:val="both"/>
      </w:pPr>
      <w:r w:rsidRPr="00870B9A">
        <w:t>понимать содержание детских радио- и телепередач, отвечать на вопросы по поводу услышанного;</w:t>
      </w:r>
    </w:p>
    <w:p w:rsidR="0097229B" w:rsidRPr="00870B9A" w:rsidRDefault="0097229B" w:rsidP="009F0299">
      <w:pPr>
        <w:pStyle w:val="p28"/>
        <w:shd w:val="clear" w:color="auto" w:fill="FFFFFF"/>
        <w:spacing w:before="0" w:beforeAutospacing="0" w:after="0" w:afterAutospacing="0"/>
        <w:ind w:firstLine="709"/>
        <w:jc w:val="both"/>
      </w:pPr>
      <w:r w:rsidRPr="00870B9A">
        <w:t>выбирать правильные средства интонации, ориентируясь на образец речи учителя и анализ речевой ситуации;</w:t>
      </w:r>
    </w:p>
    <w:p w:rsidR="0097229B" w:rsidRPr="00870B9A" w:rsidRDefault="0097229B" w:rsidP="009F0299">
      <w:pPr>
        <w:pStyle w:val="p28"/>
        <w:shd w:val="clear" w:color="auto" w:fill="FFFFFF"/>
        <w:spacing w:before="0" w:beforeAutospacing="0" w:after="0" w:afterAutospacing="0"/>
        <w:ind w:firstLine="709"/>
        <w:jc w:val="both"/>
      </w:pPr>
      <w:r w:rsidRPr="00870B9A">
        <w:t>принимать активное участие в диалогах по темам речевых ситуаций;</w:t>
      </w:r>
    </w:p>
    <w:p w:rsidR="0097229B" w:rsidRPr="00870B9A" w:rsidRDefault="0097229B" w:rsidP="009F0299">
      <w:pPr>
        <w:pStyle w:val="p28"/>
        <w:shd w:val="clear" w:color="auto" w:fill="FFFFFF"/>
        <w:spacing w:before="0" w:beforeAutospacing="0" w:after="0" w:afterAutospacing="0"/>
        <w:ind w:firstLine="709"/>
        <w:jc w:val="both"/>
      </w:pPr>
      <w:r w:rsidRPr="00870B9A">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870B9A" w:rsidRDefault="0097229B" w:rsidP="009F0299">
      <w:pPr>
        <w:pStyle w:val="p28"/>
        <w:shd w:val="clear" w:color="auto" w:fill="FFFFFF"/>
        <w:spacing w:before="0" w:beforeAutospacing="0" w:after="0" w:afterAutospacing="0"/>
        <w:ind w:firstLine="709"/>
        <w:jc w:val="both"/>
      </w:pPr>
      <w:r w:rsidRPr="00870B9A">
        <w:t>принимать участие в коллективном составлении рассказа или сказки по темам речевых ситуаций;</w:t>
      </w:r>
    </w:p>
    <w:p w:rsidR="0097229B" w:rsidRPr="00870B9A" w:rsidRDefault="0097229B" w:rsidP="009F0299">
      <w:pPr>
        <w:pStyle w:val="p28"/>
        <w:shd w:val="clear" w:color="auto" w:fill="FFFFFF"/>
        <w:spacing w:before="0" w:beforeAutospacing="0" w:after="0" w:afterAutospacing="0"/>
        <w:ind w:firstLine="709"/>
        <w:jc w:val="both"/>
      </w:pPr>
      <w:r w:rsidRPr="00870B9A">
        <w:t>воспроизводить составленные рассказы с опорой на картинный или картинно-символический план.</w:t>
      </w:r>
    </w:p>
    <w:p w:rsidR="0097229B" w:rsidRPr="00870B9A" w:rsidRDefault="0097229B" w:rsidP="009F0299">
      <w:pPr>
        <w:spacing w:after="0" w:line="240" w:lineRule="auto"/>
        <w:ind w:firstLine="709"/>
        <w:jc w:val="both"/>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Математика:</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Минимальный уровень:</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числовой ряд 1—100 в прямом порядке и откладывать, используя счетный материал, любые числа в пределах 100;</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знать названия компонентов сложения, вычитания, умножения, деления;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таблицу умножения однозначных чисел до 5;</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порядок действий в примерах в два арифметических действия;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пользоваться календарем для установления порядка месяцев в году, количества суток в месяцах;</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определять время по часам хотя бы одним способом;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решать, составлять, иллюстрировать изученные простые арифметические задачи;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решать составные арифметические задачи в два действия (с помощью учителя);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различать окружность и круг, чертить окружности разных радиусов.</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чертить окружности разных радиусов, различать окружность и круг.</w:t>
      </w:r>
    </w:p>
    <w:p w:rsidR="0097229B" w:rsidRPr="00870B9A" w:rsidRDefault="0097229B" w:rsidP="009F0299">
      <w:pPr>
        <w:suppressAutoHyphens w:val="0"/>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Достаточный уровень:</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компонентов сложения, вычитания, умножения, деления;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порядок действий в примерах в 2-3 арифметических действия;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определять время по часам тремя способами с точностью до 1 мин;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решать, составлять, иллюстрировать все изученные простые арифметические задачи;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кратко записывать, моделировать содержание, решать составные арифметические задачи в два действия;</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870B9A">
        <w:rPr>
          <w:rFonts w:ascii="Times New Roman" w:hAnsi="Times New Roman" w:cs="Times New Roman"/>
          <w:color w:val="auto"/>
          <w:kern w:val="0"/>
          <w:sz w:val="24"/>
          <w:szCs w:val="24"/>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чертить окружности разных радиусов, различать окружность и круг.</w:t>
      </w:r>
    </w:p>
    <w:p w:rsidR="0097229B" w:rsidRPr="00870B9A" w:rsidRDefault="0097229B" w:rsidP="009F0299">
      <w:pPr>
        <w:spacing w:after="0" w:line="240" w:lineRule="auto"/>
        <w:ind w:firstLine="709"/>
        <w:jc w:val="both"/>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Мир природы и человека</w:t>
      </w:r>
    </w:p>
    <w:p w:rsidR="0097229B" w:rsidRPr="00870B9A" w:rsidRDefault="0097229B"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Минимальный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иметь представления о назначении объектов изучения;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узнавать и называть изученные объекты на иллюстрациях, фотографиях;</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относить изученные объекты к определенным группам (</w:t>
      </w:r>
      <w:proofErr w:type="spellStart"/>
      <w:r w:rsidRPr="00870B9A">
        <w:rPr>
          <w:rFonts w:ascii="Times New Roman" w:hAnsi="Times New Roman" w:cs="Times New Roman"/>
          <w:sz w:val="24"/>
          <w:szCs w:val="24"/>
        </w:rPr>
        <w:t>видо</w:t>
      </w:r>
      <w:proofErr w:type="spellEnd"/>
      <w:r w:rsidRPr="00870B9A">
        <w:rPr>
          <w:rFonts w:ascii="Times New Roman" w:hAnsi="Times New Roman" w:cs="Times New Roman"/>
          <w:sz w:val="24"/>
          <w:szCs w:val="24"/>
        </w:rPr>
        <w:t xml:space="preserve">-родовые понятия);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называть сходные объекты, отнесенные к одной и той же изучаемой группе (фрукты; птицы; зимняя одежда);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иметь представления об элементарных правилах безопасного поведения в природе и обществе;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знать требования к режиму дня школьника и понимать необходимость его выполнения;</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знать основные правила личной гигиены и выполнять их в повседневной жизни;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ухаживать за комнатными растениями; подкармливать зимующих птиц;</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составлять повествовательный или описательный рассказ из 3-5 предложений об изученных объектах по предложенному плану;</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870B9A" w:rsidRDefault="0097229B"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Достаточный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иметь представления о взаимосвязях между изученными объектами, их месте в окружающем мире;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узнавать и называть изученные объекты в натуральном виде в естественных условиях;</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относить изученные объекты к определенным группам с учетом различных оснований для классификации;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развернуто характеризовать свое отношение к изученным объектам;</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знать отличительные существенные признаки групп объектов;</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знать правила гигиены органов чувств;</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знать некоторые правила безопасного поведения в природе и обществе с учетом возрастных особенностей;</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быть готовыми использовать полученные знания при решении учебных, учебно-бытовых и учебно-трудовых задач.</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совершать действия по соблюдению санитарно-гигиенических норм;</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выполнять доступные природоохранительные действия;</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870B9A" w:rsidRDefault="0097229B" w:rsidP="009F0299">
      <w:pPr>
        <w:spacing w:after="0" w:line="240" w:lineRule="auto"/>
        <w:ind w:firstLine="709"/>
        <w:jc w:val="both"/>
        <w:rPr>
          <w:rFonts w:ascii="Times New Roman" w:hAnsi="Times New Roman" w:cs="Times New Roman"/>
          <w:b/>
          <w:i/>
          <w:sz w:val="24"/>
          <w:szCs w:val="24"/>
        </w:rPr>
      </w:pPr>
      <w:r w:rsidRPr="00870B9A">
        <w:rPr>
          <w:rFonts w:ascii="Times New Roman" w:hAnsi="Times New Roman" w:cs="Times New Roman"/>
          <w:b/>
          <w:i/>
          <w:sz w:val="24"/>
          <w:szCs w:val="24"/>
        </w:rPr>
        <w:lastRenderedPageBreak/>
        <w:t>Физическая культура</w:t>
      </w:r>
    </w:p>
    <w:p w:rsidR="0097229B" w:rsidRPr="00870B9A" w:rsidRDefault="0097229B"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Минимальный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выполнять комплексы утренней гимнастики под руководством учителя;</w:t>
      </w:r>
    </w:p>
    <w:p w:rsidR="0097229B" w:rsidRPr="00870B9A" w:rsidRDefault="0097229B" w:rsidP="009F0299">
      <w:pPr>
        <w:pStyle w:val="p6"/>
        <w:spacing w:before="0" w:beforeAutospacing="0" w:after="0" w:afterAutospacing="0"/>
        <w:ind w:firstLine="709"/>
        <w:jc w:val="both"/>
      </w:pPr>
      <w:r w:rsidRPr="00870B9A">
        <w:rPr>
          <w:rStyle w:val="s2"/>
        </w:rPr>
        <w:t>знать основные правила поведения на уроках физической культуры и осознанно их применять;</w:t>
      </w:r>
    </w:p>
    <w:p w:rsidR="0097229B" w:rsidRPr="00870B9A" w:rsidRDefault="0097229B" w:rsidP="009F0299">
      <w:pPr>
        <w:pStyle w:val="p6"/>
        <w:spacing w:before="0" w:beforeAutospacing="0" w:after="0" w:afterAutospacing="0"/>
        <w:ind w:firstLine="709"/>
        <w:jc w:val="both"/>
      </w:pPr>
      <w:r w:rsidRPr="00870B9A">
        <w:rPr>
          <w:rStyle w:val="s2"/>
        </w:rPr>
        <w:t>выполнять несложные упражнения по словесной инструкции при выполнении строевых команд;</w:t>
      </w:r>
    </w:p>
    <w:p w:rsidR="0097229B" w:rsidRPr="00870B9A" w:rsidRDefault="0097229B" w:rsidP="009F0299">
      <w:pPr>
        <w:pStyle w:val="p6"/>
        <w:spacing w:before="0" w:beforeAutospacing="0" w:after="0" w:afterAutospacing="0"/>
        <w:ind w:firstLine="709"/>
        <w:jc w:val="both"/>
        <w:rPr>
          <w:rStyle w:val="s2"/>
        </w:rPr>
      </w:pPr>
      <w:r w:rsidRPr="00870B9A">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870B9A" w:rsidRDefault="0097229B" w:rsidP="009F0299">
      <w:pPr>
        <w:pStyle w:val="p6"/>
        <w:spacing w:before="0" w:beforeAutospacing="0" w:after="0" w:afterAutospacing="0"/>
        <w:ind w:firstLine="709"/>
        <w:jc w:val="both"/>
      </w:pPr>
      <w:r w:rsidRPr="00870B9A">
        <w:rPr>
          <w:rStyle w:val="s2"/>
        </w:rPr>
        <w:t>принимать правильную осанку; ходить в различном темпе с различными исходными положениями;</w:t>
      </w:r>
    </w:p>
    <w:p w:rsidR="0097229B" w:rsidRPr="00870B9A" w:rsidRDefault="0097229B" w:rsidP="009F0299">
      <w:pPr>
        <w:pStyle w:val="p6"/>
        <w:spacing w:before="0" w:beforeAutospacing="0" w:after="0" w:afterAutospacing="0"/>
        <w:ind w:firstLine="709"/>
        <w:jc w:val="both"/>
      </w:pPr>
      <w:r w:rsidRPr="00870B9A">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870B9A" w:rsidRDefault="0097229B" w:rsidP="009F0299">
      <w:pPr>
        <w:pStyle w:val="p6"/>
        <w:spacing w:before="0" w:beforeAutospacing="0" w:after="0" w:afterAutospacing="0"/>
        <w:ind w:firstLine="709"/>
        <w:jc w:val="both"/>
      </w:pPr>
      <w:r w:rsidRPr="00870B9A">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870B9A" w:rsidRDefault="0097229B" w:rsidP="009F0299">
      <w:pPr>
        <w:spacing w:after="0" w:line="240" w:lineRule="auto"/>
        <w:ind w:firstLine="709"/>
        <w:rPr>
          <w:rFonts w:ascii="Times New Roman" w:hAnsi="Times New Roman" w:cs="Times New Roman"/>
          <w:sz w:val="24"/>
          <w:szCs w:val="24"/>
          <w:u w:val="single"/>
        </w:rPr>
      </w:pPr>
      <w:r w:rsidRPr="00870B9A">
        <w:rPr>
          <w:rFonts w:ascii="Times New Roman" w:hAnsi="Times New Roman" w:cs="Times New Roman"/>
          <w:sz w:val="24"/>
          <w:szCs w:val="24"/>
          <w:u w:val="single"/>
        </w:rPr>
        <w:t>Достаточный уровень:</w:t>
      </w:r>
    </w:p>
    <w:p w:rsidR="0097229B" w:rsidRPr="00870B9A" w:rsidRDefault="0097229B" w:rsidP="009F0299">
      <w:pPr>
        <w:pStyle w:val="p6"/>
        <w:spacing w:before="0" w:beforeAutospacing="0" w:after="0" w:afterAutospacing="0"/>
        <w:ind w:firstLine="709"/>
        <w:jc w:val="both"/>
      </w:pPr>
      <w:r w:rsidRPr="00870B9A">
        <w:rPr>
          <w:rStyle w:val="s2"/>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870B9A" w:rsidRDefault="0097229B" w:rsidP="009F0299">
      <w:pPr>
        <w:pStyle w:val="p6"/>
        <w:spacing w:before="0" w:beforeAutospacing="0" w:after="0" w:afterAutospacing="0"/>
        <w:ind w:firstLine="709"/>
        <w:jc w:val="both"/>
      </w:pPr>
      <w:r w:rsidRPr="00870B9A">
        <w:rPr>
          <w:rStyle w:val="s2"/>
        </w:rPr>
        <w:t>самостоятельно выполнение комплексов утренней гимнастики;</w:t>
      </w:r>
    </w:p>
    <w:p w:rsidR="0097229B" w:rsidRPr="00870B9A" w:rsidRDefault="0097229B" w:rsidP="009F0299">
      <w:pPr>
        <w:pStyle w:val="p6"/>
        <w:spacing w:before="0" w:beforeAutospacing="0" w:after="0" w:afterAutospacing="0"/>
        <w:ind w:firstLine="709"/>
        <w:jc w:val="both"/>
      </w:pPr>
      <w:r w:rsidRPr="00870B9A">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870B9A" w:rsidRDefault="0097229B" w:rsidP="009F0299">
      <w:pPr>
        <w:pStyle w:val="p6"/>
        <w:spacing w:before="0" w:beforeAutospacing="0" w:after="0" w:afterAutospacing="0"/>
        <w:ind w:firstLine="709"/>
        <w:jc w:val="both"/>
      </w:pPr>
      <w:r w:rsidRPr="00870B9A">
        <w:rPr>
          <w:rStyle w:val="s2"/>
        </w:rPr>
        <w:t>выполнять основные двигательные действия в соответствии с заданием учителя: бег, ходьба, прыжки и др.;</w:t>
      </w:r>
    </w:p>
    <w:p w:rsidR="0097229B" w:rsidRPr="00870B9A" w:rsidRDefault="0097229B" w:rsidP="009F0299">
      <w:pPr>
        <w:pStyle w:val="p6"/>
        <w:spacing w:before="0" w:beforeAutospacing="0" w:after="0" w:afterAutospacing="0"/>
        <w:ind w:firstLine="709"/>
        <w:jc w:val="both"/>
      </w:pPr>
      <w:r w:rsidRPr="00870B9A">
        <w:rPr>
          <w:rStyle w:val="s2"/>
        </w:rPr>
        <w:t>подавать и выполнять строевые команды, вести подсчёт при выполнении общеразвивающих упражнений.</w:t>
      </w:r>
    </w:p>
    <w:p w:rsidR="0097229B" w:rsidRPr="00870B9A" w:rsidRDefault="0097229B" w:rsidP="009F0299">
      <w:pPr>
        <w:pStyle w:val="p6"/>
        <w:spacing w:before="0" w:beforeAutospacing="0" w:after="0" w:afterAutospacing="0"/>
        <w:ind w:firstLine="709"/>
        <w:jc w:val="both"/>
      </w:pPr>
      <w:r w:rsidRPr="00870B9A">
        <w:rPr>
          <w:rStyle w:val="s2"/>
        </w:rPr>
        <w:t>овладение навыками совместного участия со сверстниками в подвижных играх и эстафетах;</w:t>
      </w:r>
    </w:p>
    <w:p w:rsidR="0097229B" w:rsidRPr="00870B9A" w:rsidRDefault="0097229B" w:rsidP="009F0299">
      <w:pPr>
        <w:pStyle w:val="p6"/>
        <w:spacing w:before="0" w:beforeAutospacing="0" w:after="0" w:afterAutospacing="0"/>
        <w:ind w:firstLine="709"/>
        <w:jc w:val="both"/>
      </w:pPr>
      <w:r w:rsidRPr="00870B9A">
        <w:rPr>
          <w:rStyle w:val="s2"/>
        </w:rPr>
        <w:t>оказывать посильную помощь и поддержку сверстникам в процессе участия в подвижных играх и сор</w:t>
      </w:r>
      <w:r w:rsidRPr="00870B9A">
        <w:rPr>
          <w:rStyle w:val="s5"/>
        </w:rPr>
        <w:t>е</w:t>
      </w:r>
      <w:r w:rsidRPr="00870B9A">
        <w:rPr>
          <w:rStyle w:val="s2"/>
        </w:rPr>
        <w:t xml:space="preserve">внованиях; </w:t>
      </w:r>
    </w:p>
    <w:p w:rsidR="0097229B" w:rsidRPr="00870B9A" w:rsidRDefault="0097229B" w:rsidP="009F0299">
      <w:pPr>
        <w:pStyle w:val="p6"/>
        <w:spacing w:before="0" w:beforeAutospacing="0" w:after="0" w:afterAutospacing="0"/>
        <w:ind w:firstLine="709"/>
        <w:jc w:val="both"/>
      </w:pPr>
      <w:r w:rsidRPr="00870B9A">
        <w:rPr>
          <w:rStyle w:val="s2"/>
        </w:rPr>
        <w:t xml:space="preserve">знать спортивные традиции своего народа и других народов; </w:t>
      </w:r>
    </w:p>
    <w:p w:rsidR="0097229B" w:rsidRPr="00870B9A" w:rsidRDefault="0097229B" w:rsidP="009F0299">
      <w:pPr>
        <w:pStyle w:val="p6"/>
        <w:spacing w:before="0" w:beforeAutospacing="0" w:after="0" w:afterAutospacing="0"/>
        <w:ind w:firstLine="709"/>
        <w:jc w:val="both"/>
      </w:pPr>
      <w:r w:rsidRPr="00870B9A">
        <w:rPr>
          <w:rStyle w:val="s2"/>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870B9A" w:rsidRDefault="0097229B" w:rsidP="009F0299">
      <w:pPr>
        <w:pStyle w:val="p6"/>
        <w:spacing w:before="0" w:beforeAutospacing="0" w:after="0" w:afterAutospacing="0"/>
        <w:ind w:firstLine="709"/>
        <w:jc w:val="both"/>
      </w:pPr>
      <w:r w:rsidRPr="00870B9A">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870B9A" w:rsidRDefault="0097229B" w:rsidP="009F0299">
      <w:pPr>
        <w:pStyle w:val="p6"/>
        <w:spacing w:before="0" w:beforeAutospacing="0" w:after="0" w:afterAutospacing="0"/>
        <w:ind w:firstLine="709"/>
        <w:jc w:val="both"/>
      </w:pPr>
      <w:r w:rsidRPr="00870B9A">
        <w:rPr>
          <w:rStyle w:val="s2"/>
        </w:rPr>
        <w:t xml:space="preserve">знать и применять правила бережного обращения с инвентарём и оборудованием в повседневной жизни; </w:t>
      </w:r>
    </w:p>
    <w:p w:rsidR="0097229B" w:rsidRPr="00870B9A" w:rsidRDefault="0097229B" w:rsidP="009F0299">
      <w:pPr>
        <w:pStyle w:val="p6"/>
        <w:spacing w:before="0" w:beforeAutospacing="0" w:after="0" w:afterAutospacing="0"/>
        <w:ind w:firstLine="709"/>
        <w:jc w:val="both"/>
      </w:pPr>
      <w:r w:rsidRPr="00870B9A">
        <w:rPr>
          <w:rStyle w:val="s2"/>
        </w:rPr>
        <w:t>соблюдать требования техники безопасности в процессе участия в физкультурно-спортивных мероприятиях.</w:t>
      </w:r>
    </w:p>
    <w:p w:rsidR="0097229B" w:rsidRPr="00870B9A" w:rsidRDefault="0097229B" w:rsidP="009F0299">
      <w:pPr>
        <w:spacing w:after="0" w:line="240" w:lineRule="auto"/>
        <w:ind w:firstLine="709"/>
        <w:jc w:val="both"/>
        <w:rPr>
          <w:rFonts w:ascii="Times New Roman" w:hAnsi="Times New Roman" w:cs="Times New Roman"/>
          <w:b/>
          <w:i/>
          <w:sz w:val="24"/>
          <w:szCs w:val="24"/>
        </w:rPr>
      </w:pPr>
      <w:r w:rsidRPr="00870B9A">
        <w:rPr>
          <w:rFonts w:ascii="Times New Roman" w:hAnsi="Times New Roman" w:cs="Times New Roman"/>
          <w:b/>
          <w:i/>
          <w:sz w:val="24"/>
          <w:szCs w:val="24"/>
        </w:rPr>
        <w:t>Рисование</w:t>
      </w:r>
    </w:p>
    <w:p w:rsidR="0097229B" w:rsidRPr="00870B9A" w:rsidRDefault="0097229B" w:rsidP="009F0299">
      <w:pPr>
        <w:spacing w:after="0" w:line="240" w:lineRule="auto"/>
        <w:ind w:firstLine="709"/>
        <w:rPr>
          <w:rFonts w:ascii="Times New Roman" w:hAnsi="Times New Roman" w:cs="Times New Roman"/>
          <w:sz w:val="24"/>
          <w:szCs w:val="24"/>
          <w:u w:val="single"/>
        </w:rPr>
      </w:pPr>
      <w:r w:rsidRPr="00870B9A">
        <w:rPr>
          <w:rFonts w:ascii="Times New Roman" w:hAnsi="Times New Roman" w:cs="Times New Roman"/>
          <w:sz w:val="24"/>
          <w:szCs w:val="24"/>
          <w:u w:val="single"/>
        </w:rPr>
        <w:t>Минимальный уровень:</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знать элементарные правила композиции, </w:t>
      </w:r>
      <w:proofErr w:type="spellStart"/>
      <w:r w:rsidRPr="00870B9A">
        <w:rPr>
          <w:rFonts w:ascii="Times New Roman" w:hAnsi="Times New Roman" w:cs="Times New Roman"/>
          <w:color w:val="auto"/>
          <w:kern w:val="0"/>
          <w:sz w:val="24"/>
          <w:szCs w:val="24"/>
          <w:lang w:eastAsia="ru-RU"/>
        </w:rPr>
        <w:t>цветоведения</w:t>
      </w:r>
      <w:proofErr w:type="spellEnd"/>
      <w:r w:rsidRPr="00870B9A">
        <w:rPr>
          <w:rFonts w:ascii="Times New Roman" w:hAnsi="Times New Roman" w:cs="Times New Roman"/>
          <w:color w:val="auto"/>
          <w:kern w:val="0"/>
          <w:sz w:val="24"/>
          <w:szCs w:val="24"/>
          <w:lang w:eastAsia="ru-RU"/>
        </w:rPr>
        <w:t>, передачи формы предмета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предметов, подлежащих рисованию;</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знать названия некоторых народных и национальных промыслов, изготавливающих игрушки: Дымково, Гжель, Городец, Каргополь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применять приемы работы карандашом, акварельными красками с целью передачи фактуры предмета;</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узнавать и различать в книжных иллюстрациях и репродукциях изображенные предметы и действия.</w:t>
      </w:r>
    </w:p>
    <w:p w:rsidR="0097229B" w:rsidRPr="00870B9A" w:rsidRDefault="0097229B" w:rsidP="009F0299">
      <w:pPr>
        <w:spacing w:after="0" w:line="240" w:lineRule="auto"/>
        <w:ind w:firstLine="709"/>
        <w:rPr>
          <w:rFonts w:ascii="Times New Roman" w:hAnsi="Times New Roman" w:cs="Times New Roman"/>
          <w:sz w:val="24"/>
          <w:szCs w:val="24"/>
          <w:u w:val="single"/>
        </w:rPr>
      </w:pPr>
      <w:r w:rsidRPr="00870B9A">
        <w:rPr>
          <w:rFonts w:ascii="Times New Roman" w:hAnsi="Times New Roman" w:cs="Times New Roman"/>
          <w:sz w:val="24"/>
          <w:szCs w:val="24"/>
          <w:u w:val="single"/>
        </w:rPr>
        <w:t>Достаточный уровень:</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жанров изобразительного искусства (портрет, натюрморт, пейзаж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названия некоторых народных и национальных промыслов (Дымково, Гжель, Городец, Хохлома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знать основные особенности некоторых материалов, используемых в рисовании;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870B9A">
        <w:rPr>
          <w:rFonts w:ascii="Times New Roman" w:hAnsi="Times New Roman" w:cs="Times New Roman"/>
          <w:color w:val="auto"/>
          <w:kern w:val="0"/>
          <w:sz w:val="24"/>
          <w:szCs w:val="24"/>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roofErr w:type="gramEnd"/>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знать законы и правила </w:t>
      </w:r>
      <w:proofErr w:type="spellStart"/>
      <w:r w:rsidRPr="00870B9A">
        <w:rPr>
          <w:rFonts w:ascii="Times New Roman" w:hAnsi="Times New Roman" w:cs="Times New Roman"/>
          <w:color w:val="auto"/>
          <w:kern w:val="0"/>
          <w:sz w:val="24"/>
          <w:szCs w:val="24"/>
          <w:lang w:eastAsia="ru-RU"/>
        </w:rPr>
        <w:t>цветоведения</w:t>
      </w:r>
      <w:proofErr w:type="spellEnd"/>
      <w:r w:rsidRPr="00870B9A">
        <w:rPr>
          <w:rFonts w:ascii="Times New Roman" w:hAnsi="Times New Roman" w:cs="Times New Roman"/>
          <w:color w:val="auto"/>
          <w:kern w:val="0"/>
          <w:sz w:val="24"/>
          <w:szCs w:val="24"/>
          <w:lang w:eastAsia="ru-RU"/>
        </w:rPr>
        <w:t>; светотени; перспективы; построения орнамента, стилизации формы предмета и др.;</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находить необходимую для выполнения работы информацию в материалах учебника, рабочей тетради;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устанавливать причинно-следственные связи между выполняемыми действиями и их результатами.</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уметь различать и передавать в рисунке эмоциональное состояние и свое отношение к природе, человеку, семье и обществу;</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уметь различать произведения живописи, графики, скульптуры, архитектуры и декоративно-прикладного искусства;</w:t>
      </w:r>
    </w:p>
    <w:p w:rsidR="0097229B" w:rsidRPr="00870B9A" w:rsidRDefault="0097229B"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уметь различать жанры изобразительного искусства: пейзаж, портрет, натюрморт, сюжетное изображение.</w:t>
      </w:r>
    </w:p>
    <w:p w:rsidR="0097229B" w:rsidRPr="00870B9A" w:rsidRDefault="0097229B" w:rsidP="009F0299">
      <w:pPr>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i/>
          <w:color w:val="auto"/>
          <w:sz w:val="24"/>
          <w:szCs w:val="24"/>
        </w:rPr>
        <w:t xml:space="preserve">Музыка </w:t>
      </w:r>
    </w:p>
    <w:p w:rsidR="0097229B" w:rsidRPr="00870B9A" w:rsidRDefault="0097229B" w:rsidP="009F0299">
      <w:pPr>
        <w:autoSpaceDE w:val="0"/>
        <w:autoSpaceDN w:val="0"/>
        <w:adjustRightInd w:val="0"/>
        <w:spacing w:after="0" w:line="240" w:lineRule="auto"/>
        <w:ind w:firstLine="709"/>
        <w:jc w:val="both"/>
        <w:rPr>
          <w:rFonts w:ascii="Times New Roman" w:hAnsi="Times New Roman" w:cs="Times New Roman"/>
          <w:color w:val="auto"/>
          <w:sz w:val="24"/>
          <w:szCs w:val="24"/>
          <w:highlight w:val="yellow"/>
          <w:u w:val="single"/>
        </w:rPr>
      </w:pPr>
      <w:r w:rsidRPr="00870B9A">
        <w:rPr>
          <w:rFonts w:ascii="Times New Roman" w:hAnsi="Times New Roman" w:cs="Times New Roman"/>
          <w:color w:val="auto"/>
          <w:sz w:val="24"/>
          <w:szCs w:val="24"/>
          <w:u w:val="single"/>
        </w:rPr>
        <w:t>Минимальный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определять характер и содержание знакомых музыкальных произведений, предусмотренных Программой;</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иметь представления о некоторых музыкальных инструментах и их звучании (труба, баян, гитара);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петь с инструментальным сопровождением и без него (с помощью педагога);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выразительно и достаточно эмоционально исполнять выученные песни с простейшими элементами динамических оттенков;</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правильно формировать при пении гласные звуки и отчетливо произносить согласные звуки в конце и в середине слов;</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правильно передавать мелодию в диапазоне ре1-си1;</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различать вступление, запев, припев, проигрыш, окончание песни;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различать песню, танец, марш;</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умение передавать ритмический рисунок </w:t>
      </w:r>
      <w:proofErr w:type="spellStart"/>
      <w:r w:rsidRPr="00870B9A">
        <w:rPr>
          <w:rFonts w:ascii="Times New Roman" w:hAnsi="Times New Roman" w:cs="Times New Roman"/>
          <w:sz w:val="24"/>
          <w:szCs w:val="24"/>
        </w:rPr>
        <w:t>попевок</w:t>
      </w:r>
      <w:proofErr w:type="spellEnd"/>
      <w:r w:rsidRPr="00870B9A">
        <w:rPr>
          <w:rFonts w:ascii="Times New Roman" w:hAnsi="Times New Roman" w:cs="Times New Roman"/>
          <w:sz w:val="24"/>
          <w:szCs w:val="24"/>
        </w:rPr>
        <w:t xml:space="preserve"> (хлопками, на металлофоне, голосом);</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определять разнообразные по содержанию и характеру музыкальные произведения (веселые, грустные и спокойные);</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владеть элементарными представлениями о нотной грамоте.</w:t>
      </w:r>
    </w:p>
    <w:p w:rsidR="0097229B" w:rsidRPr="00870B9A" w:rsidRDefault="0097229B" w:rsidP="009F0299">
      <w:pPr>
        <w:spacing w:after="0" w:line="240" w:lineRule="auto"/>
        <w:ind w:firstLine="709"/>
        <w:jc w:val="both"/>
        <w:rPr>
          <w:rFonts w:ascii="Times New Roman" w:hAnsi="Times New Roman" w:cs="Times New Roman"/>
          <w:sz w:val="24"/>
          <w:szCs w:val="24"/>
          <w:highlight w:val="yellow"/>
          <w:u w:val="single"/>
        </w:rPr>
      </w:pPr>
      <w:r w:rsidRPr="00870B9A">
        <w:rPr>
          <w:rFonts w:ascii="Times New Roman" w:hAnsi="Times New Roman" w:cs="Times New Roman"/>
          <w:sz w:val="24"/>
          <w:szCs w:val="24"/>
          <w:u w:val="single"/>
        </w:rPr>
        <w:t>Достаточный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самостоятельно исполнять разученные детские песни; знание динамических оттенков (</w:t>
      </w:r>
      <w:proofErr w:type="gramStart"/>
      <w:r w:rsidRPr="00870B9A">
        <w:rPr>
          <w:rFonts w:ascii="Times New Roman" w:hAnsi="Times New Roman" w:cs="Times New Roman"/>
          <w:sz w:val="24"/>
          <w:szCs w:val="24"/>
        </w:rPr>
        <w:t>форте-громко</w:t>
      </w:r>
      <w:proofErr w:type="gramEnd"/>
      <w:r w:rsidRPr="00870B9A">
        <w:rPr>
          <w:rFonts w:ascii="Times New Roman" w:hAnsi="Times New Roman" w:cs="Times New Roman"/>
          <w:sz w:val="24"/>
          <w:szCs w:val="24"/>
        </w:rPr>
        <w:t>, пиано-тихо);</w:t>
      </w:r>
    </w:p>
    <w:p w:rsidR="0097229B" w:rsidRPr="00870B9A" w:rsidRDefault="0097229B"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иметь представления о народных музыкальных инструментах и их звучании (домра, мандолина, баян, гусли, свирель,</w:t>
      </w:r>
      <w:r w:rsidR="00ED0431" w:rsidRPr="00870B9A">
        <w:rPr>
          <w:rFonts w:ascii="Times New Roman" w:hAnsi="Times New Roman" w:cs="Times New Roman"/>
          <w:sz w:val="24"/>
          <w:szCs w:val="24"/>
        </w:rPr>
        <w:t xml:space="preserve"> </w:t>
      </w:r>
      <w:r w:rsidRPr="00870B9A">
        <w:rPr>
          <w:rFonts w:ascii="Times New Roman" w:hAnsi="Times New Roman" w:cs="Times New Roman"/>
          <w:sz w:val="24"/>
          <w:szCs w:val="24"/>
        </w:rPr>
        <w:t xml:space="preserve">гармонь, </w:t>
      </w:r>
      <w:proofErr w:type="spellStart"/>
      <w:r w:rsidRPr="00870B9A">
        <w:rPr>
          <w:rFonts w:ascii="Times New Roman" w:hAnsi="Times New Roman" w:cs="Times New Roman"/>
          <w:sz w:val="24"/>
          <w:szCs w:val="24"/>
        </w:rPr>
        <w:t>трещетка</w:t>
      </w:r>
      <w:proofErr w:type="spellEnd"/>
      <w:r w:rsidRPr="00870B9A">
        <w:rPr>
          <w:rFonts w:ascii="Times New Roman" w:hAnsi="Times New Roman" w:cs="Times New Roman"/>
          <w:sz w:val="24"/>
          <w:szCs w:val="24"/>
        </w:rPr>
        <w:t>, деревянные ложки,</w:t>
      </w:r>
      <w:r w:rsidR="00ED0431" w:rsidRPr="00870B9A">
        <w:rPr>
          <w:rFonts w:ascii="Times New Roman" w:hAnsi="Times New Roman" w:cs="Times New Roman"/>
          <w:sz w:val="24"/>
          <w:szCs w:val="24"/>
        </w:rPr>
        <w:t xml:space="preserve"> </w:t>
      </w:r>
      <w:r w:rsidRPr="00870B9A">
        <w:rPr>
          <w:rFonts w:ascii="Times New Roman" w:hAnsi="Times New Roman" w:cs="Times New Roman"/>
          <w:sz w:val="24"/>
          <w:szCs w:val="24"/>
        </w:rPr>
        <w:t>бас-балалайка);</w:t>
      </w:r>
      <w:proofErr w:type="gramEnd"/>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иметь представления об особенностях мелодического голосоведения (плавно, отрывисто, скачкообразно);</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петь хором, выполняя требования художественного исполнения;</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ясно и четко произносить слова в песнях подвижного характера;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исполнять выученные песни без музыкального сопровождения, самостоятельно;</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различать разнообразные по характеру и звучанию песни, марши, танцы;</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владеть элементами музыкальной грамоты, как средства осознания музыкальной речи.</w:t>
      </w:r>
    </w:p>
    <w:p w:rsidR="0097229B" w:rsidRPr="00870B9A" w:rsidRDefault="0097229B" w:rsidP="009F0299">
      <w:pPr>
        <w:spacing w:after="0" w:line="240" w:lineRule="auto"/>
        <w:ind w:firstLine="709"/>
        <w:jc w:val="both"/>
        <w:rPr>
          <w:rFonts w:ascii="Times New Roman" w:hAnsi="Times New Roman" w:cs="Times New Roman"/>
          <w:b/>
          <w:i/>
          <w:sz w:val="24"/>
          <w:szCs w:val="24"/>
        </w:rPr>
      </w:pPr>
      <w:r w:rsidRPr="00870B9A">
        <w:rPr>
          <w:rFonts w:ascii="Times New Roman" w:hAnsi="Times New Roman" w:cs="Times New Roman"/>
          <w:b/>
          <w:i/>
          <w:sz w:val="24"/>
          <w:szCs w:val="24"/>
        </w:rPr>
        <w:t>Ручной труд</w:t>
      </w:r>
    </w:p>
    <w:p w:rsidR="0097229B" w:rsidRPr="00870B9A" w:rsidRDefault="0097229B"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 xml:space="preserve">Минимальный уровень: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знание видов трудовых работ;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составлять стандартный план работы по пунктам;</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владеть некоторыми технологическими приемами ручной обработки материалов;</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870B9A">
        <w:rPr>
          <w:rFonts w:ascii="Times New Roman" w:hAnsi="Times New Roman" w:cs="Times New Roman"/>
          <w:sz w:val="24"/>
          <w:szCs w:val="24"/>
        </w:rPr>
        <w:t>металлоконструктора</w:t>
      </w:r>
      <w:proofErr w:type="spellEnd"/>
      <w:r w:rsidRPr="00870B9A">
        <w:rPr>
          <w:rFonts w:ascii="Times New Roman" w:hAnsi="Times New Roman" w:cs="Times New Roman"/>
          <w:sz w:val="24"/>
          <w:szCs w:val="24"/>
        </w:rPr>
        <w:t>);</w:t>
      </w:r>
    </w:p>
    <w:p w:rsidR="0097229B" w:rsidRPr="00870B9A" w:rsidRDefault="00ED0431"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rPr>
        <w:t xml:space="preserve"> </w:t>
      </w:r>
      <w:r w:rsidR="0097229B" w:rsidRPr="00870B9A">
        <w:rPr>
          <w:rFonts w:ascii="Times New Roman" w:hAnsi="Times New Roman" w:cs="Times New Roman"/>
          <w:sz w:val="24"/>
          <w:szCs w:val="24"/>
          <w:u w:val="single"/>
        </w:rPr>
        <w:t>Достаточный уровень:</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знание правил рациональной организации труда, включающих упорядоченность действий и самодисциплину;</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об исторической, культурной  и эстетической ценности вещей;</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знание видов художественных ремесел;</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находить необходимую информацию в материалах учебника, рабочей тетради;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умение осознанно подбирать материалы их по физическим, декоративно-художественным и конструктивным свойствам;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оценивать свое изделие (красиво, некрасиво, аккуратное, похоже на образец); </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устанавливать причинно-следственные связи между выполняемыми действиями и их результатами;</w:t>
      </w:r>
    </w:p>
    <w:p w:rsidR="0097229B" w:rsidRPr="00870B9A" w:rsidRDefault="0097229B"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выполнять общественные поручения по уборке класса/мастерской после уроков трудового обучения.</w:t>
      </w:r>
    </w:p>
    <w:p w:rsidR="0036168F" w:rsidRPr="00870B9A" w:rsidRDefault="0036168F" w:rsidP="009F0299">
      <w:pPr>
        <w:spacing w:before="120" w:after="12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 xml:space="preserve">1.3. </w:t>
      </w:r>
      <w:proofErr w:type="gramStart"/>
      <w:r w:rsidRPr="00870B9A">
        <w:rPr>
          <w:rFonts w:ascii="Times New Roman" w:hAnsi="Times New Roman" w:cs="Times New Roman"/>
          <w:b/>
          <w:color w:val="auto"/>
          <w:spacing w:val="2"/>
          <w:sz w:val="24"/>
          <w:szCs w:val="24"/>
        </w:rPr>
        <w:t xml:space="preserve">Система оценки достижения обучающимися с </w:t>
      </w:r>
      <w:r w:rsidRPr="00870B9A">
        <w:rPr>
          <w:rFonts w:ascii="Times New Roman" w:hAnsi="Times New Roman" w:cs="Times New Roman"/>
          <w:b/>
          <w:sz w:val="24"/>
          <w:szCs w:val="24"/>
        </w:rPr>
        <w:t xml:space="preserve">расстройствами аутистического спектра </w:t>
      </w:r>
      <w:r w:rsidRPr="00870B9A">
        <w:rPr>
          <w:rFonts w:ascii="Times New Roman" w:hAnsi="Times New Roman" w:cs="Times New Roman"/>
          <w:b/>
          <w:color w:val="auto"/>
          <w:spacing w:val="2"/>
          <w:sz w:val="24"/>
          <w:szCs w:val="24"/>
        </w:rPr>
        <w:t xml:space="preserve">планируемых результатов освоения </w:t>
      </w:r>
      <w:r w:rsidRPr="00870B9A">
        <w:rPr>
          <w:rFonts w:ascii="Times New Roman" w:hAnsi="Times New Roman" w:cs="Times New Roman"/>
          <w:b/>
          <w:sz w:val="24"/>
          <w:szCs w:val="24"/>
        </w:rPr>
        <w:t xml:space="preserve">адаптированной основной общеобразовательной программы </w:t>
      </w:r>
      <w:r w:rsidR="00F3591D" w:rsidRPr="00870B9A">
        <w:rPr>
          <w:rFonts w:ascii="Times New Roman" w:hAnsi="Times New Roman" w:cs="Times New Roman"/>
          <w:b/>
          <w:sz w:val="24"/>
          <w:szCs w:val="24"/>
        </w:rPr>
        <w:br/>
      </w:r>
      <w:r w:rsidRPr="00870B9A">
        <w:rPr>
          <w:rFonts w:ascii="Times New Roman" w:hAnsi="Times New Roman" w:cs="Times New Roman"/>
          <w:b/>
          <w:sz w:val="24"/>
          <w:szCs w:val="24"/>
        </w:rPr>
        <w:t>начального общего образования</w:t>
      </w:r>
      <w:proofErr w:type="gramEnd"/>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Основными направлениями и целями оценочной деятельности в со</w:t>
      </w:r>
      <w:r w:rsidRPr="00870B9A">
        <w:rPr>
          <w:rFonts w:ascii="Times New Roman" w:hAnsi="Times New Roman" w:cs="Times New Roman"/>
          <w:color w:val="auto"/>
          <w:sz w:val="24"/>
          <w:szCs w:val="24"/>
        </w:rPr>
        <w:softHyphen/>
        <w:t>от</w:t>
      </w:r>
      <w:r w:rsidRPr="00870B9A">
        <w:rPr>
          <w:rFonts w:ascii="Times New Roman" w:hAnsi="Times New Roman" w:cs="Times New Roman"/>
          <w:color w:val="auto"/>
          <w:sz w:val="24"/>
          <w:szCs w:val="24"/>
        </w:rPr>
        <w:softHyphen/>
        <w:t>вет</w:t>
      </w:r>
      <w:r w:rsidRPr="00870B9A">
        <w:rPr>
          <w:rFonts w:ascii="Times New Roman" w:hAnsi="Times New Roman" w:cs="Times New Roman"/>
          <w:color w:val="auto"/>
          <w:sz w:val="24"/>
          <w:szCs w:val="24"/>
        </w:rPr>
        <w:softHyphen/>
        <w:t>ствии с тре</w:t>
      </w:r>
      <w:r w:rsidRPr="00870B9A">
        <w:rPr>
          <w:rFonts w:ascii="Times New Roman" w:hAnsi="Times New Roman" w:cs="Times New Roman"/>
          <w:color w:val="auto"/>
          <w:sz w:val="24"/>
          <w:szCs w:val="24"/>
        </w:rPr>
        <w:softHyphen/>
        <w:t>бо</w:t>
      </w:r>
      <w:r w:rsidRPr="00870B9A">
        <w:rPr>
          <w:rFonts w:ascii="Times New Roman" w:hAnsi="Times New Roman" w:cs="Times New Roman"/>
          <w:color w:val="auto"/>
          <w:sz w:val="24"/>
          <w:szCs w:val="24"/>
        </w:rPr>
        <w:softHyphen/>
        <w:t>ваниями Стандарта являются оценка образовательных до</w:t>
      </w:r>
      <w:r w:rsidRPr="00870B9A">
        <w:rPr>
          <w:rFonts w:ascii="Times New Roman" w:hAnsi="Times New Roman" w:cs="Times New Roman"/>
          <w:color w:val="auto"/>
          <w:sz w:val="24"/>
          <w:szCs w:val="24"/>
        </w:rPr>
        <w:softHyphen/>
        <w:t>сти</w:t>
      </w:r>
      <w:r w:rsidRPr="00870B9A">
        <w:rPr>
          <w:rFonts w:ascii="Times New Roman" w:hAnsi="Times New Roman" w:cs="Times New Roman"/>
          <w:color w:val="auto"/>
          <w:sz w:val="24"/>
          <w:szCs w:val="24"/>
        </w:rPr>
        <w:softHyphen/>
        <w:t>жений обучающихся и оце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ка результатов деятельности образовательных ор</w:t>
      </w:r>
      <w:r w:rsidRPr="00870B9A">
        <w:rPr>
          <w:rFonts w:ascii="Times New Roman" w:hAnsi="Times New Roman" w:cs="Times New Roman"/>
          <w:color w:val="auto"/>
          <w:sz w:val="24"/>
          <w:szCs w:val="24"/>
        </w:rPr>
        <w:softHyphen/>
        <w:t>ганизаций и педагогических кадров. По</w:t>
      </w:r>
      <w:r w:rsidRPr="00870B9A">
        <w:rPr>
          <w:rFonts w:ascii="Times New Roman" w:hAnsi="Times New Roman" w:cs="Times New Roman"/>
          <w:color w:val="auto"/>
          <w:sz w:val="24"/>
          <w:szCs w:val="24"/>
        </w:rPr>
        <w:softHyphen/>
        <w:t>лу</w:t>
      </w:r>
      <w:r w:rsidRPr="00870B9A">
        <w:rPr>
          <w:rFonts w:ascii="Times New Roman" w:hAnsi="Times New Roman" w:cs="Times New Roman"/>
          <w:color w:val="auto"/>
          <w:sz w:val="24"/>
          <w:szCs w:val="24"/>
        </w:rPr>
        <w:softHyphen/>
        <w:t>ченные данные используются для оце</w:t>
      </w:r>
      <w:r w:rsidRPr="00870B9A">
        <w:rPr>
          <w:rFonts w:ascii="Times New Roman" w:hAnsi="Times New Roman" w:cs="Times New Roman"/>
          <w:color w:val="auto"/>
          <w:sz w:val="24"/>
          <w:szCs w:val="24"/>
        </w:rPr>
        <w:softHyphen/>
        <w:t>нки состояния и тенденций развития системы об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 xml:space="preserve">зования. </w:t>
      </w:r>
    </w:p>
    <w:p w:rsidR="00654534" w:rsidRPr="00870B9A" w:rsidRDefault="00654534"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Система оценки достижения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с РАС планируемых результатов освоения АООП призвана решить следующие задачи:</w:t>
      </w:r>
    </w:p>
    <w:p w:rsidR="00654534" w:rsidRPr="00870B9A" w:rsidRDefault="00654534"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870B9A" w:rsidRDefault="00654534"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870B9A">
        <w:rPr>
          <w:rFonts w:ascii="Times New Roman" w:hAnsi="Times New Roman" w:cs="Times New Roman"/>
          <w:color w:val="auto"/>
          <w:sz w:val="24"/>
          <w:szCs w:val="24"/>
        </w:rPr>
        <w:softHyphen/>
        <w:t>ми</w:t>
      </w:r>
      <w:r w:rsidRPr="00870B9A">
        <w:rPr>
          <w:rFonts w:ascii="Times New Roman" w:hAnsi="Times New Roman" w:cs="Times New Roman"/>
          <w:color w:val="auto"/>
          <w:sz w:val="24"/>
          <w:szCs w:val="24"/>
        </w:rPr>
        <w:softHyphen/>
        <w:t>ро</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ние базовых учебных действий;</w:t>
      </w:r>
    </w:p>
    <w:p w:rsidR="00654534" w:rsidRPr="00870B9A" w:rsidRDefault="00654534"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обеспечивать комплексный подход к оценке результатов</w:t>
      </w:r>
      <w:r w:rsidRPr="00870B9A">
        <w:rPr>
          <w:rFonts w:ascii="Times New Roman" w:hAnsi="Times New Roman" w:cs="Times New Roman"/>
          <w:b/>
          <w:color w:val="auto"/>
          <w:sz w:val="24"/>
          <w:szCs w:val="24"/>
        </w:rPr>
        <w:t xml:space="preserve"> </w:t>
      </w:r>
      <w:r w:rsidRPr="00870B9A">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654534" w:rsidRPr="00870B9A" w:rsidRDefault="00654534"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предусматривать оценку достижений обучающихся и оценку эффективности деятельности</w:t>
      </w:r>
      <w:r w:rsidR="00BC1D02" w:rsidRPr="00870B9A">
        <w:rPr>
          <w:rFonts w:ascii="Times New Roman" w:hAnsi="Times New Roman" w:cs="Times New Roman"/>
          <w:color w:val="auto"/>
          <w:sz w:val="24"/>
          <w:szCs w:val="24"/>
        </w:rPr>
        <w:t xml:space="preserve"> МБОУ СОШ №1</w:t>
      </w:r>
      <w:r w:rsidRPr="00870B9A">
        <w:rPr>
          <w:rFonts w:ascii="Times New Roman" w:hAnsi="Times New Roman" w:cs="Times New Roman"/>
          <w:color w:val="auto"/>
          <w:sz w:val="24"/>
          <w:szCs w:val="24"/>
        </w:rPr>
        <w:t>;</w:t>
      </w:r>
    </w:p>
    <w:p w:rsidR="00654534" w:rsidRPr="00870B9A" w:rsidRDefault="00654534" w:rsidP="009F0299">
      <w:pPr>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654534" w:rsidRPr="00870B9A" w:rsidRDefault="00654534" w:rsidP="009F029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Результаты достижений обучающихся с РАС в овладении АООП являются значимыми для оценки качества об</w:t>
      </w:r>
      <w:r w:rsidRPr="00870B9A">
        <w:rPr>
          <w:rFonts w:ascii="Times New Roman" w:hAnsi="Times New Roman" w:cs="Times New Roman"/>
          <w:color w:val="auto"/>
          <w:kern w:val="28"/>
          <w:sz w:val="24"/>
          <w:szCs w:val="24"/>
        </w:rPr>
        <w:softHyphen/>
        <w:t>ра</w:t>
      </w:r>
      <w:r w:rsidRPr="00870B9A">
        <w:rPr>
          <w:rFonts w:ascii="Times New Roman" w:hAnsi="Times New Roman" w:cs="Times New Roman"/>
          <w:color w:val="auto"/>
          <w:kern w:val="28"/>
          <w:sz w:val="24"/>
          <w:szCs w:val="24"/>
        </w:rPr>
        <w:softHyphen/>
        <w:t>зо</w:t>
      </w:r>
      <w:r w:rsidRPr="00870B9A">
        <w:rPr>
          <w:rFonts w:ascii="Times New Roman" w:hAnsi="Times New Roman" w:cs="Times New Roman"/>
          <w:color w:val="auto"/>
          <w:kern w:val="28"/>
          <w:sz w:val="24"/>
          <w:szCs w:val="24"/>
        </w:rPr>
        <w:softHyphen/>
        <w:t>вания обучающихся. При определении подходов к осуществлению оценки результатов це</w:t>
      </w:r>
      <w:r w:rsidRPr="00870B9A">
        <w:rPr>
          <w:rFonts w:ascii="Times New Roman" w:hAnsi="Times New Roman" w:cs="Times New Roman"/>
          <w:color w:val="auto"/>
          <w:kern w:val="28"/>
          <w:sz w:val="24"/>
          <w:szCs w:val="24"/>
        </w:rPr>
        <w:softHyphen/>
        <w:t>лесообразно опираться на следующие принципы:</w:t>
      </w:r>
    </w:p>
    <w:p w:rsidR="00654534" w:rsidRPr="00870B9A" w:rsidRDefault="00654534" w:rsidP="009F029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654534" w:rsidRPr="00870B9A" w:rsidRDefault="00654534" w:rsidP="009F029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2) о</w:t>
      </w:r>
      <w:r w:rsidRPr="00870B9A">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870B9A">
        <w:rPr>
          <w:rFonts w:ascii="Times New Roman" w:hAnsi="Times New Roman" w:cs="Times New Roman"/>
          <w:color w:val="auto"/>
          <w:kern w:val="28"/>
          <w:sz w:val="24"/>
          <w:szCs w:val="24"/>
        </w:rPr>
        <w:t>обучающихся;</w:t>
      </w:r>
    </w:p>
    <w:p w:rsidR="00654534" w:rsidRPr="00870B9A" w:rsidRDefault="00654534" w:rsidP="009F029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870B9A" w:rsidRDefault="00654534" w:rsidP="009F0299">
      <w:pPr>
        <w:autoSpaceDE w:val="0"/>
        <w:autoSpaceDN w:val="0"/>
        <w:adjustRightInd w:val="0"/>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Эти принципы </w:t>
      </w:r>
      <w:r w:rsidRPr="00870B9A">
        <w:rPr>
          <w:rFonts w:ascii="Times New Roman" w:hAnsi="Times New Roman" w:cs="Times New Roman"/>
          <w:sz w:val="24"/>
          <w:szCs w:val="24"/>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654534" w:rsidRPr="00870B9A" w:rsidRDefault="00654534"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Обеспечение дифференцированной оценки достижений обучающихся с РАС имеет определяющее значение для оце</w:t>
      </w:r>
      <w:r w:rsidRPr="00870B9A">
        <w:rPr>
          <w:rFonts w:ascii="Times New Roman" w:hAnsi="Times New Roman" w:cs="Times New Roman"/>
          <w:color w:val="auto"/>
          <w:kern w:val="28"/>
          <w:sz w:val="24"/>
          <w:szCs w:val="24"/>
        </w:rPr>
        <w:softHyphen/>
        <w:t>н</w:t>
      </w:r>
      <w:r w:rsidRPr="00870B9A">
        <w:rPr>
          <w:rFonts w:ascii="Times New Roman" w:hAnsi="Times New Roman" w:cs="Times New Roman"/>
          <w:color w:val="auto"/>
          <w:kern w:val="28"/>
          <w:sz w:val="24"/>
          <w:szCs w:val="24"/>
        </w:rPr>
        <w:softHyphen/>
        <w:t xml:space="preserve">ки качества образования. </w:t>
      </w:r>
    </w:p>
    <w:p w:rsidR="00654534" w:rsidRPr="00870B9A" w:rsidRDefault="00654534" w:rsidP="009F0299">
      <w:pPr>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В соответствии с требования ФГОС </w:t>
      </w:r>
      <w:proofErr w:type="gramStart"/>
      <w:r w:rsidRPr="00870B9A">
        <w:rPr>
          <w:rFonts w:ascii="Times New Roman" w:hAnsi="Times New Roman" w:cs="Times New Roman"/>
          <w:color w:val="auto"/>
          <w:kern w:val="28"/>
          <w:sz w:val="24"/>
          <w:szCs w:val="24"/>
        </w:rPr>
        <w:t>для</w:t>
      </w:r>
      <w:proofErr w:type="gramEnd"/>
      <w:r w:rsidRPr="00870B9A">
        <w:rPr>
          <w:rFonts w:ascii="Times New Roman" w:hAnsi="Times New Roman" w:cs="Times New Roman"/>
          <w:color w:val="auto"/>
          <w:kern w:val="28"/>
          <w:sz w:val="24"/>
          <w:szCs w:val="24"/>
        </w:rPr>
        <w:t xml:space="preserve"> обучающихся с РАС оценке подлежат </w:t>
      </w:r>
      <w:r w:rsidRPr="00870B9A">
        <w:rPr>
          <w:rFonts w:ascii="Times New Roman" w:hAnsi="Times New Roman" w:cs="Times New Roman"/>
          <w:color w:val="auto"/>
          <w:sz w:val="24"/>
          <w:szCs w:val="24"/>
        </w:rPr>
        <w:t>личностные и предметные ре</w:t>
      </w:r>
      <w:r w:rsidRPr="00870B9A">
        <w:rPr>
          <w:rFonts w:ascii="Times New Roman" w:hAnsi="Times New Roman" w:cs="Times New Roman"/>
          <w:color w:val="auto"/>
          <w:sz w:val="24"/>
          <w:szCs w:val="24"/>
        </w:rPr>
        <w:softHyphen/>
        <w:t>зуль</w:t>
      </w:r>
      <w:r w:rsidRPr="00870B9A">
        <w:rPr>
          <w:rFonts w:ascii="Times New Roman" w:hAnsi="Times New Roman" w:cs="Times New Roman"/>
          <w:color w:val="auto"/>
          <w:sz w:val="24"/>
          <w:szCs w:val="24"/>
        </w:rPr>
        <w:softHyphen/>
        <w:t>та</w:t>
      </w:r>
      <w:r w:rsidRPr="00870B9A">
        <w:rPr>
          <w:rFonts w:ascii="Times New Roman" w:hAnsi="Times New Roman" w:cs="Times New Roman"/>
          <w:color w:val="auto"/>
          <w:sz w:val="24"/>
          <w:szCs w:val="24"/>
        </w:rPr>
        <w:softHyphen/>
        <w:t>ты.</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Личностные результаты</w:t>
      </w:r>
      <w:r w:rsidRPr="00870B9A">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Оценка личностных результатов</w:t>
      </w:r>
      <w:r w:rsidRPr="00870B9A">
        <w:rPr>
          <w:rFonts w:ascii="Times New Roman" w:hAnsi="Times New Roman" w:cs="Times New Roman"/>
          <w:i/>
          <w:color w:val="auto"/>
          <w:sz w:val="24"/>
          <w:szCs w:val="24"/>
        </w:rPr>
        <w:t xml:space="preserve"> </w:t>
      </w:r>
      <w:r w:rsidRPr="00870B9A">
        <w:rPr>
          <w:rFonts w:ascii="Times New Roman" w:hAnsi="Times New Roman" w:cs="Times New Roman"/>
          <w:color w:val="auto"/>
          <w:sz w:val="24"/>
          <w:szCs w:val="24"/>
        </w:rPr>
        <w:t>предполагает, прежде всего, оценку</w:t>
      </w:r>
      <w:r w:rsidRPr="00870B9A">
        <w:rPr>
          <w:rFonts w:ascii="Times New Roman" w:hAnsi="Times New Roman" w:cs="Times New Roman"/>
          <w:i/>
          <w:color w:val="auto"/>
          <w:sz w:val="24"/>
          <w:szCs w:val="24"/>
        </w:rPr>
        <w:t xml:space="preserve"> </w:t>
      </w:r>
      <w:r w:rsidRPr="00870B9A">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746A7D"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color w:val="auto"/>
          <w:sz w:val="24"/>
          <w:szCs w:val="24"/>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870B9A">
        <w:rPr>
          <w:rFonts w:ascii="Times New Roman" w:hAnsi="Times New Roman" w:cs="Times New Roman"/>
          <w:color w:val="auto"/>
          <w:sz w:val="24"/>
          <w:szCs w:val="24"/>
        </w:rPr>
        <w:softHyphen/>
        <w:t>то</w:t>
      </w:r>
      <w:r w:rsidRPr="00870B9A">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870B9A">
        <w:rPr>
          <w:rFonts w:ascii="Times New Roman" w:hAnsi="Times New Roman" w:cs="Times New Roman"/>
          <w:color w:val="auto"/>
          <w:sz w:val="24"/>
          <w:szCs w:val="24"/>
        </w:rPr>
        <w:softHyphen/>
        <w:t>зуль</w:t>
      </w:r>
      <w:r w:rsidRPr="00870B9A">
        <w:rPr>
          <w:rFonts w:ascii="Times New Roman" w:hAnsi="Times New Roman" w:cs="Times New Roman"/>
          <w:color w:val="auto"/>
          <w:sz w:val="24"/>
          <w:szCs w:val="24"/>
        </w:rPr>
        <w:softHyphen/>
        <w:t>та</w:t>
      </w:r>
      <w:r w:rsidRPr="00870B9A">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870B9A">
        <w:rPr>
          <w:rFonts w:ascii="Times New Roman" w:hAnsi="Times New Roman" w:cs="Times New Roman"/>
          <w:color w:val="auto"/>
          <w:sz w:val="24"/>
          <w:szCs w:val="24"/>
        </w:rPr>
        <w:softHyphen/>
        <w:t>п</w:t>
      </w:r>
      <w:r w:rsidRPr="00870B9A">
        <w:rPr>
          <w:rFonts w:ascii="Times New Roman" w:hAnsi="Times New Roman" w:cs="Times New Roman"/>
          <w:color w:val="auto"/>
          <w:sz w:val="24"/>
          <w:szCs w:val="24"/>
        </w:rPr>
        <w:softHyphen/>
        <w:t xml:space="preserve">пы определяется </w:t>
      </w:r>
      <w:r w:rsidR="00746A7D" w:rsidRPr="00870B9A">
        <w:rPr>
          <w:rFonts w:ascii="Times New Roman" w:hAnsi="Times New Roman" w:cs="Times New Roman"/>
          <w:color w:val="auto"/>
          <w:sz w:val="24"/>
          <w:szCs w:val="24"/>
        </w:rPr>
        <w:t>МБОУ СОШ №1 г. Дюртюли</w:t>
      </w:r>
      <w:r w:rsidRPr="00870B9A">
        <w:rPr>
          <w:rFonts w:ascii="Times New Roman" w:hAnsi="Times New Roman" w:cs="Times New Roman"/>
          <w:color w:val="auto"/>
          <w:sz w:val="24"/>
          <w:szCs w:val="24"/>
        </w:rPr>
        <w:t xml:space="preserve"> и включает пе</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ги</w:t>
      </w:r>
      <w:r w:rsidRPr="00870B9A">
        <w:rPr>
          <w:rFonts w:ascii="Times New Roman" w:hAnsi="Times New Roman" w:cs="Times New Roman"/>
          <w:color w:val="auto"/>
          <w:sz w:val="24"/>
          <w:szCs w:val="24"/>
        </w:rPr>
        <w:softHyphen/>
        <w:t>чес</w:t>
      </w:r>
      <w:r w:rsidRPr="00870B9A">
        <w:rPr>
          <w:rFonts w:ascii="Times New Roman" w:hAnsi="Times New Roman" w:cs="Times New Roman"/>
          <w:color w:val="auto"/>
          <w:sz w:val="24"/>
          <w:szCs w:val="24"/>
        </w:rPr>
        <w:softHyphen/>
        <w:t>ких и медицинских работников (учителей, учителей-логопедов, пе</w:t>
      </w:r>
      <w:r w:rsidRPr="00870B9A">
        <w:rPr>
          <w:rFonts w:ascii="Times New Roman" w:hAnsi="Times New Roman" w:cs="Times New Roman"/>
          <w:color w:val="auto"/>
          <w:sz w:val="24"/>
          <w:szCs w:val="24"/>
        </w:rPr>
        <w:softHyphen/>
        <w:t>дагогов-психологов, соц</w:t>
      </w:r>
      <w:r w:rsidR="00746A7D" w:rsidRPr="00870B9A">
        <w:rPr>
          <w:rFonts w:ascii="Times New Roman" w:hAnsi="Times New Roman" w:cs="Times New Roman"/>
          <w:color w:val="auto"/>
          <w:sz w:val="24"/>
          <w:szCs w:val="24"/>
        </w:rPr>
        <w:t>иальных педагогов</w:t>
      </w:r>
      <w:r w:rsidRPr="00870B9A">
        <w:rPr>
          <w:rFonts w:ascii="Times New Roman" w:hAnsi="Times New Roman" w:cs="Times New Roman"/>
          <w:color w:val="auto"/>
          <w:sz w:val="24"/>
          <w:szCs w:val="24"/>
        </w:rPr>
        <w:t>), которые хорошо знают ученика. Для полноты оценки лич</w:t>
      </w:r>
      <w:r w:rsidRPr="00870B9A">
        <w:rPr>
          <w:rFonts w:ascii="Times New Roman" w:hAnsi="Times New Roman" w:cs="Times New Roman"/>
          <w:color w:val="auto"/>
          <w:sz w:val="24"/>
          <w:szCs w:val="24"/>
        </w:rPr>
        <w:softHyphen/>
        <w:t xml:space="preserve">ностных результатов освоения </w:t>
      </w:r>
      <w:proofErr w:type="gramStart"/>
      <w:r w:rsidRPr="00870B9A">
        <w:rPr>
          <w:rFonts w:ascii="Times New Roman" w:hAnsi="Times New Roman" w:cs="Times New Roman"/>
          <w:color w:val="auto"/>
          <w:sz w:val="24"/>
          <w:szCs w:val="24"/>
        </w:rPr>
        <w:t>обу</w:t>
      </w:r>
      <w:r w:rsidRPr="00870B9A">
        <w:rPr>
          <w:rFonts w:ascii="Times New Roman" w:hAnsi="Times New Roman" w:cs="Times New Roman"/>
          <w:color w:val="auto"/>
          <w:sz w:val="24"/>
          <w:szCs w:val="24"/>
        </w:rPr>
        <w:softHyphen/>
        <w:t>чающимися</w:t>
      </w:r>
      <w:proofErr w:type="gramEnd"/>
      <w:r w:rsidRPr="00870B9A">
        <w:rPr>
          <w:rFonts w:ascii="Times New Roman" w:hAnsi="Times New Roman" w:cs="Times New Roman"/>
          <w:color w:val="auto"/>
          <w:sz w:val="24"/>
          <w:szCs w:val="24"/>
        </w:rPr>
        <w:t xml:space="preserve"> с РАС АООП сле</w:t>
      </w:r>
      <w:r w:rsidRPr="00870B9A">
        <w:rPr>
          <w:rFonts w:ascii="Times New Roman" w:hAnsi="Times New Roman" w:cs="Times New Roman"/>
          <w:color w:val="auto"/>
          <w:sz w:val="24"/>
          <w:szCs w:val="24"/>
        </w:rPr>
        <w:softHyphen/>
        <w:t>ду</w:t>
      </w:r>
      <w:r w:rsidRPr="00870B9A">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вой оценки служит анализ изменений поведения обучающегося в по</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се</w:t>
      </w:r>
      <w:r w:rsidRPr="00870B9A">
        <w:rPr>
          <w:rFonts w:ascii="Times New Roman" w:hAnsi="Times New Roman" w:cs="Times New Roman"/>
          <w:color w:val="auto"/>
          <w:sz w:val="24"/>
          <w:szCs w:val="24"/>
        </w:rPr>
        <w:softHyphen/>
        <w:t>д</w:t>
      </w:r>
      <w:r w:rsidRPr="00870B9A">
        <w:rPr>
          <w:rFonts w:ascii="Times New Roman" w:hAnsi="Times New Roman" w:cs="Times New Roman"/>
          <w:color w:val="auto"/>
          <w:sz w:val="24"/>
          <w:szCs w:val="24"/>
        </w:rPr>
        <w:softHyphen/>
        <w:t>нев</w:t>
      </w:r>
      <w:r w:rsidRPr="00870B9A">
        <w:rPr>
          <w:rFonts w:ascii="Times New Roman" w:hAnsi="Times New Roman" w:cs="Times New Roman"/>
          <w:color w:val="auto"/>
          <w:sz w:val="24"/>
          <w:szCs w:val="24"/>
        </w:rPr>
        <w:softHyphen/>
        <w:t>ной жизни в различных социальных средах (школьной и семейной).</w:t>
      </w:r>
      <w:r w:rsidRPr="00870B9A">
        <w:rPr>
          <w:rFonts w:ascii="Times New Roman" w:hAnsi="Times New Roman" w:cs="Times New Roman"/>
          <w:bCs/>
          <w:color w:val="auto"/>
          <w:sz w:val="24"/>
          <w:szCs w:val="24"/>
        </w:rPr>
        <w:t xml:space="preserve"> Ре</w:t>
      </w:r>
      <w:r w:rsidRPr="00870B9A">
        <w:rPr>
          <w:rFonts w:ascii="Times New Roman" w:hAnsi="Times New Roman" w:cs="Times New Roman"/>
          <w:bCs/>
          <w:color w:val="auto"/>
          <w:sz w:val="24"/>
          <w:szCs w:val="24"/>
        </w:rPr>
        <w:softHyphen/>
        <w:t>зуль</w:t>
      </w:r>
      <w:r w:rsidRPr="00870B9A">
        <w:rPr>
          <w:rFonts w:ascii="Times New Roman" w:hAnsi="Times New Roman" w:cs="Times New Roman"/>
          <w:bCs/>
          <w:color w:val="auto"/>
          <w:sz w:val="24"/>
          <w:szCs w:val="24"/>
        </w:rPr>
        <w:softHyphen/>
        <w:t xml:space="preserve">таты анализа должны быть представлены в форме удобных и понятных всем членам экспертной группы условных единиц: </w:t>
      </w:r>
    </w:p>
    <w:p w:rsidR="00746A7D"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0 баллов ― нет фиксируемой динамики; </w:t>
      </w:r>
    </w:p>
    <w:p w:rsidR="00746A7D"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1 балл ― минимальная динамика; </w:t>
      </w:r>
    </w:p>
    <w:p w:rsidR="00746A7D"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2 балла ― удовлетворительная динамика; </w:t>
      </w:r>
    </w:p>
    <w:p w:rsidR="00746A7D"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3 балла ― значительная динамика. </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Cs/>
          <w:color w:val="auto"/>
          <w:sz w:val="24"/>
          <w:szCs w:val="24"/>
        </w:rPr>
        <w:t>Подобная оценка необходима эк</w:t>
      </w:r>
      <w:r w:rsidRPr="00870B9A">
        <w:rPr>
          <w:rFonts w:ascii="Times New Roman" w:hAnsi="Times New Roman" w:cs="Times New Roman"/>
          <w:bCs/>
          <w:color w:val="auto"/>
          <w:sz w:val="24"/>
          <w:szCs w:val="24"/>
        </w:rPr>
        <w:softHyphen/>
        <w:t>с</w:t>
      </w:r>
      <w:r w:rsidRPr="00870B9A">
        <w:rPr>
          <w:rFonts w:ascii="Times New Roman" w:hAnsi="Times New Roman" w:cs="Times New Roman"/>
          <w:bCs/>
          <w:color w:val="auto"/>
          <w:sz w:val="24"/>
          <w:szCs w:val="24"/>
        </w:rPr>
        <w:softHyphen/>
        <w:t>пер</w:t>
      </w:r>
      <w:r w:rsidRPr="00870B9A">
        <w:rPr>
          <w:rFonts w:ascii="Times New Roman" w:hAnsi="Times New Roman" w:cs="Times New Roman"/>
          <w:bCs/>
          <w:color w:val="auto"/>
          <w:sz w:val="24"/>
          <w:szCs w:val="24"/>
        </w:rPr>
        <w:softHyphen/>
        <w:t>т</w:t>
      </w:r>
      <w:r w:rsidRPr="00870B9A">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870B9A">
        <w:rPr>
          <w:rFonts w:ascii="Times New Roman" w:hAnsi="Times New Roman" w:cs="Times New Roman"/>
          <w:bCs/>
          <w:color w:val="auto"/>
          <w:sz w:val="24"/>
          <w:szCs w:val="24"/>
        </w:rPr>
        <w:softHyphen/>
        <w:t>нен</w:t>
      </w:r>
      <w:r w:rsidRPr="00870B9A">
        <w:rPr>
          <w:rFonts w:ascii="Times New Roman" w:hAnsi="Times New Roman" w:cs="Times New Roman"/>
          <w:bCs/>
          <w:color w:val="auto"/>
          <w:sz w:val="24"/>
          <w:szCs w:val="24"/>
        </w:rPr>
        <w:softHyphen/>
        <w:t>ной) компетенции ребенка.</w:t>
      </w:r>
      <w:r w:rsidRPr="00870B9A">
        <w:rPr>
          <w:rFonts w:ascii="Times New Roman" w:hAnsi="Times New Roman" w:cs="Times New Roman"/>
          <w:color w:val="auto"/>
          <w:sz w:val="24"/>
          <w:szCs w:val="24"/>
        </w:rPr>
        <w:t xml:space="preserve"> Результаты оценки личностных достижений за</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сят</w:t>
      </w:r>
      <w:r w:rsidRPr="00870B9A">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870B9A">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870B9A">
        <w:rPr>
          <w:rFonts w:ascii="Times New Roman" w:hAnsi="Times New Roman" w:cs="Times New Roman"/>
          <w:color w:val="auto"/>
          <w:sz w:val="24"/>
          <w:szCs w:val="24"/>
        </w:rPr>
        <w:softHyphen/>
        <w:t>петенциям.</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Оценка личностных результатов представлена в таблице </w:t>
      </w:r>
    </w:p>
    <w:tbl>
      <w:tblPr>
        <w:tblW w:w="9631" w:type="dxa"/>
        <w:tblCellMar>
          <w:top w:w="105" w:type="dxa"/>
          <w:left w:w="105" w:type="dxa"/>
          <w:bottom w:w="105" w:type="dxa"/>
          <w:right w:w="105" w:type="dxa"/>
        </w:tblCellMar>
        <w:tblLook w:val="04A0" w:firstRow="1" w:lastRow="0" w:firstColumn="1" w:lastColumn="0" w:noHBand="0" w:noVBand="1"/>
      </w:tblPr>
      <w:tblGrid>
        <w:gridCol w:w="554"/>
        <w:gridCol w:w="2512"/>
        <w:gridCol w:w="2867"/>
        <w:gridCol w:w="2520"/>
        <w:gridCol w:w="1178"/>
      </w:tblGrid>
      <w:tr w:rsidR="00746A7D" w:rsidRPr="00870B9A" w:rsidTr="0023368C">
        <w:trPr>
          <w:trHeight w:val="330"/>
        </w:trPr>
        <w:tc>
          <w:tcPr>
            <w:tcW w:w="5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 </w:t>
            </w:r>
            <w:proofErr w:type="gramStart"/>
            <w:r w:rsidRPr="00870B9A">
              <w:rPr>
                <w:rFonts w:ascii="Times New Roman" w:eastAsia="Times New Roman" w:hAnsi="Times New Roman" w:cs="Times New Roman"/>
                <w:color w:val="auto"/>
                <w:kern w:val="0"/>
                <w:sz w:val="24"/>
                <w:szCs w:val="24"/>
                <w:lang w:eastAsia="ru-RU"/>
              </w:rPr>
              <w:t>п</w:t>
            </w:r>
            <w:proofErr w:type="gramEnd"/>
            <w:r w:rsidRPr="00870B9A">
              <w:rPr>
                <w:rFonts w:ascii="Times New Roman" w:eastAsia="Times New Roman" w:hAnsi="Times New Roman" w:cs="Times New Roman"/>
                <w:color w:val="auto"/>
                <w:kern w:val="0"/>
                <w:sz w:val="24"/>
                <w:szCs w:val="24"/>
                <w:lang w:eastAsia="ru-RU"/>
              </w:rPr>
              <w:t>/п</w:t>
            </w: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Критерий</w:t>
            </w:r>
          </w:p>
        </w:tc>
        <w:tc>
          <w:tcPr>
            <w:tcW w:w="28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Параметры оценки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Индикаторы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Баллы</w:t>
            </w: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1</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Осознание себя как гражданина России, формирование чувства гордости за свою Родину</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основ гражданской позиции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Знание своего города, своего адреса: улицы, дома</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Идентификация себя со школой (я – ученик)</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уважительного отношения к иному мнению, истории и культуре других народов;</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основ толерантного отношения к иному мнению, истории и культуре других народов</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взаимодействует с детьми другой национальности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не конфликтует с детьми другой национальности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адекватных представлений о собственных возможностях, о насущно необходимом жизнеобеспечении;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адекватных представлений о собственных возможностях, о насущно необходимом жизнеобеспечении;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описать свое физическое состояние (жарко, холодно, больно и т.п.).</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Способен сказать о своих нуждах (хочу пить, </w:t>
            </w:r>
            <w:proofErr w:type="gramStart"/>
            <w:r w:rsidRPr="00870B9A">
              <w:rPr>
                <w:rFonts w:ascii="Times New Roman" w:eastAsia="Times New Roman" w:hAnsi="Times New Roman" w:cs="Times New Roman"/>
                <w:color w:val="auto"/>
                <w:kern w:val="0"/>
                <w:sz w:val="24"/>
                <w:szCs w:val="24"/>
                <w:lang w:eastAsia="ru-RU"/>
              </w:rPr>
              <w:t>хочу</w:t>
            </w:r>
            <w:proofErr w:type="gramEnd"/>
            <w:r w:rsidRPr="00870B9A">
              <w:rPr>
                <w:rFonts w:ascii="Times New Roman" w:eastAsia="Times New Roman" w:hAnsi="Times New Roman" w:cs="Times New Roman"/>
                <w:color w:val="auto"/>
                <w:kern w:val="0"/>
                <w:sz w:val="24"/>
                <w:szCs w:val="24"/>
                <w:lang w:eastAsia="ru-RU"/>
              </w:rPr>
              <w:t xml:space="preserve"> есть и т.п.).</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4</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начальными навыками адаптации в динамично изменяющемся и развивающемся мире;</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Сформированость</w:t>
            </w:r>
            <w:proofErr w:type="spellEnd"/>
            <w:r w:rsidRPr="00870B9A">
              <w:rPr>
                <w:rFonts w:ascii="Times New Roman" w:eastAsia="Times New Roman" w:hAnsi="Times New Roman" w:cs="Times New Roman"/>
                <w:color w:val="auto"/>
                <w:kern w:val="0"/>
                <w:sz w:val="24"/>
                <w:szCs w:val="24"/>
                <w:lang w:eastAsia="ru-RU"/>
              </w:rPr>
              <w:t xml:space="preserve"> способности адаптироваться к изменяющимся условиям</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осознавать изменения</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приспособится к изменяющимся условиям</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5</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социально-бытовыми навыками, используемыми в повседневной жизни;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социально-бытовых навыков, используемых в повседневной жизни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дома (убрать за собой, навыки гигиены).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в школе (убрать за собой, навыки гигиены).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Следит за своим внешним видом.</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6</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Владение навыками </w:t>
            </w:r>
            <w:r w:rsidRPr="00870B9A">
              <w:rPr>
                <w:rFonts w:ascii="Times New Roman" w:eastAsia="Times New Roman" w:hAnsi="Times New Roman" w:cs="Times New Roman"/>
                <w:color w:val="auto"/>
                <w:kern w:val="0"/>
                <w:sz w:val="24"/>
                <w:szCs w:val="24"/>
                <w:lang w:eastAsia="ru-RU"/>
              </w:rPr>
              <w:lastRenderedPageBreak/>
              <w:t>коммуникации и принятыми нормами социального взаимодействия</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lastRenderedPageBreak/>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w:t>
            </w:r>
            <w:r w:rsidRPr="00870B9A">
              <w:rPr>
                <w:rFonts w:ascii="Times New Roman" w:eastAsia="Times New Roman" w:hAnsi="Times New Roman" w:cs="Times New Roman"/>
                <w:color w:val="auto"/>
                <w:kern w:val="0"/>
                <w:sz w:val="24"/>
                <w:szCs w:val="24"/>
                <w:lang w:eastAsia="ru-RU"/>
              </w:rPr>
              <w:lastRenderedPageBreak/>
              <w:t xml:space="preserve">навыков коммуникации </w:t>
            </w:r>
            <w:proofErr w:type="gramStart"/>
            <w:r w:rsidRPr="00870B9A">
              <w:rPr>
                <w:rFonts w:ascii="Times New Roman" w:eastAsia="Times New Roman" w:hAnsi="Times New Roman" w:cs="Times New Roman"/>
                <w:color w:val="auto"/>
                <w:kern w:val="0"/>
                <w:sz w:val="24"/>
                <w:szCs w:val="24"/>
                <w:lang w:eastAsia="ru-RU"/>
              </w:rPr>
              <w:t>со</w:t>
            </w:r>
            <w:proofErr w:type="gramEnd"/>
            <w:r w:rsidRPr="00870B9A">
              <w:rPr>
                <w:rFonts w:ascii="Times New Roman" w:eastAsia="Times New Roman" w:hAnsi="Times New Roman" w:cs="Times New Roman"/>
                <w:color w:val="auto"/>
                <w:kern w:val="0"/>
                <w:sz w:val="24"/>
                <w:szCs w:val="24"/>
                <w:lang w:eastAsia="ru-RU"/>
              </w:rPr>
              <w:t xml:space="preserve"> взрослыми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 xml:space="preserve">Способность </w:t>
            </w:r>
            <w:r w:rsidRPr="00870B9A">
              <w:rPr>
                <w:rFonts w:ascii="Times New Roman" w:eastAsia="Times New Roman" w:hAnsi="Times New Roman" w:cs="Times New Roman"/>
                <w:color w:val="auto"/>
                <w:kern w:val="0"/>
                <w:sz w:val="24"/>
                <w:szCs w:val="24"/>
                <w:lang w:eastAsia="ru-RU"/>
              </w:rPr>
              <w:lastRenderedPageBreak/>
              <w:t xml:space="preserve">инициировать коммуникацию </w:t>
            </w:r>
            <w:proofErr w:type="gramStart"/>
            <w:r w:rsidRPr="00870B9A">
              <w:rPr>
                <w:rFonts w:ascii="Times New Roman" w:eastAsia="Times New Roman" w:hAnsi="Times New Roman" w:cs="Times New Roman"/>
                <w:color w:val="auto"/>
                <w:kern w:val="0"/>
                <w:sz w:val="24"/>
                <w:szCs w:val="24"/>
                <w:lang w:eastAsia="ru-RU"/>
              </w:rPr>
              <w:t>со</w:t>
            </w:r>
            <w:proofErr w:type="gramEnd"/>
            <w:r w:rsidRPr="00870B9A">
              <w:rPr>
                <w:rFonts w:ascii="Times New Roman" w:eastAsia="Times New Roman" w:hAnsi="Times New Roman" w:cs="Times New Roman"/>
                <w:color w:val="auto"/>
                <w:kern w:val="0"/>
                <w:sz w:val="24"/>
                <w:szCs w:val="24"/>
                <w:lang w:eastAsia="ru-RU"/>
              </w:rPr>
              <w:t xml:space="preserve"> взрослыми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взрослому</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навыков коммуникации со сверстниками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инициировать и поддерживать коммуникацию со сверстниками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сверстнику</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7</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способности к осмыслению социального окружения, своего места в нем, принятие соответствующих возрасту ценностей и социальных ролей;</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информированность о жизни окружающего социума (родителей);</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w:t>
            </w:r>
            <w:proofErr w:type="gramStart"/>
            <w:r w:rsidRPr="00870B9A">
              <w:rPr>
                <w:rFonts w:ascii="Times New Roman" w:eastAsia="Times New Roman" w:hAnsi="Times New Roman" w:cs="Times New Roman"/>
                <w:color w:val="auto"/>
                <w:kern w:val="0"/>
                <w:sz w:val="24"/>
                <w:szCs w:val="24"/>
                <w:lang w:eastAsia="ru-RU"/>
              </w:rPr>
              <w:t>свои</w:t>
            </w:r>
            <w:proofErr w:type="gramEnd"/>
            <w:r w:rsidRPr="00870B9A">
              <w:rPr>
                <w:rFonts w:ascii="Times New Roman" w:eastAsia="Times New Roman" w:hAnsi="Times New Roman" w:cs="Times New Roman"/>
                <w:color w:val="auto"/>
                <w:kern w:val="0"/>
                <w:sz w:val="24"/>
                <w:szCs w:val="24"/>
                <w:lang w:eastAsia="ru-RU"/>
              </w:rPr>
              <w:t xml:space="preserve"> возраст, пол.</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8</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принятие и освоение социальной роли </w:t>
            </w:r>
            <w:proofErr w:type="gramStart"/>
            <w:r w:rsidRPr="00870B9A">
              <w:rPr>
                <w:rFonts w:ascii="Times New Roman" w:eastAsia="Times New Roman" w:hAnsi="Times New Roman" w:cs="Times New Roman"/>
                <w:color w:val="auto"/>
                <w:kern w:val="0"/>
                <w:sz w:val="24"/>
                <w:szCs w:val="24"/>
                <w:lang w:eastAsia="ru-RU"/>
              </w:rPr>
              <w:t>обучающегося</w:t>
            </w:r>
            <w:proofErr w:type="gramEnd"/>
            <w:r w:rsidRPr="00870B9A">
              <w:rPr>
                <w:rFonts w:ascii="Times New Roman" w:eastAsia="Times New Roman" w:hAnsi="Times New Roman" w:cs="Times New Roman"/>
                <w:color w:val="auto"/>
                <w:kern w:val="0"/>
                <w:sz w:val="24"/>
                <w:szCs w:val="24"/>
                <w:lang w:eastAsia="ru-RU"/>
              </w:rPr>
              <w:t>, проявление социально значимых мотивов учебной деятельности;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социальной роли обучающегося, проявления социально значимых мотивов учебной деятельности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контролировать свои действия.</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Положительное отношение к школе.</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Ориентация на содержательные моменты школьной жизни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Принятие образца «хорошего ученика».</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9</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навыков сотрудничества с взрослыми и сверстниками в разных социальных ситуациях;</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навыков сотрудничества с взрослыми и сверстниками в разных социальных ситуациях</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расширение круга общения, дружеских контактов</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умение слушать собеседника, делиться своими впечатлениями, отвечать на вопросы и просьбы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выстраивание взаимоотношений с родственниками, друзьями, одноклассниками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10</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эстетических потребностей, ценностей и чувств;</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эстетических потребностей, ценностей и чувств;</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Различает категории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свою работу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работу сверстников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11</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этических чувств.</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Понимает смысл ценностей «Семья», «Школа», «Учитель», «Друзья».</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испытывать чувства стыда, вины.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основные моральные нормы и </w:t>
            </w:r>
            <w:proofErr w:type="gramStart"/>
            <w:r w:rsidRPr="00870B9A">
              <w:rPr>
                <w:rFonts w:ascii="Times New Roman" w:eastAsia="Times New Roman" w:hAnsi="Times New Roman" w:cs="Times New Roman"/>
                <w:color w:val="auto"/>
                <w:kern w:val="0"/>
                <w:sz w:val="24"/>
                <w:szCs w:val="24"/>
                <w:lang w:eastAsia="ru-RU"/>
              </w:rPr>
              <w:t>ориентирован</w:t>
            </w:r>
            <w:proofErr w:type="gramEnd"/>
            <w:r w:rsidRPr="00870B9A">
              <w:rPr>
                <w:rFonts w:ascii="Times New Roman" w:eastAsia="Times New Roman" w:hAnsi="Times New Roman" w:cs="Times New Roman"/>
                <w:color w:val="auto"/>
                <w:kern w:val="0"/>
                <w:sz w:val="24"/>
                <w:szCs w:val="24"/>
                <w:lang w:eastAsia="ru-RU"/>
              </w:rPr>
              <w:t xml:space="preserve"> на их выполнение.</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12</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установки на безопасный, здоровый образ жизни, наличие мотивации к творческому труду, </w:t>
            </w:r>
            <w:r w:rsidRPr="00870B9A">
              <w:rPr>
                <w:rFonts w:ascii="Times New Roman" w:eastAsia="Times New Roman" w:hAnsi="Times New Roman" w:cs="Times New Roman"/>
                <w:color w:val="auto"/>
                <w:kern w:val="0"/>
                <w:sz w:val="24"/>
                <w:szCs w:val="24"/>
                <w:lang w:eastAsia="ru-RU"/>
              </w:rPr>
              <w:lastRenderedPageBreak/>
              <w:t>работе на результат, бережному отношению к материальным и духовным ценностям;</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lastRenderedPageBreak/>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установки на здоровый образ жизни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Способен соблюдать режим дня</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Отсутствуют вредные привычки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Сформированы навыки гигиены</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установки на безопасный образ жизни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дорожного движения;</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дома (правила обращения с электроприборами и т.п.)</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на улице (правила общения с незнакомыми людьми)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539"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13</w:t>
            </w:r>
          </w:p>
        </w:tc>
        <w:tc>
          <w:tcPr>
            <w:tcW w:w="2513"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проявление готовности к самостоятельной жизни.</w:t>
            </w:r>
          </w:p>
        </w:tc>
        <w:tc>
          <w:tcPr>
            <w:tcW w:w="28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готовности к самостоятельной жизни.</w:t>
            </w: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Имеет свои домашние обязанности.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875"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52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Выполняет свои домашние обязанности.</w:t>
            </w:r>
          </w:p>
        </w:tc>
        <w:tc>
          <w:tcPr>
            <w:tcW w:w="1182" w:type="dxa"/>
            <w:tcBorders>
              <w:top w:val="single" w:sz="6" w:space="0" w:color="00000A"/>
              <w:left w:val="single" w:sz="6" w:space="0" w:color="00000A"/>
              <w:bottom w:val="single" w:sz="6" w:space="0" w:color="00000A"/>
              <w:right w:val="single" w:sz="6" w:space="0" w:color="00000A"/>
            </w:tcBorders>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bl>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Система балльной оценки результатов.</w:t>
      </w: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0 - динамика отсутствует</w:t>
      </w: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 – минимальная динамика</w:t>
      </w: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 – удовлетворительная динамика</w:t>
      </w: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 – значимая динамика.</w:t>
      </w:r>
    </w:p>
    <w:p w:rsidR="00746A7D" w:rsidRPr="00870B9A" w:rsidRDefault="00746A7D" w:rsidP="00746A7D">
      <w:pPr>
        <w:suppressAutoHyphens w:val="0"/>
        <w:spacing w:after="0" w:line="240" w:lineRule="auto"/>
        <w:ind w:firstLine="709"/>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 __ класса).</w:t>
      </w: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 Карта индивидуальных достижений </w:t>
      </w:r>
      <w:proofErr w:type="gramStart"/>
      <w:r w:rsidRPr="00870B9A">
        <w:rPr>
          <w:rFonts w:ascii="Times New Roman" w:eastAsia="Times New Roman" w:hAnsi="Times New Roman" w:cs="Times New Roman"/>
          <w:color w:val="auto"/>
          <w:kern w:val="0"/>
          <w:sz w:val="24"/>
          <w:szCs w:val="24"/>
          <w:lang w:eastAsia="ru-RU"/>
        </w:rPr>
        <w:t>обучающегося</w:t>
      </w:r>
      <w:proofErr w:type="gramEnd"/>
      <w:r w:rsidRPr="00870B9A">
        <w:rPr>
          <w:rFonts w:ascii="Times New Roman" w:eastAsia="Times New Roman" w:hAnsi="Times New Roman" w:cs="Times New Roman"/>
          <w:color w:val="auto"/>
          <w:kern w:val="0"/>
          <w:sz w:val="24"/>
          <w:szCs w:val="24"/>
          <w:lang w:eastAsia="ru-RU"/>
        </w:rPr>
        <w:t>.</w:t>
      </w:r>
    </w:p>
    <w:tbl>
      <w:tblPr>
        <w:tblW w:w="9930" w:type="dxa"/>
        <w:tblCellMar>
          <w:top w:w="105" w:type="dxa"/>
          <w:left w:w="105" w:type="dxa"/>
          <w:bottom w:w="105" w:type="dxa"/>
          <w:right w:w="105" w:type="dxa"/>
        </w:tblCellMar>
        <w:tblLook w:val="04A0" w:firstRow="1" w:lastRow="0" w:firstColumn="1" w:lastColumn="0" w:noHBand="0" w:noVBand="1"/>
      </w:tblPr>
      <w:tblGrid>
        <w:gridCol w:w="587"/>
        <w:gridCol w:w="3382"/>
        <w:gridCol w:w="5034"/>
        <w:gridCol w:w="927"/>
      </w:tblGrid>
      <w:tr w:rsidR="00746A7D" w:rsidRPr="00870B9A" w:rsidTr="0023368C">
        <w:trPr>
          <w:trHeight w:val="330"/>
        </w:trPr>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 </w:t>
            </w:r>
            <w:proofErr w:type="gramStart"/>
            <w:r w:rsidRPr="00870B9A">
              <w:rPr>
                <w:rFonts w:ascii="Times New Roman" w:eastAsia="Times New Roman" w:hAnsi="Times New Roman" w:cs="Times New Roman"/>
                <w:color w:val="auto"/>
                <w:kern w:val="0"/>
                <w:sz w:val="24"/>
                <w:szCs w:val="24"/>
                <w:lang w:eastAsia="ru-RU"/>
              </w:rPr>
              <w:t>п</w:t>
            </w:r>
            <w:proofErr w:type="gramEnd"/>
            <w:r w:rsidRPr="00870B9A">
              <w:rPr>
                <w:rFonts w:ascii="Times New Roman" w:eastAsia="Times New Roman" w:hAnsi="Times New Roman" w:cs="Times New Roman"/>
                <w:color w:val="auto"/>
                <w:kern w:val="0"/>
                <w:sz w:val="24"/>
                <w:szCs w:val="24"/>
                <w:lang w:eastAsia="ru-RU"/>
              </w:rPr>
              <w:t>/п</w:t>
            </w:r>
          </w:p>
        </w:tc>
        <w:tc>
          <w:tcPr>
            <w:tcW w:w="31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Критерий</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Индикаторы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Баллы</w:t>
            </w: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Осознание себя как гражданина России, формирование чувства гордости за свою Родину</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Знание своего города, своего адреса: улицы, дома</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Идентификация себя со школой (я – ученик)</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уважительного отношения к иному мнению, истории и культуре других народов;</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взаимодействует с детьми другой национальности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не конфликтует с детьми другой национальности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адекватных представлений о собственных возможностях, о насущно необходимом жизнеобеспечении;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овладение начальными навыками адаптации в </w:t>
            </w:r>
            <w:r w:rsidRPr="00870B9A">
              <w:rPr>
                <w:rFonts w:ascii="Times New Roman" w:eastAsia="Times New Roman" w:hAnsi="Times New Roman" w:cs="Times New Roman"/>
                <w:color w:val="auto"/>
                <w:kern w:val="0"/>
                <w:sz w:val="24"/>
                <w:szCs w:val="24"/>
                <w:lang w:eastAsia="ru-RU"/>
              </w:rPr>
              <w:lastRenderedPageBreak/>
              <w:t>динамично изменяющемся и развивающемся мире;</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социально-бытовыми навыками, используемыми в повседневной жизни;</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lastRenderedPageBreak/>
              <w:t>Способен</w:t>
            </w:r>
            <w:proofErr w:type="gramEnd"/>
            <w:r w:rsidRPr="00870B9A">
              <w:rPr>
                <w:rFonts w:ascii="Times New Roman" w:eastAsia="Times New Roman" w:hAnsi="Times New Roman" w:cs="Times New Roman"/>
                <w:color w:val="auto"/>
                <w:kern w:val="0"/>
                <w:sz w:val="24"/>
                <w:szCs w:val="24"/>
                <w:lang w:eastAsia="ru-RU"/>
              </w:rPr>
              <w:t xml:space="preserve"> описать свое физическое состояние (жарко, холодно, больно и т.п.).</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Способен сказать о своих нуждах (хочу пить, </w:t>
            </w:r>
            <w:proofErr w:type="gramStart"/>
            <w:r w:rsidRPr="00870B9A">
              <w:rPr>
                <w:rFonts w:ascii="Times New Roman" w:eastAsia="Times New Roman" w:hAnsi="Times New Roman" w:cs="Times New Roman"/>
                <w:color w:val="auto"/>
                <w:kern w:val="0"/>
                <w:sz w:val="24"/>
                <w:szCs w:val="24"/>
                <w:lang w:eastAsia="ru-RU"/>
              </w:rPr>
              <w:t>хочу</w:t>
            </w:r>
            <w:proofErr w:type="gramEnd"/>
            <w:r w:rsidRPr="00870B9A">
              <w:rPr>
                <w:rFonts w:ascii="Times New Roman" w:eastAsia="Times New Roman" w:hAnsi="Times New Roman" w:cs="Times New Roman"/>
                <w:color w:val="auto"/>
                <w:kern w:val="0"/>
                <w:sz w:val="24"/>
                <w:szCs w:val="24"/>
                <w:lang w:eastAsia="ru-RU"/>
              </w:rPr>
              <w:t xml:space="preserve"> есть и т.п.).</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4</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начальными навыками адаптации в динамично изменяющемся и развивающемся мире;</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осознавать изменения</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приспособится к изменяющимся условиям</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5</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Владение навыками коммуникации и принятыми нормами социального взаимодействия</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дома (убрать за собой, навыки гигиены).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в школе (убрать за собой, навыки гигиены).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Следит за своим внешним видом.</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6</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Владение навыками коммуникации и принятыми нормами социального взаимодействия</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Способность инициировать коммуникацию </w:t>
            </w:r>
            <w:proofErr w:type="gramStart"/>
            <w:r w:rsidRPr="00870B9A">
              <w:rPr>
                <w:rFonts w:ascii="Times New Roman" w:eastAsia="Times New Roman" w:hAnsi="Times New Roman" w:cs="Times New Roman"/>
                <w:color w:val="auto"/>
                <w:kern w:val="0"/>
                <w:sz w:val="24"/>
                <w:szCs w:val="24"/>
                <w:lang w:eastAsia="ru-RU"/>
              </w:rPr>
              <w:t>со</w:t>
            </w:r>
            <w:proofErr w:type="gramEnd"/>
            <w:r w:rsidRPr="00870B9A">
              <w:rPr>
                <w:rFonts w:ascii="Times New Roman" w:eastAsia="Times New Roman" w:hAnsi="Times New Roman" w:cs="Times New Roman"/>
                <w:color w:val="auto"/>
                <w:kern w:val="0"/>
                <w:sz w:val="24"/>
                <w:szCs w:val="24"/>
                <w:lang w:eastAsia="ru-RU"/>
              </w:rPr>
              <w:t xml:space="preserve"> взрослыми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взрослому</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инициировать и поддерживать коммуникацию со сверстниками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сверстнику</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7</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информированность о жизни окружающего социума (родителей);</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w:t>
            </w:r>
            <w:proofErr w:type="gramStart"/>
            <w:r w:rsidRPr="00870B9A">
              <w:rPr>
                <w:rFonts w:ascii="Times New Roman" w:eastAsia="Times New Roman" w:hAnsi="Times New Roman" w:cs="Times New Roman"/>
                <w:color w:val="auto"/>
                <w:kern w:val="0"/>
                <w:sz w:val="24"/>
                <w:szCs w:val="24"/>
                <w:lang w:eastAsia="ru-RU"/>
              </w:rPr>
              <w:t>свои</w:t>
            </w:r>
            <w:proofErr w:type="gramEnd"/>
            <w:r w:rsidRPr="00870B9A">
              <w:rPr>
                <w:rFonts w:ascii="Times New Roman" w:eastAsia="Times New Roman" w:hAnsi="Times New Roman" w:cs="Times New Roman"/>
                <w:color w:val="auto"/>
                <w:kern w:val="0"/>
                <w:sz w:val="24"/>
                <w:szCs w:val="24"/>
                <w:lang w:eastAsia="ru-RU"/>
              </w:rPr>
              <w:t xml:space="preserve"> возраст, пол.</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8</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принятие и освоение социальной роли </w:t>
            </w:r>
            <w:proofErr w:type="gramStart"/>
            <w:r w:rsidRPr="00870B9A">
              <w:rPr>
                <w:rFonts w:ascii="Times New Roman" w:eastAsia="Times New Roman" w:hAnsi="Times New Roman" w:cs="Times New Roman"/>
                <w:color w:val="auto"/>
                <w:kern w:val="0"/>
                <w:sz w:val="24"/>
                <w:szCs w:val="24"/>
                <w:lang w:eastAsia="ru-RU"/>
              </w:rPr>
              <w:t>обучающегося</w:t>
            </w:r>
            <w:proofErr w:type="gramEnd"/>
            <w:r w:rsidRPr="00870B9A">
              <w:rPr>
                <w:rFonts w:ascii="Times New Roman" w:eastAsia="Times New Roman" w:hAnsi="Times New Roman" w:cs="Times New Roman"/>
                <w:color w:val="auto"/>
                <w:kern w:val="0"/>
                <w:sz w:val="24"/>
                <w:szCs w:val="24"/>
                <w:lang w:eastAsia="ru-RU"/>
              </w:rPr>
              <w:t>, проявление социально значимых мотивов учебной деятельности;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контролировать свои действия.</w:t>
            </w:r>
          </w:p>
        </w:tc>
        <w:tc>
          <w:tcPr>
            <w:tcW w:w="76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Положительное отношение к школе.</w:t>
            </w: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Ориентация на содержательные моменты школьной жизни</w:t>
            </w: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Принятие образца «хорошего ученика».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9</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навыков сотрудничества с взрослыми и сверстниками в разных </w:t>
            </w:r>
            <w:r w:rsidRPr="00870B9A">
              <w:rPr>
                <w:rFonts w:ascii="Times New Roman" w:eastAsia="Times New Roman" w:hAnsi="Times New Roman" w:cs="Times New Roman"/>
                <w:color w:val="auto"/>
                <w:kern w:val="0"/>
                <w:sz w:val="24"/>
                <w:szCs w:val="24"/>
                <w:lang w:eastAsia="ru-RU"/>
              </w:rPr>
              <w:lastRenderedPageBreak/>
              <w:t>социальных ситуациях;</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расширение круга общения, дружеских контактов</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умение слушать собеседника, делиться </w:t>
            </w:r>
            <w:r w:rsidRPr="00870B9A">
              <w:rPr>
                <w:rFonts w:ascii="Times New Roman" w:eastAsia="Times New Roman" w:hAnsi="Times New Roman" w:cs="Times New Roman"/>
                <w:color w:val="auto"/>
                <w:kern w:val="0"/>
                <w:sz w:val="24"/>
                <w:szCs w:val="24"/>
                <w:lang w:eastAsia="ru-RU"/>
              </w:rPr>
              <w:lastRenderedPageBreak/>
              <w:t>своими впечатлениями, отвечать на вопросы и просьбы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выстраивание взаимоотношений с родственниками, друзьями, одноклассниками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10</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эстетических потребностей, ценностей и чувств;</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Различает категории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свою работу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работу сверстников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11</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Понимает смысл ценностей «Семья», «Школа», «Учитель», «Друзья».</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испытывать чувства стыда, вины.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основные моральные нормы и </w:t>
            </w:r>
            <w:proofErr w:type="gramStart"/>
            <w:r w:rsidRPr="00870B9A">
              <w:rPr>
                <w:rFonts w:ascii="Times New Roman" w:eastAsia="Times New Roman" w:hAnsi="Times New Roman" w:cs="Times New Roman"/>
                <w:color w:val="auto"/>
                <w:kern w:val="0"/>
                <w:sz w:val="24"/>
                <w:szCs w:val="24"/>
                <w:lang w:eastAsia="ru-RU"/>
              </w:rPr>
              <w:t>ориентирован</w:t>
            </w:r>
            <w:proofErr w:type="gramEnd"/>
            <w:r w:rsidRPr="00870B9A">
              <w:rPr>
                <w:rFonts w:ascii="Times New Roman" w:eastAsia="Times New Roman" w:hAnsi="Times New Roman" w:cs="Times New Roman"/>
                <w:color w:val="auto"/>
                <w:kern w:val="0"/>
                <w:sz w:val="24"/>
                <w:szCs w:val="24"/>
                <w:lang w:eastAsia="ru-RU"/>
              </w:rPr>
              <w:t xml:space="preserve"> на их выполнение.</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12</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Способен соблюдать режим дня</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Отсутствуют вредные привычки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Сформированы навыки гигиены</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дорожного движения;</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дома (правила обращения с электроприборами и т.п.)</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на улице (правила общения с незнакомыми людьми)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13</w:t>
            </w:r>
          </w:p>
        </w:tc>
        <w:tc>
          <w:tcPr>
            <w:tcW w:w="319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Проявление готовности к самостоятельной жизни.</w:t>
            </w: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Имеет свои домашние обязанности.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47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Выполняет свои домашние обязанности.</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r>
    </w:tbl>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0" w:line="240" w:lineRule="auto"/>
        <w:contextualSpacing/>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Журнал итоговых достижений обучающихся _____ класса за _______________учебный год.</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p>
    <w:tbl>
      <w:tblPr>
        <w:tblW w:w="10059" w:type="dxa"/>
        <w:tblInd w:w="-169" w:type="dxa"/>
        <w:tblCellMar>
          <w:top w:w="105" w:type="dxa"/>
          <w:left w:w="105" w:type="dxa"/>
          <w:bottom w:w="105" w:type="dxa"/>
          <w:right w:w="105" w:type="dxa"/>
        </w:tblCellMar>
        <w:tblLook w:val="04A0" w:firstRow="1" w:lastRow="0" w:firstColumn="1" w:lastColumn="0" w:noHBand="0" w:noVBand="1"/>
      </w:tblPr>
      <w:tblGrid>
        <w:gridCol w:w="554"/>
        <w:gridCol w:w="2422"/>
        <w:gridCol w:w="2922"/>
        <w:gridCol w:w="923"/>
        <w:gridCol w:w="929"/>
        <w:gridCol w:w="926"/>
        <w:gridCol w:w="1383"/>
      </w:tblGrid>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 </w:t>
            </w:r>
            <w:proofErr w:type="gramStart"/>
            <w:r w:rsidRPr="00870B9A">
              <w:rPr>
                <w:rFonts w:ascii="Times New Roman" w:eastAsia="Times New Roman" w:hAnsi="Times New Roman" w:cs="Times New Roman"/>
                <w:color w:val="auto"/>
                <w:kern w:val="0"/>
                <w:sz w:val="24"/>
                <w:szCs w:val="24"/>
                <w:lang w:eastAsia="ru-RU"/>
              </w:rPr>
              <w:t>п</w:t>
            </w:r>
            <w:proofErr w:type="gramEnd"/>
            <w:r w:rsidRPr="00870B9A">
              <w:rPr>
                <w:rFonts w:ascii="Times New Roman" w:eastAsia="Times New Roman" w:hAnsi="Times New Roman" w:cs="Times New Roman"/>
                <w:color w:val="auto"/>
                <w:kern w:val="0"/>
                <w:sz w:val="24"/>
                <w:szCs w:val="24"/>
                <w:lang w:eastAsia="ru-RU"/>
              </w:rPr>
              <w:t>/п</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Критерий</w:t>
            </w:r>
          </w:p>
        </w:tc>
        <w:tc>
          <w:tcPr>
            <w:tcW w:w="2977"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Индикаторы</w:t>
            </w:r>
          </w:p>
        </w:tc>
        <w:tc>
          <w:tcPr>
            <w:tcW w:w="4388"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Фамилия, имя </w:t>
            </w:r>
            <w:proofErr w:type="gramStart"/>
            <w:r w:rsidRPr="00870B9A">
              <w:rPr>
                <w:rFonts w:ascii="Times New Roman" w:eastAsia="Times New Roman" w:hAnsi="Times New Roman" w:cs="Times New Roman"/>
                <w:color w:val="auto"/>
                <w:kern w:val="0"/>
                <w:sz w:val="24"/>
                <w:szCs w:val="24"/>
                <w:lang w:eastAsia="ru-RU"/>
              </w:rPr>
              <w:t>обучающихся</w:t>
            </w:r>
            <w:proofErr w:type="gramEnd"/>
            <w:r w:rsidRPr="00870B9A">
              <w:rPr>
                <w:rFonts w:ascii="Times New Roman" w:eastAsia="Times New Roman" w:hAnsi="Times New Roman" w:cs="Times New Roman"/>
                <w:color w:val="auto"/>
                <w:kern w:val="0"/>
                <w:sz w:val="24"/>
                <w:szCs w:val="24"/>
                <w:lang w:eastAsia="ru-RU"/>
              </w:rPr>
              <w:t xml:space="preserve"> / баллы</w:t>
            </w: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Осознание себя как </w:t>
            </w:r>
            <w:r w:rsidRPr="00870B9A">
              <w:rPr>
                <w:rFonts w:ascii="Times New Roman" w:eastAsia="Times New Roman" w:hAnsi="Times New Roman" w:cs="Times New Roman"/>
                <w:color w:val="auto"/>
                <w:kern w:val="0"/>
                <w:sz w:val="24"/>
                <w:szCs w:val="24"/>
                <w:lang w:eastAsia="ru-RU"/>
              </w:rPr>
              <w:lastRenderedPageBreak/>
              <w:t>гражданина России, формирование чувства гордости за свою Родину</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 xml:space="preserve">Знание своего города, </w:t>
            </w:r>
            <w:r w:rsidRPr="00870B9A">
              <w:rPr>
                <w:rFonts w:ascii="Times New Roman" w:eastAsia="Times New Roman" w:hAnsi="Times New Roman" w:cs="Times New Roman"/>
                <w:color w:val="auto"/>
                <w:kern w:val="0"/>
                <w:sz w:val="24"/>
                <w:szCs w:val="24"/>
                <w:lang w:eastAsia="ru-RU"/>
              </w:rPr>
              <w:lastRenderedPageBreak/>
              <w:t>своего адреса: улицы, дома</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Идентификация себя со школой (я – ученик)</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уважительного отношения к иному мнению, истории и культуре других народов;</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взаимодействует с детьми другой национальности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Ребенок не конфликтует с детьми другой национальности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адекватных представлений о собственных возможностях, о насущно необходимом жизнеобеспечении;</w:t>
            </w:r>
          </w:p>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начальными навыками адаптации в динамично изменяющемся и развивающемся мире;</w:t>
            </w:r>
          </w:p>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социально-бытовыми навыками, используемыми в повседневной жизни;</w:t>
            </w:r>
          </w:p>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описать свое физическое состояние (жарко, холодно, больно и т.п.).</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Способен сказать о своих нуждах (хочу пить, </w:t>
            </w:r>
            <w:proofErr w:type="gramStart"/>
            <w:r w:rsidRPr="00870B9A">
              <w:rPr>
                <w:rFonts w:ascii="Times New Roman" w:eastAsia="Times New Roman" w:hAnsi="Times New Roman" w:cs="Times New Roman"/>
                <w:color w:val="auto"/>
                <w:kern w:val="0"/>
                <w:sz w:val="24"/>
                <w:szCs w:val="24"/>
                <w:lang w:eastAsia="ru-RU"/>
              </w:rPr>
              <w:t>хочу</w:t>
            </w:r>
            <w:proofErr w:type="gramEnd"/>
            <w:r w:rsidRPr="00870B9A">
              <w:rPr>
                <w:rFonts w:ascii="Times New Roman" w:eastAsia="Times New Roman" w:hAnsi="Times New Roman" w:cs="Times New Roman"/>
                <w:color w:val="auto"/>
                <w:kern w:val="0"/>
                <w:sz w:val="24"/>
                <w:szCs w:val="24"/>
                <w:lang w:eastAsia="ru-RU"/>
              </w:rPr>
              <w:t xml:space="preserve"> есть и т.п.).</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4</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овладение начальными навыками адаптации в динамично изменяющемся и развивающемся мире;</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осознавать изменения в окружающей обстановке</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приспособится к изменяющимся условиям</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5</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Владение навыками коммуникации и принятыми нормами социального </w:t>
            </w:r>
            <w:r w:rsidRPr="00870B9A">
              <w:rPr>
                <w:rFonts w:ascii="Times New Roman" w:eastAsia="Times New Roman" w:hAnsi="Times New Roman" w:cs="Times New Roman"/>
                <w:color w:val="auto"/>
                <w:kern w:val="0"/>
                <w:sz w:val="24"/>
                <w:szCs w:val="24"/>
                <w:lang w:eastAsia="ru-RU"/>
              </w:rPr>
              <w:lastRenderedPageBreak/>
              <w:t>взаимодействия</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Пользуется социально-бытовыми навыками дома (убрать за собой, навыки гигиены).</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в школе (убрать за собой, навыки гигиены).</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Следит за своим внешним видом.</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6</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Владение навыками коммуникации и принятыми нормами социального взаимодействия</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Способность инициировать коммуникацию </w:t>
            </w:r>
            <w:proofErr w:type="gramStart"/>
            <w:r w:rsidRPr="00870B9A">
              <w:rPr>
                <w:rFonts w:ascii="Times New Roman" w:eastAsia="Times New Roman" w:hAnsi="Times New Roman" w:cs="Times New Roman"/>
                <w:color w:val="auto"/>
                <w:kern w:val="0"/>
                <w:sz w:val="24"/>
                <w:szCs w:val="24"/>
                <w:lang w:eastAsia="ru-RU"/>
              </w:rPr>
              <w:t>со</w:t>
            </w:r>
            <w:proofErr w:type="gramEnd"/>
            <w:r w:rsidRPr="00870B9A">
              <w:rPr>
                <w:rFonts w:ascii="Times New Roman" w:eastAsia="Times New Roman" w:hAnsi="Times New Roman" w:cs="Times New Roman"/>
                <w:color w:val="auto"/>
                <w:kern w:val="0"/>
                <w:sz w:val="24"/>
                <w:szCs w:val="24"/>
                <w:lang w:eastAsia="ru-RU"/>
              </w:rPr>
              <w:t xml:space="preserve"> взрослыми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взрослому</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инициировать и поддерживать коммуникацию со сверстниками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применять адекватные способы поведения в разных ситуациях</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обращаться за помощью к сверстнику</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7</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информированность о жизни окружающего социума (родителей);</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w:t>
            </w:r>
            <w:proofErr w:type="gramStart"/>
            <w:r w:rsidRPr="00870B9A">
              <w:rPr>
                <w:rFonts w:ascii="Times New Roman" w:eastAsia="Times New Roman" w:hAnsi="Times New Roman" w:cs="Times New Roman"/>
                <w:color w:val="auto"/>
                <w:kern w:val="0"/>
                <w:sz w:val="24"/>
                <w:szCs w:val="24"/>
                <w:lang w:eastAsia="ru-RU"/>
              </w:rPr>
              <w:t>свои</w:t>
            </w:r>
            <w:proofErr w:type="gramEnd"/>
            <w:r w:rsidRPr="00870B9A">
              <w:rPr>
                <w:rFonts w:ascii="Times New Roman" w:eastAsia="Times New Roman" w:hAnsi="Times New Roman" w:cs="Times New Roman"/>
                <w:color w:val="auto"/>
                <w:kern w:val="0"/>
                <w:sz w:val="24"/>
                <w:szCs w:val="24"/>
                <w:lang w:eastAsia="ru-RU"/>
              </w:rPr>
              <w:t xml:space="preserve"> возраст, пол.</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8</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принятие и освоение социальной роли </w:t>
            </w:r>
            <w:proofErr w:type="gramStart"/>
            <w:r w:rsidRPr="00870B9A">
              <w:rPr>
                <w:rFonts w:ascii="Times New Roman" w:eastAsia="Times New Roman" w:hAnsi="Times New Roman" w:cs="Times New Roman"/>
                <w:color w:val="auto"/>
                <w:kern w:val="0"/>
                <w:sz w:val="24"/>
                <w:szCs w:val="24"/>
                <w:lang w:eastAsia="ru-RU"/>
              </w:rPr>
              <w:t>обучающегося</w:t>
            </w:r>
            <w:proofErr w:type="gramEnd"/>
            <w:r w:rsidRPr="00870B9A">
              <w:rPr>
                <w:rFonts w:ascii="Times New Roman" w:eastAsia="Times New Roman" w:hAnsi="Times New Roman" w:cs="Times New Roman"/>
                <w:color w:val="auto"/>
                <w:kern w:val="0"/>
                <w:sz w:val="24"/>
                <w:szCs w:val="24"/>
                <w:lang w:eastAsia="ru-RU"/>
              </w:rPr>
              <w:t xml:space="preserve">, проявление </w:t>
            </w:r>
            <w:r w:rsidRPr="00870B9A">
              <w:rPr>
                <w:rFonts w:ascii="Times New Roman" w:eastAsia="Times New Roman" w:hAnsi="Times New Roman" w:cs="Times New Roman"/>
                <w:color w:val="auto"/>
                <w:kern w:val="0"/>
                <w:sz w:val="24"/>
                <w:szCs w:val="24"/>
                <w:lang w:eastAsia="ru-RU"/>
              </w:rPr>
              <w:lastRenderedPageBreak/>
              <w:t>социально значимых мотивов учебной деятельности;</w:t>
            </w:r>
          </w:p>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lastRenderedPageBreak/>
              <w:t>Способен</w:t>
            </w:r>
            <w:proofErr w:type="gramEnd"/>
            <w:r w:rsidRPr="00870B9A">
              <w:rPr>
                <w:rFonts w:ascii="Times New Roman" w:eastAsia="Times New Roman" w:hAnsi="Times New Roman" w:cs="Times New Roman"/>
                <w:color w:val="auto"/>
                <w:kern w:val="0"/>
                <w:sz w:val="24"/>
                <w:szCs w:val="24"/>
                <w:lang w:eastAsia="ru-RU"/>
              </w:rPr>
              <w:t xml:space="preserve"> контролировать свои действия.</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Положительное отношение к школе.</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Ориентация на содержательные моменты школьной жизни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0" w:line="240" w:lineRule="auto"/>
              <w:contextualSpacing/>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Принятие образца «хорошего ученика».</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9</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навыков сотрудничества с взрослыми и сверстниками в разных социальных ситуациях;</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расширение круга общения, дружеских контактов</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умение слушать собеседника, делиться своими впечатлениями, отвечать на вопросы и просьбы</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выстраивание взаимоотношений с родственниками, друзьями, одноклассниками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10</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воспитание эстетических потребностей, ценностей и чувств;</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свою работу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работу сверстников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11</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Понимает смысл ценностей «Семья», «Школа», «Учитель», «Друзья».</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испытывать чувства стыда, вины.</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основные моральные нормы и </w:t>
            </w:r>
            <w:proofErr w:type="gramStart"/>
            <w:r w:rsidRPr="00870B9A">
              <w:rPr>
                <w:rFonts w:ascii="Times New Roman" w:eastAsia="Times New Roman" w:hAnsi="Times New Roman" w:cs="Times New Roman"/>
                <w:color w:val="auto"/>
                <w:kern w:val="0"/>
                <w:sz w:val="24"/>
                <w:szCs w:val="24"/>
                <w:lang w:eastAsia="ru-RU"/>
              </w:rPr>
              <w:t>ориентирован</w:t>
            </w:r>
            <w:proofErr w:type="gramEnd"/>
            <w:r w:rsidRPr="00870B9A">
              <w:rPr>
                <w:rFonts w:ascii="Times New Roman" w:eastAsia="Times New Roman" w:hAnsi="Times New Roman" w:cs="Times New Roman"/>
                <w:color w:val="auto"/>
                <w:kern w:val="0"/>
                <w:sz w:val="24"/>
                <w:szCs w:val="24"/>
                <w:lang w:eastAsia="ru-RU"/>
              </w:rPr>
              <w:t xml:space="preserve"> на их выполнение.</w:t>
            </w:r>
          </w:p>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12</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spellStart"/>
            <w:r w:rsidRPr="00870B9A">
              <w:rPr>
                <w:rFonts w:ascii="Times New Roman" w:eastAsia="Times New Roman" w:hAnsi="Times New Roman" w:cs="Times New Roman"/>
                <w:color w:val="auto"/>
                <w:kern w:val="0"/>
                <w:sz w:val="24"/>
                <w:szCs w:val="24"/>
                <w:lang w:eastAsia="ru-RU"/>
              </w:rPr>
              <w:t>Сформированность</w:t>
            </w:r>
            <w:proofErr w:type="spellEnd"/>
            <w:r w:rsidRPr="00870B9A">
              <w:rPr>
                <w:rFonts w:ascii="Times New Roman" w:eastAsia="Times New Roman" w:hAnsi="Times New Roman" w:cs="Times New Roman"/>
                <w:color w:val="auto"/>
                <w:kern w:val="0"/>
                <w:sz w:val="24"/>
                <w:szCs w:val="24"/>
                <w:lang w:eastAsia="ru-RU"/>
              </w:rPr>
              <w:t xml:space="preserve"> установки на безопасный, </w:t>
            </w:r>
            <w:r w:rsidRPr="00870B9A">
              <w:rPr>
                <w:rFonts w:ascii="Times New Roman" w:eastAsia="Times New Roman" w:hAnsi="Times New Roman" w:cs="Times New Roman"/>
                <w:color w:val="auto"/>
                <w:kern w:val="0"/>
                <w:sz w:val="24"/>
                <w:szCs w:val="24"/>
                <w:lang w:eastAsia="ru-RU"/>
              </w:rPr>
              <w:lastRenderedPageBreak/>
              <w:t>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Способен соблюдать режим дня</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Отсутствуют вредные </w:t>
            </w:r>
            <w:r w:rsidRPr="00870B9A">
              <w:rPr>
                <w:rFonts w:ascii="Times New Roman" w:eastAsia="Times New Roman" w:hAnsi="Times New Roman" w:cs="Times New Roman"/>
                <w:color w:val="auto"/>
                <w:kern w:val="0"/>
                <w:sz w:val="24"/>
                <w:szCs w:val="24"/>
                <w:lang w:eastAsia="ru-RU"/>
              </w:rPr>
              <w:lastRenderedPageBreak/>
              <w:t>привычки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Сформированы навыки гигиены</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дорожного движения;</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дома (правила обращения с электроприборами и т.п.)</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на улице (правила общения с незнакомыми людьми)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54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13</w:t>
            </w:r>
          </w:p>
        </w:tc>
        <w:tc>
          <w:tcPr>
            <w:tcW w:w="215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Проявление готовности к самостоятельной жизни.</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Имеет свои домашние обязанности.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15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Выполняет свои домашние обязанности.</w:t>
            </w:r>
          </w:p>
        </w:tc>
        <w:tc>
          <w:tcPr>
            <w:tcW w:w="96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147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bl>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Материалы для проведения процедуры оценки личностных и результатов.</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1. Анкета для родителей (законных представителей), содержащая вопросы для оценки личностных результатов </w:t>
      </w:r>
      <w:proofErr w:type="gramStart"/>
      <w:r w:rsidRPr="00870B9A">
        <w:rPr>
          <w:rFonts w:ascii="Times New Roman" w:eastAsia="Times New Roman" w:hAnsi="Times New Roman" w:cs="Times New Roman"/>
          <w:color w:val="auto"/>
          <w:kern w:val="0"/>
          <w:sz w:val="24"/>
          <w:szCs w:val="24"/>
          <w:lang w:eastAsia="ru-RU"/>
        </w:rPr>
        <w:t>обучающегося</w:t>
      </w:r>
      <w:proofErr w:type="gramEnd"/>
      <w:r w:rsidRPr="00870B9A">
        <w:rPr>
          <w:rFonts w:ascii="Times New Roman" w:eastAsia="Times New Roman" w:hAnsi="Times New Roman" w:cs="Times New Roman"/>
          <w:color w:val="auto"/>
          <w:kern w:val="0"/>
          <w:sz w:val="24"/>
          <w:szCs w:val="24"/>
          <w:lang w:eastAsia="ru-RU"/>
        </w:rPr>
        <w:t>.</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ли ребенок назвать свои ФИО, возраст и пол?</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ли ваш ребенок свой адрес?</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Способен ли ваш ребенок описать свое физическое состояние? Например, когда ему жарко, холодно, больно и т.п.</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Способен ли ваш ребенок сказать о своих нуждах (хочу пить, </w:t>
      </w:r>
      <w:proofErr w:type="gramStart"/>
      <w:r w:rsidRPr="00870B9A">
        <w:rPr>
          <w:rFonts w:ascii="Times New Roman" w:eastAsia="Times New Roman" w:hAnsi="Times New Roman" w:cs="Times New Roman"/>
          <w:color w:val="auto"/>
          <w:kern w:val="0"/>
          <w:sz w:val="24"/>
          <w:szCs w:val="24"/>
          <w:lang w:eastAsia="ru-RU"/>
        </w:rPr>
        <w:t>хочу</w:t>
      </w:r>
      <w:proofErr w:type="gramEnd"/>
      <w:r w:rsidRPr="00870B9A">
        <w:rPr>
          <w:rFonts w:ascii="Times New Roman" w:eastAsia="Times New Roman" w:hAnsi="Times New Roman" w:cs="Times New Roman"/>
          <w:color w:val="auto"/>
          <w:kern w:val="0"/>
          <w:sz w:val="24"/>
          <w:szCs w:val="24"/>
          <w:lang w:eastAsia="ru-RU"/>
        </w:rPr>
        <w:t xml:space="preserve"> есть и т.п.)?</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Убирает ли ребенок за собой свои вещи, игрушки?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Какими навыками личной гигиены ребенок пользуется в повседневной жизни?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Дома и во дворе следит за своим внешним видом?</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Обращается ли за помощью к взрослым членам семьи? С какими просьбами?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ли ребенок ФИО и место работы близких родственников?</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Нравится ли ему учиться в школе?</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Делится ли ребенок своими впечатлениями?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Случается ли, что ребенок испытывает чувство стыда, вины? В каких ситуациях? Как это проявляется?</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Дома ребенок соблюдает режим дня?</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Есть ли у ребенка вредные привычки?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дорожного движения?</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безопасного поведения дома (например, правила обращения с электроприборами и т.п.)</w:t>
      </w:r>
      <w:proofErr w:type="gramStart"/>
      <w:r w:rsidRPr="00870B9A">
        <w:rPr>
          <w:rFonts w:ascii="Times New Roman" w:eastAsia="Times New Roman" w:hAnsi="Times New Roman" w:cs="Times New Roman"/>
          <w:color w:val="auto"/>
          <w:kern w:val="0"/>
          <w:sz w:val="24"/>
          <w:szCs w:val="24"/>
          <w:lang w:eastAsia="ru-RU"/>
        </w:rPr>
        <w:t xml:space="preserve"> ?</w:t>
      </w:r>
      <w:proofErr w:type="gramEnd"/>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безопасного поведения на улице (например, правила общения с незнакомыми людьми)</w:t>
      </w:r>
    </w:p>
    <w:p w:rsidR="00746A7D" w:rsidRPr="00870B9A" w:rsidRDefault="00746A7D" w:rsidP="00BF3B81">
      <w:pPr>
        <w:numPr>
          <w:ilvl w:val="0"/>
          <w:numId w:val="72"/>
        </w:num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Имеет ли ребенок свои домашние обязанности? Какие?</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Лист наблюдений учителя, предназначенный для отслеживания процесса формирования личностных результатов обучающегося.</w:t>
      </w:r>
    </w:p>
    <w:p w:rsidR="00746A7D" w:rsidRPr="00870B9A" w:rsidRDefault="00746A7D" w:rsidP="00746A7D">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Лист наблюдений учителя</w:t>
      </w:r>
    </w:p>
    <w:tbl>
      <w:tblPr>
        <w:tblpPr w:leftFromText="45" w:rightFromText="45" w:vertAnchor="text"/>
        <w:tblW w:w="9645" w:type="dxa"/>
        <w:tblCellMar>
          <w:top w:w="105" w:type="dxa"/>
          <w:left w:w="105" w:type="dxa"/>
          <w:bottom w:w="105" w:type="dxa"/>
          <w:right w:w="105" w:type="dxa"/>
        </w:tblCellMar>
        <w:tblLook w:val="04A0" w:firstRow="1" w:lastRow="0" w:firstColumn="1" w:lastColumn="0" w:noHBand="0" w:noVBand="1"/>
      </w:tblPr>
      <w:tblGrid>
        <w:gridCol w:w="492"/>
        <w:gridCol w:w="6918"/>
        <w:gridCol w:w="1024"/>
        <w:gridCol w:w="1211"/>
      </w:tblGrid>
      <w:tr w:rsidR="00746A7D" w:rsidRPr="00870B9A" w:rsidTr="0023368C">
        <w:tc>
          <w:tcPr>
            <w:tcW w:w="34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w:t>
            </w:r>
          </w:p>
        </w:tc>
        <w:tc>
          <w:tcPr>
            <w:tcW w:w="660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Показатели оценки</w:t>
            </w:r>
          </w:p>
        </w:tc>
        <w:tc>
          <w:tcPr>
            <w:tcW w:w="204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Оценка (уч. год)</w:t>
            </w:r>
          </w:p>
        </w:tc>
      </w:tr>
      <w:tr w:rsidR="00746A7D" w:rsidRPr="00870B9A" w:rsidTr="0023368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46A7D" w:rsidRPr="00870B9A" w:rsidRDefault="00746A7D" w:rsidP="0023368C">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Начало</w:t>
            </w: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jc w:val="center"/>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Конец</w:t>
            </w: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Называет город, в котором живет, свой домашний адрес (улицу, дом)</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Описывает свое физическое состояние (жарко, холодно, больно и т.п.).</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Говорит о своих нуждах (хочу пить, </w:t>
            </w:r>
            <w:proofErr w:type="gramStart"/>
            <w:r w:rsidRPr="00870B9A">
              <w:rPr>
                <w:rFonts w:ascii="Times New Roman" w:eastAsia="Times New Roman" w:hAnsi="Times New Roman" w:cs="Times New Roman"/>
                <w:color w:val="auto"/>
                <w:kern w:val="0"/>
                <w:sz w:val="24"/>
                <w:szCs w:val="24"/>
                <w:lang w:eastAsia="ru-RU"/>
              </w:rPr>
              <w:t>хочу</w:t>
            </w:r>
            <w:proofErr w:type="gramEnd"/>
            <w:r w:rsidRPr="00870B9A">
              <w:rPr>
                <w:rFonts w:ascii="Times New Roman" w:eastAsia="Times New Roman" w:hAnsi="Times New Roman" w:cs="Times New Roman"/>
                <w:color w:val="auto"/>
                <w:kern w:val="0"/>
                <w:sz w:val="24"/>
                <w:szCs w:val="24"/>
                <w:lang w:eastAsia="ru-RU"/>
              </w:rPr>
              <w:t xml:space="preserve"> есть и т.п.).</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4</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осознавать изменения в окружающей обстановке</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5</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приспособится к изменяющимся условиям</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6</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Пользуется социально-бытовыми навыками в школе (убрать за собой, навыки гигиены).</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7</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Следит за своим внешним видом.</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8</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обратиться к учителю</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9</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Адекватно ведет себя в разных ситуациях</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10</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обратиться за помощью к взрослому</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11</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Инициативен</w:t>
            </w:r>
            <w:proofErr w:type="gramEnd"/>
            <w:r w:rsidRPr="00870B9A">
              <w:rPr>
                <w:rFonts w:ascii="Times New Roman" w:eastAsia="Times New Roman" w:hAnsi="Times New Roman" w:cs="Times New Roman"/>
                <w:color w:val="auto"/>
                <w:kern w:val="0"/>
                <w:sz w:val="24"/>
                <w:szCs w:val="24"/>
                <w:lang w:eastAsia="ru-RU"/>
              </w:rPr>
              <w:t xml:space="preserve"> в общении со сверстниками</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12</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Способность поддерживать дружеские отношения со сверстниками</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13</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обратиться за помощью к сверстнику</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14</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рассказать о своих родителях</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15</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рассказать о себе</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16</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контролировать свои действия.</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lastRenderedPageBreak/>
              <w:t>17</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Нравится учиться в школе</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18</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Умеет слушать собеседника,</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19</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Делится своими впечатлениями</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20</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Отвечает на вопросы</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21</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Выполняет просьбы</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22</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свою работу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23</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Может оценить работу сверстников с точки зрения «</w:t>
            </w:r>
            <w:proofErr w:type="gramStart"/>
            <w:r w:rsidRPr="00870B9A">
              <w:rPr>
                <w:rFonts w:ascii="Times New Roman" w:eastAsia="Times New Roman" w:hAnsi="Times New Roman" w:cs="Times New Roman"/>
                <w:color w:val="auto"/>
                <w:kern w:val="0"/>
                <w:sz w:val="24"/>
                <w:szCs w:val="24"/>
                <w:lang w:eastAsia="ru-RU"/>
              </w:rPr>
              <w:t>красиво-некрасиво</w:t>
            </w:r>
            <w:proofErr w:type="gramEnd"/>
            <w:r w:rsidRPr="00870B9A">
              <w:rPr>
                <w:rFonts w:ascii="Times New Roman" w:eastAsia="Times New Roman" w:hAnsi="Times New Roman" w:cs="Times New Roman"/>
                <w:color w:val="auto"/>
                <w:kern w:val="0"/>
                <w:sz w:val="24"/>
                <w:szCs w:val="24"/>
                <w:lang w:eastAsia="ru-RU"/>
              </w:rPr>
              <w:t>».</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24</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Понимает смысл ценностей «Семья», «Школа», «Учитель», «Друзья».</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25</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roofErr w:type="gramStart"/>
            <w:r w:rsidRPr="00870B9A">
              <w:rPr>
                <w:rFonts w:ascii="Times New Roman" w:eastAsia="Times New Roman" w:hAnsi="Times New Roman" w:cs="Times New Roman"/>
                <w:color w:val="auto"/>
                <w:kern w:val="0"/>
                <w:sz w:val="24"/>
                <w:szCs w:val="24"/>
                <w:lang w:eastAsia="ru-RU"/>
              </w:rPr>
              <w:t>Способен</w:t>
            </w:r>
            <w:proofErr w:type="gramEnd"/>
            <w:r w:rsidRPr="00870B9A">
              <w:rPr>
                <w:rFonts w:ascii="Times New Roman" w:eastAsia="Times New Roman" w:hAnsi="Times New Roman" w:cs="Times New Roman"/>
                <w:color w:val="auto"/>
                <w:kern w:val="0"/>
                <w:sz w:val="24"/>
                <w:szCs w:val="24"/>
                <w:lang w:eastAsia="ru-RU"/>
              </w:rPr>
              <w:t xml:space="preserve"> испытывать чувства стыда, вины.</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rPr>
          <w:trHeight w:val="345"/>
        </w:trPr>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26</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Знает основные моральные нормы и </w:t>
            </w:r>
            <w:proofErr w:type="gramStart"/>
            <w:r w:rsidRPr="00870B9A">
              <w:rPr>
                <w:rFonts w:ascii="Times New Roman" w:eastAsia="Times New Roman" w:hAnsi="Times New Roman" w:cs="Times New Roman"/>
                <w:color w:val="auto"/>
                <w:kern w:val="0"/>
                <w:sz w:val="24"/>
                <w:szCs w:val="24"/>
                <w:lang w:eastAsia="ru-RU"/>
              </w:rPr>
              <w:t>ориентирован</w:t>
            </w:r>
            <w:proofErr w:type="gramEnd"/>
            <w:r w:rsidRPr="00870B9A">
              <w:rPr>
                <w:rFonts w:ascii="Times New Roman" w:eastAsia="Times New Roman" w:hAnsi="Times New Roman" w:cs="Times New Roman"/>
                <w:color w:val="auto"/>
                <w:kern w:val="0"/>
                <w:sz w:val="24"/>
                <w:szCs w:val="24"/>
                <w:lang w:eastAsia="ru-RU"/>
              </w:rPr>
              <w:t xml:space="preserve"> на их выполнение.</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27</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школьный режим дня</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28</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Вредные привычки</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29</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Сформированы навыки гигиены</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30</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Соблюдает правила дорожного движения;</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r w:rsidR="00746A7D" w:rsidRPr="00870B9A" w:rsidTr="0023368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31</w:t>
            </w:r>
          </w:p>
        </w:tc>
        <w:tc>
          <w:tcPr>
            <w:tcW w:w="66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Знает и соблюдает правила безопасного поведения в школе</w:t>
            </w:r>
          </w:p>
        </w:tc>
        <w:tc>
          <w:tcPr>
            <w:tcW w:w="8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c>
          <w:tcPr>
            <w:tcW w:w="9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46A7D" w:rsidRPr="00870B9A" w:rsidRDefault="00746A7D" w:rsidP="0023368C">
            <w:pPr>
              <w:suppressAutoHyphens w:val="0"/>
              <w:spacing w:after="150" w:line="240" w:lineRule="auto"/>
              <w:rPr>
                <w:rFonts w:ascii="Times New Roman" w:eastAsia="Times New Roman" w:hAnsi="Times New Roman" w:cs="Times New Roman"/>
                <w:color w:val="auto"/>
                <w:kern w:val="0"/>
                <w:sz w:val="24"/>
                <w:szCs w:val="24"/>
                <w:lang w:eastAsia="ru-RU"/>
              </w:rPr>
            </w:pPr>
          </w:p>
        </w:tc>
      </w:tr>
    </w:tbl>
    <w:p w:rsidR="00746A7D" w:rsidRPr="00870B9A" w:rsidRDefault="00746A7D" w:rsidP="00746A7D">
      <w:pPr>
        <w:suppressAutoHyphens w:val="0"/>
        <w:spacing w:after="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br/>
        <w:t>Оценки:</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 или 123</w:t>
      </w:r>
    </w:p>
    <w:p w:rsidR="00746A7D" w:rsidRPr="00870B9A" w:rsidRDefault="00746A7D" w:rsidP="00746A7D">
      <w:pPr>
        <w:suppressAutoHyphens w:val="0"/>
        <w:spacing w:after="150" w:line="240" w:lineRule="auto"/>
        <w:rPr>
          <w:rFonts w:ascii="Times New Roman" w:eastAsia="Times New Roman" w:hAnsi="Times New Roman" w:cs="Times New Roman"/>
          <w:color w:val="auto"/>
          <w:kern w:val="0"/>
          <w:sz w:val="24"/>
          <w:szCs w:val="24"/>
          <w:lang w:eastAsia="ru-RU"/>
        </w:rPr>
      </w:pPr>
      <w:r w:rsidRPr="00870B9A">
        <w:rPr>
          <w:rFonts w:ascii="Times New Roman" w:eastAsia="Times New Roman" w:hAnsi="Times New Roman" w:cs="Times New Roman"/>
          <w:color w:val="auto"/>
          <w:kern w:val="0"/>
          <w:sz w:val="24"/>
          <w:szCs w:val="24"/>
          <w:lang w:eastAsia="ru-RU"/>
        </w:rPr>
        <w:t xml:space="preserve"> В МБОУ СОШ №1 разрабатываются локальные акты, регламентирующие все вопросы проведения оценки результатов.</w:t>
      </w:r>
    </w:p>
    <w:p w:rsidR="00746A7D" w:rsidRPr="00870B9A" w:rsidRDefault="00746A7D" w:rsidP="009F0299">
      <w:pPr>
        <w:spacing w:after="0" w:line="240" w:lineRule="auto"/>
        <w:ind w:firstLine="709"/>
        <w:jc w:val="both"/>
        <w:rPr>
          <w:rFonts w:ascii="Times New Roman" w:hAnsi="Times New Roman" w:cs="Times New Roman"/>
          <w:i/>
          <w:color w:val="auto"/>
          <w:sz w:val="24"/>
          <w:szCs w:val="24"/>
        </w:rPr>
      </w:pPr>
    </w:p>
    <w:p w:rsidR="00746A7D" w:rsidRPr="00870B9A" w:rsidRDefault="00746A7D" w:rsidP="009F0299">
      <w:pPr>
        <w:spacing w:after="0" w:line="240" w:lineRule="auto"/>
        <w:ind w:firstLine="709"/>
        <w:jc w:val="both"/>
        <w:rPr>
          <w:rFonts w:ascii="Times New Roman" w:hAnsi="Times New Roman" w:cs="Times New Roman"/>
          <w:i/>
          <w:color w:val="auto"/>
          <w:sz w:val="24"/>
          <w:szCs w:val="24"/>
        </w:rPr>
      </w:pP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color w:val="auto"/>
          <w:sz w:val="24"/>
          <w:szCs w:val="24"/>
        </w:rPr>
        <w:t>Предметные результаты</w:t>
      </w:r>
      <w:r w:rsidRPr="00870B9A">
        <w:rPr>
          <w:rFonts w:ascii="Times New Roman" w:hAnsi="Times New Roman" w:cs="Times New Roman"/>
          <w:color w:val="auto"/>
          <w:sz w:val="24"/>
          <w:szCs w:val="24"/>
        </w:rPr>
        <w:t xml:space="preserve"> связаны с овладением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870B9A" w:rsidRDefault="00654534" w:rsidP="009F0299">
      <w:pPr>
        <w:spacing w:after="0" w:line="240" w:lineRule="auto"/>
        <w:ind w:firstLine="709"/>
        <w:jc w:val="both"/>
        <w:rPr>
          <w:rFonts w:ascii="Times New Roman" w:hAnsi="Times New Roman" w:cs="Times New Roman"/>
          <w:bCs/>
          <w:color w:val="auto"/>
          <w:sz w:val="24"/>
          <w:szCs w:val="24"/>
        </w:rPr>
      </w:pPr>
      <w:proofErr w:type="gramStart"/>
      <w:r w:rsidRPr="00870B9A">
        <w:rPr>
          <w:rFonts w:ascii="Times New Roman" w:hAnsi="Times New Roman" w:cs="Times New Roman"/>
          <w:bCs/>
          <w:color w:val="auto"/>
          <w:sz w:val="24"/>
          <w:szCs w:val="24"/>
        </w:rPr>
        <w:t>Оценку этой группы результатов</w:t>
      </w:r>
      <w:r w:rsidRPr="00870B9A">
        <w:rPr>
          <w:rFonts w:ascii="Times New Roman" w:hAnsi="Times New Roman" w:cs="Times New Roman"/>
          <w:bCs/>
          <w:i/>
          <w:color w:val="auto"/>
          <w:sz w:val="24"/>
          <w:szCs w:val="24"/>
        </w:rPr>
        <w:t xml:space="preserve"> </w:t>
      </w:r>
      <w:r w:rsidRPr="00870B9A">
        <w:rPr>
          <w:rFonts w:ascii="Times New Roman" w:hAnsi="Times New Roman" w:cs="Times New Roman"/>
          <w:bCs/>
          <w:color w:val="auto"/>
          <w:sz w:val="24"/>
          <w:szCs w:val="24"/>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w:t>
      </w:r>
      <w:proofErr w:type="gramEnd"/>
      <w:r w:rsidRPr="00870B9A">
        <w:rPr>
          <w:rFonts w:ascii="Times New Roman" w:hAnsi="Times New Roman" w:cs="Times New Roman"/>
          <w:bCs/>
          <w:color w:val="auto"/>
          <w:sz w:val="24"/>
          <w:szCs w:val="24"/>
        </w:rPr>
        <w:t xml:space="preserve"> Кроме того, сама учебная деятельность будет привычной для </w:t>
      </w:r>
      <w:proofErr w:type="gramStart"/>
      <w:r w:rsidRPr="00870B9A">
        <w:rPr>
          <w:rFonts w:ascii="Times New Roman" w:hAnsi="Times New Roman" w:cs="Times New Roman"/>
          <w:bCs/>
          <w:color w:val="auto"/>
          <w:sz w:val="24"/>
          <w:szCs w:val="24"/>
        </w:rPr>
        <w:t>обучающихся</w:t>
      </w:r>
      <w:proofErr w:type="gramEnd"/>
      <w:r w:rsidRPr="00870B9A">
        <w:rPr>
          <w:rFonts w:ascii="Times New Roman" w:hAnsi="Times New Roman" w:cs="Times New Roman"/>
          <w:bCs/>
          <w:color w:val="auto"/>
          <w:sz w:val="24"/>
          <w:szCs w:val="24"/>
        </w:rPr>
        <w:t>, и они смогут ее организовывать под руководством учителя</w:t>
      </w:r>
      <w:r w:rsidRPr="00870B9A">
        <w:rPr>
          <w:rStyle w:val="a3"/>
          <w:rFonts w:ascii="Times New Roman" w:hAnsi="Times New Roman" w:cs="Times New Roman"/>
          <w:bCs/>
          <w:color w:val="auto"/>
          <w:sz w:val="24"/>
          <w:szCs w:val="24"/>
        </w:rPr>
        <w:footnoteReference w:id="9"/>
      </w:r>
      <w:r w:rsidRPr="00870B9A">
        <w:rPr>
          <w:rFonts w:ascii="Times New Roman" w:hAnsi="Times New Roman" w:cs="Times New Roman"/>
          <w:bCs/>
          <w:color w:val="auto"/>
          <w:sz w:val="24"/>
          <w:szCs w:val="24"/>
        </w:rPr>
        <w:t xml:space="preserve">. </w:t>
      </w:r>
    </w:p>
    <w:p w:rsidR="00654534" w:rsidRPr="00870B9A" w:rsidRDefault="00654534"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Во время обучения в перв</w:t>
      </w:r>
      <w:r w:rsidR="0023640B" w:rsidRPr="00870B9A">
        <w:rPr>
          <w:rFonts w:ascii="Times New Roman" w:hAnsi="Times New Roman" w:cs="Times New Roman"/>
          <w:bCs/>
          <w:color w:val="auto"/>
          <w:sz w:val="24"/>
          <w:szCs w:val="24"/>
        </w:rPr>
        <w:t>ых</w:t>
      </w:r>
      <w:r w:rsidRPr="00870B9A">
        <w:rPr>
          <w:rFonts w:ascii="Times New Roman" w:hAnsi="Times New Roman" w:cs="Times New Roman"/>
          <w:bCs/>
          <w:color w:val="auto"/>
          <w:sz w:val="24"/>
          <w:szCs w:val="24"/>
        </w:rPr>
        <w:t xml:space="preserve"> классах, а также в течение первого полугодия вто</w:t>
      </w:r>
      <w:r w:rsidRPr="00870B9A">
        <w:rPr>
          <w:rFonts w:ascii="Times New Roman" w:hAnsi="Times New Roman" w:cs="Times New Roman"/>
          <w:bCs/>
          <w:color w:val="auto"/>
          <w:sz w:val="24"/>
          <w:szCs w:val="24"/>
        </w:rPr>
        <w:softHyphen/>
        <w:t>рого класса целесообразно всячески поощрять и стимулировать работу уче</w:t>
      </w:r>
      <w:r w:rsidRPr="00870B9A">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870B9A">
        <w:rPr>
          <w:rFonts w:ascii="Times New Roman" w:hAnsi="Times New Roman" w:cs="Times New Roman"/>
          <w:bCs/>
          <w:color w:val="auto"/>
          <w:sz w:val="24"/>
          <w:szCs w:val="24"/>
        </w:rPr>
        <w:softHyphen/>
        <w:t>н</w:t>
      </w:r>
      <w:r w:rsidRPr="00870B9A">
        <w:rPr>
          <w:rFonts w:ascii="Times New Roman" w:hAnsi="Times New Roman" w:cs="Times New Roman"/>
          <w:bCs/>
          <w:color w:val="auto"/>
          <w:sz w:val="24"/>
          <w:szCs w:val="24"/>
        </w:rPr>
        <w:softHyphen/>
        <w:t>ци</w:t>
      </w:r>
      <w:r w:rsidRPr="00870B9A">
        <w:rPr>
          <w:rFonts w:ascii="Times New Roman" w:hAnsi="Times New Roman" w:cs="Times New Roman"/>
          <w:bCs/>
          <w:color w:val="auto"/>
          <w:sz w:val="24"/>
          <w:szCs w:val="24"/>
        </w:rPr>
        <w:softHyphen/>
        <w:t>пи</w:t>
      </w:r>
      <w:r w:rsidRPr="00870B9A">
        <w:rPr>
          <w:rFonts w:ascii="Times New Roman" w:hAnsi="Times New Roman" w:cs="Times New Roman"/>
          <w:bCs/>
          <w:color w:val="auto"/>
          <w:sz w:val="24"/>
          <w:szCs w:val="24"/>
        </w:rPr>
        <w:softHyphen/>
        <w:t xml:space="preserve">ально важным, насколько </w:t>
      </w:r>
      <w:proofErr w:type="gramStart"/>
      <w:r w:rsidRPr="00870B9A">
        <w:rPr>
          <w:rFonts w:ascii="Times New Roman" w:hAnsi="Times New Roman" w:cs="Times New Roman"/>
          <w:bCs/>
          <w:color w:val="auto"/>
          <w:sz w:val="24"/>
          <w:szCs w:val="24"/>
        </w:rPr>
        <w:t>обучающийся</w:t>
      </w:r>
      <w:proofErr w:type="gramEnd"/>
      <w:r w:rsidRPr="00870B9A">
        <w:rPr>
          <w:rFonts w:ascii="Times New Roman" w:hAnsi="Times New Roman" w:cs="Times New Roman"/>
          <w:bCs/>
          <w:color w:val="auto"/>
          <w:sz w:val="24"/>
          <w:szCs w:val="24"/>
        </w:rPr>
        <w:t xml:space="preserve"> продвигается в освоении того или иного учебного предмета. На этом этапе </w:t>
      </w:r>
      <w:r w:rsidRPr="00870B9A">
        <w:rPr>
          <w:rFonts w:ascii="Times New Roman" w:hAnsi="Times New Roman" w:cs="Times New Roman"/>
          <w:bCs/>
          <w:color w:val="auto"/>
          <w:sz w:val="24"/>
          <w:szCs w:val="24"/>
        </w:rPr>
        <w:lastRenderedPageBreak/>
        <w:t>обучения центральным результатом является появление значимых предпосылок учебной де</w:t>
      </w:r>
      <w:r w:rsidRPr="00870B9A">
        <w:rPr>
          <w:rFonts w:ascii="Times New Roman" w:hAnsi="Times New Roman" w:cs="Times New Roman"/>
          <w:bCs/>
          <w:color w:val="auto"/>
          <w:sz w:val="24"/>
          <w:szCs w:val="24"/>
        </w:rPr>
        <w:softHyphen/>
        <w:t>я</w:t>
      </w:r>
      <w:r w:rsidRPr="00870B9A">
        <w:rPr>
          <w:rFonts w:ascii="Times New Roman" w:hAnsi="Times New Roman" w:cs="Times New Roman"/>
          <w:bCs/>
          <w:color w:val="auto"/>
          <w:sz w:val="24"/>
          <w:szCs w:val="24"/>
        </w:rPr>
        <w:softHyphen/>
        <w:t>тель</w:t>
      </w:r>
      <w:r w:rsidRPr="00870B9A">
        <w:rPr>
          <w:rFonts w:ascii="Times New Roman" w:hAnsi="Times New Roman" w:cs="Times New Roman"/>
          <w:bCs/>
          <w:color w:val="auto"/>
          <w:sz w:val="24"/>
          <w:szCs w:val="24"/>
        </w:rPr>
        <w:softHyphen/>
        <w:t>нос</w:t>
      </w:r>
      <w:r w:rsidRPr="00870B9A">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870B9A">
        <w:rPr>
          <w:rFonts w:ascii="Times New Roman" w:hAnsi="Times New Roman" w:cs="Times New Roman"/>
          <w:bCs/>
          <w:color w:val="auto"/>
          <w:sz w:val="24"/>
          <w:szCs w:val="24"/>
        </w:rPr>
        <w:softHyphen/>
        <w:t>н</w:t>
      </w:r>
      <w:r w:rsidRPr="00870B9A">
        <w:rPr>
          <w:rFonts w:ascii="Times New Roman" w:hAnsi="Times New Roman" w:cs="Times New Roman"/>
          <w:bCs/>
          <w:color w:val="auto"/>
          <w:sz w:val="24"/>
          <w:szCs w:val="24"/>
        </w:rPr>
        <w:softHyphen/>
        <w:t>т</w:t>
      </w:r>
      <w:r w:rsidRPr="00870B9A">
        <w:rPr>
          <w:rFonts w:ascii="Times New Roman" w:hAnsi="Times New Roman" w:cs="Times New Roman"/>
          <w:bCs/>
          <w:color w:val="auto"/>
          <w:sz w:val="24"/>
          <w:szCs w:val="24"/>
        </w:rPr>
        <w:softHyphen/>
        <w:t>ро</w:t>
      </w:r>
      <w:r w:rsidRPr="00870B9A">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целом оценка достижения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с РАС пред</w:t>
      </w:r>
      <w:r w:rsidRPr="00870B9A">
        <w:rPr>
          <w:rFonts w:ascii="Times New Roman" w:hAnsi="Times New Roman" w:cs="Times New Roman"/>
          <w:color w:val="auto"/>
          <w:sz w:val="24"/>
          <w:szCs w:val="24"/>
        </w:rPr>
        <w:softHyphen/>
        <w:t>метных результатов должна базироваться на принципах ин</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ду</w:t>
      </w:r>
      <w:r w:rsidRPr="00870B9A">
        <w:rPr>
          <w:rFonts w:ascii="Times New Roman" w:hAnsi="Times New Roman" w:cs="Times New Roman"/>
          <w:color w:val="auto"/>
          <w:sz w:val="24"/>
          <w:szCs w:val="24"/>
        </w:rPr>
        <w:softHyphen/>
        <w:t>аль</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 xml:space="preserve">го и дифференцированного подходов. Усвоенные </w:t>
      </w:r>
      <w:proofErr w:type="gramStart"/>
      <w:r w:rsidRPr="00870B9A">
        <w:rPr>
          <w:rFonts w:ascii="Times New Roman" w:hAnsi="Times New Roman" w:cs="Times New Roman"/>
          <w:color w:val="auto"/>
          <w:sz w:val="24"/>
          <w:szCs w:val="24"/>
        </w:rPr>
        <w:t>обу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ющимися</w:t>
      </w:r>
      <w:proofErr w:type="gramEnd"/>
      <w:r w:rsidRPr="00870B9A">
        <w:rPr>
          <w:rFonts w:ascii="Times New Roman" w:hAnsi="Times New Roman" w:cs="Times New Roman"/>
          <w:color w:val="auto"/>
          <w:sz w:val="24"/>
          <w:szCs w:val="24"/>
        </w:rPr>
        <w:t xml:space="preserve"> даже незначительные по объему и эле</w:t>
      </w:r>
      <w:r w:rsidRPr="00870B9A">
        <w:rPr>
          <w:rFonts w:ascii="Times New Roman" w:hAnsi="Times New Roman" w:cs="Times New Roman"/>
          <w:color w:val="auto"/>
          <w:sz w:val="24"/>
          <w:szCs w:val="24"/>
        </w:rPr>
        <w:softHyphen/>
        <w:t>мен</w:t>
      </w:r>
      <w:r w:rsidRPr="00870B9A">
        <w:rPr>
          <w:rFonts w:ascii="Times New Roman" w:hAnsi="Times New Roman" w:cs="Times New Roman"/>
          <w:color w:val="auto"/>
          <w:sz w:val="24"/>
          <w:szCs w:val="24"/>
        </w:rPr>
        <w:softHyphen/>
        <w:t>тарные по содержанию знания и умения должны выполнять кор</w:t>
      </w:r>
      <w:r w:rsidRPr="00870B9A">
        <w:rPr>
          <w:rFonts w:ascii="Times New Roman" w:hAnsi="Times New Roman" w:cs="Times New Roman"/>
          <w:color w:val="auto"/>
          <w:sz w:val="24"/>
          <w:szCs w:val="24"/>
        </w:rPr>
        <w:softHyphen/>
        <w:t>рек</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он</w:t>
      </w:r>
      <w:r w:rsidRPr="00870B9A">
        <w:rPr>
          <w:rFonts w:ascii="Times New Roman" w:hAnsi="Times New Roman" w:cs="Times New Roman"/>
          <w:color w:val="auto"/>
          <w:sz w:val="24"/>
          <w:szCs w:val="24"/>
        </w:rPr>
        <w:softHyphen/>
        <w:t>но-раз</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870B9A">
        <w:rPr>
          <w:rFonts w:ascii="Times New Roman" w:hAnsi="Times New Roman" w:cs="Times New Roman"/>
          <w:color w:val="auto"/>
          <w:sz w:val="24"/>
          <w:szCs w:val="24"/>
        </w:rPr>
        <w:softHyphen/>
        <w:t>нос</w:t>
      </w:r>
      <w:r w:rsidRPr="00870B9A">
        <w:rPr>
          <w:rFonts w:ascii="Times New Roman" w:hAnsi="Times New Roman" w:cs="Times New Roman"/>
          <w:color w:val="auto"/>
          <w:sz w:val="24"/>
          <w:szCs w:val="24"/>
        </w:rPr>
        <w:softHyphen/>
        <w:t xml:space="preserve">ти ученика и овладении им социальным опытом. </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Для преодоления формального подхода в оценивании предметных ре</w:t>
      </w:r>
      <w:r w:rsidRPr="00870B9A">
        <w:rPr>
          <w:rFonts w:ascii="Times New Roman" w:hAnsi="Times New Roman" w:cs="Times New Roman"/>
          <w:color w:val="auto"/>
          <w:sz w:val="24"/>
          <w:szCs w:val="24"/>
        </w:rPr>
        <w:softHyphen/>
        <w:t>зуль</w:t>
      </w:r>
      <w:r w:rsidRPr="00870B9A">
        <w:rPr>
          <w:rFonts w:ascii="Times New Roman" w:hAnsi="Times New Roman" w:cs="Times New Roman"/>
          <w:color w:val="auto"/>
          <w:sz w:val="24"/>
          <w:szCs w:val="24"/>
        </w:rPr>
        <w:softHyphen/>
        <w:t xml:space="preserve">татов освоения АООП </w:t>
      </w:r>
      <w:proofErr w:type="gramStart"/>
      <w:r w:rsidRPr="00870B9A">
        <w:rPr>
          <w:rFonts w:ascii="Times New Roman" w:hAnsi="Times New Roman" w:cs="Times New Roman"/>
          <w:color w:val="auto"/>
          <w:sz w:val="24"/>
          <w:szCs w:val="24"/>
        </w:rPr>
        <w:t>обуча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щи</w:t>
      </w:r>
      <w:r w:rsidRPr="00870B9A">
        <w:rPr>
          <w:rFonts w:ascii="Times New Roman" w:hAnsi="Times New Roman" w:cs="Times New Roman"/>
          <w:color w:val="auto"/>
          <w:sz w:val="24"/>
          <w:szCs w:val="24"/>
        </w:rPr>
        <w:softHyphen/>
        <w:t>мися</w:t>
      </w:r>
      <w:proofErr w:type="gramEnd"/>
      <w:r w:rsidRPr="00870B9A">
        <w:rPr>
          <w:rFonts w:ascii="Times New Roman" w:hAnsi="Times New Roman" w:cs="Times New Roman"/>
          <w:color w:val="auto"/>
          <w:sz w:val="24"/>
          <w:szCs w:val="24"/>
        </w:rPr>
        <w:t xml:space="preserve"> с РАС необходимо, что</w:t>
      </w:r>
      <w:r w:rsidRPr="00870B9A">
        <w:rPr>
          <w:rFonts w:ascii="Times New Roman" w:hAnsi="Times New Roman" w:cs="Times New Roman"/>
          <w:color w:val="auto"/>
          <w:sz w:val="24"/>
          <w:szCs w:val="24"/>
        </w:rPr>
        <w:softHyphen/>
        <w:t>бы балльная оценка свидетельствовала о качестве ус</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870B9A">
        <w:rPr>
          <w:rFonts w:ascii="Times New Roman" w:hAnsi="Times New Roman" w:cs="Times New Roman"/>
          <w:color w:val="auto"/>
          <w:sz w:val="24"/>
          <w:szCs w:val="24"/>
        </w:rPr>
        <w:softHyphen/>
        <w:t>нос</w:t>
      </w:r>
      <w:r w:rsidRPr="00870B9A">
        <w:rPr>
          <w:rFonts w:ascii="Times New Roman" w:hAnsi="Times New Roman" w:cs="Times New Roman"/>
          <w:color w:val="auto"/>
          <w:sz w:val="24"/>
          <w:szCs w:val="24"/>
        </w:rPr>
        <w:softHyphen/>
        <w:t>ть усвоения (полнота и надежность). Таким образом, ус</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енные предметные ре</w:t>
      </w:r>
      <w:r w:rsidRPr="00870B9A">
        <w:rPr>
          <w:rFonts w:ascii="Times New Roman" w:hAnsi="Times New Roman" w:cs="Times New Roman"/>
          <w:color w:val="auto"/>
          <w:sz w:val="24"/>
          <w:szCs w:val="24"/>
        </w:rPr>
        <w:softHyphen/>
        <w:t>зультаты могут быть оценены с точки зрения до</w:t>
      </w:r>
      <w:r w:rsidRPr="00870B9A">
        <w:rPr>
          <w:rFonts w:ascii="Times New Roman" w:hAnsi="Times New Roman" w:cs="Times New Roman"/>
          <w:color w:val="auto"/>
          <w:sz w:val="24"/>
          <w:szCs w:val="24"/>
        </w:rPr>
        <w:softHyphen/>
        <w:t>сто</w:t>
      </w:r>
      <w:r w:rsidRPr="00870B9A">
        <w:rPr>
          <w:rFonts w:ascii="Times New Roman" w:hAnsi="Times New Roman" w:cs="Times New Roman"/>
          <w:color w:val="auto"/>
          <w:sz w:val="24"/>
          <w:szCs w:val="24"/>
        </w:rPr>
        <w:softHyphen/>
        <w:t>вер</w:t>
      </w:r>
      <w:r w:rsidRPr="00870B9A">
        <w:rPr>
          <w:rFonts w:ascii="Times New Roman" w:hAnsi="Times New Roman" w:cs="Times New Roman"/>
          <w:color w:val="auto"/>
          <w:sz w:val="24"/>
          <w:szCs w:val="24"/>
        </w:rPr>
        <w:softHyphen/>
        <w:t>нос</w:t>
      </w:r>
      <w:r w:rsidRPr="00870B9A">
        <w:rPr>
          <w:rFonts w:ascii="Times New Roman" w:hAnsi="Times New Roman" w:cs="Times New Roman"/>
          <w:color w:val="auto"/>
          <w:sz w:val="24"/>
          <w:szCs w:val="24"/>
        </w:rPr>
        <w:softHyphen/>
        <w:t>ти как «верные» или «неверные». Критерий «верно» / «неверно» сви</w:t>
      </w:r>
      <w:r w:rsidRPr="00870B9A">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870B9A">
        <w:rPr>
          <w:rFonts w:ascii="Times New Roman" w:hAnsi="Times New Roman" w:cs="Times New Roman"/>
          <w:color w:val="auto"/>
          <w:sz w:val="24"/>
          <w:szCs w:val="24"/>
        </w:rPr>
        <w:softHyphen/>
        <w:t>чинах их появления, способах их предупреждения или пре</w:t>
      </w:r>
      <w:r w:rsidRPr="00870B9A">
        <w:rPr>
          <w:rFonts w:ascii="Times New Roman" w:hAnsi="Times New Roman" w:cs="Times New Roman"/>
          <w:color w:val="auto"/>
          <w:sz w:val="24"/>
          <w:szCs w:val="24"/>
        </w:rPr>
        <w:softHyphen/>
        <w:t>о</w:t>
      </w:r>
      <w:r w:rsidRPr="00870B9A">
        <w:rPr>
          <w:rFonts w:ascii="Times New Roman" w:hAnsi="Times New Roman" w:cs="Times New Roman"/>
          <w:color w:val="auto"/>
          <w:sz w:val="24"/>
          <w:szCs w:val="24"/>
        </w:rPr>
        <w:softHyphen/>
        <w:t>до</w:t>
      </w:r>
      <w:r w:rsidRPr="00870B9A">
        <w:rPr>
          <w:rFonts w:ascii="Times New Roman" w:hAnsi="Times New Roman" w:cs="Times New Roman"/>
          <w:color w:val="auto"/>
          <w:sz w:val="24"/>
          <w:szCs w:val="24"/>
        </w:rPr>
        <w:softHyphen/>
        <w:t>ле</w:t>
      </w:r>
      <w:r w:rsidRPr="00870B9A">
        <w:rPr>
          <w:rFonts w:ascii="Times New Roman" w:hAnsi="Times New Roman" w:cs="Times New Roman"/>
          <w:color w:val="auto"/>
          <w:sz w:val="24"/>
          <w:szCs w:val="24"/>
        </w:rPr>
        <w:softHyphen/>
        <w:t>ния. По критерию прочности могут оцениваться как удо</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лет</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ри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 xml:space="preserve">ные; хорошие и очень хорошие (отличные). </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Результаты овладения АООП выявляются в ходе выполнения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разных видов заданий, требующих верного решения:</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по способу предъявления (устные, письменные, практические); </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 характеру выполнения (репродуктивные, продуктивные, творческие).</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Чем больше верно выполненных заданий к общему объему, тем выше по</w:t>
      </w:r>
      <w:r w:rsidRPr="00870B9A">
        <w:rPr>
          <w:rFonts w:ascii="Times New Roman" w:hAnsi="Times New Roman" w:cs="Times New Roman"/>
          <w:color w:val="auto"/>
          <w:sz w:val="24"/>
          <w:szCs w:val="24"/>
        </w:rPr>
        <w:softHyphen/>
        <w:t>казатель надежности полученных результатов, что дает основание оце</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вать их как «удовлетворительные», «хорошие», «очень хорошие» (отличные).</w:t>
      </w:r>
    </w:p>
    <w:p w:rsidR="00654534" w:rsidRPr="00870B9A" w:rsidRDefault="00654534" w:rsidP="009F0299">
      <w:pPr>
        <w:pStyle w:val="a9"/>
        <w:spacing w:line="240" w:lineRule="auto"/>
        <w:ind w:firstLine="454"/>
        <w:rPr>
          <w:rFonts w:ascii="Times New Roman" w:hAnsi="Times New Roman" w:cs="Times New Roman"/>
          <w:color w:val="auto"/>
          <w:sz w:val="24"/>
          <w:szCs w:val="24"/>
        </w:rPr>
      </w:pPr>
      <w:r w:rsidRPr="00870B9A">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654534" w:rsidRPr="00870B9A" w:rsidRDefault="00654534" w:rsidP="009F0299">
      <w:pPr>
        <w:pStyle w:val="af1"/>
        <w:spacing w:line="240" w:lineRule="auto"/>
        <w:ind w:firstLine="454"/>
        <w:rPr>
          <w:rFonts w:ascii="Times New Roman" w:hAnsi="Times New Roman" w:cs="Times New Roman"/>
          <w:i/>
          <w:color w:val="auto"/>
          <w:sz w:val="24"/>
          <w:szCs w:val="24"/>
        </w:rPr>
      </w:pPr>
      <w:r w:rsidRPr="00870B9A">
        <w:rPr>
          <w:rFonts w:ascii="Times New Roman" w:hAnsi="Times New Roman" w:cs="Times New Roman"/>
          <w:i/>
          <w:color w:val="auto"/>
          <w:sz w:val="24"/>
          <w:szCs w:val="24"/>
        </w:rPr>
        <w:t xml:space="preserve"> «удовлетворительно» (зачёт), если обучающиеся верно выполняют от 35% до 50% заданий; </w:t>
      </w:r>
    </w:p>
    <w:p w:rsidR="00654534" w:rsidRPr="00870B9A" w:rsidRDefault="00654534"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«хорошо» ― от 51% до 65% заданий.</w:t>
      </w:r>
    </w:p>
    <w:p w:rsidR="00654534" w:rsidRPr="00870B9A" w:rsidRDefault="00654534"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«очень хорошо» (отлично) свыше 65%.</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870B9A">
        <w:rPr>
          <w:rFonts w:ascii="Times New Roman" w:hAnsi="Times New Roman" w:cs="Times New Roman"/>
          <w:color w:val="auto"/>
          <w:sz w:val="24"/>
          <w:szCs w:val="24"/>
        </w:rPr>
        <w:noBreakHyphen/>
        <w:t>балльной шкале, однако требует уточнения и пе</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ос</w:t>
      </w:r>
      <w:r w:rsidRPr="00870B9A">
        <w:rPr>
          <w:rFonts w:ascii="Times New Roman" w:hAnsi="Times New Roman" w:cs="Times New Roman"/>
          <w:color w:val="auto"/>
          <w:sz w:val="24"/>
          <w:szCs w:val="24"/>
        </w:rPr>
        <w:softHyphen/>
        <w:t>мыс</w:t>
      </w:r>
      <w:r w:rsidRPr="00870B9A">
        <w:rPr>
          <w:rFonts w:ascii="Times New Roman" w:hAnsi="Times New Roman" w:cs="Times New Roman"/>
          <w:color w:val="auto"/>
          <w:sz w:val="24"/>
          <w:szCs w:val="24"/>
        </w:rPr>
        <w:softHyphen/>
        <w:t>ления их наполнения. В любом случае, при оценке итоговых пред</w:t>
      </w:r>
      <w:r w:rsidRPr="00870B9A">
        <w:rPr>
          <w:rFonts w:ascii="Times New Roman" w:hAnsi="Times New Roman" w:cs="Times New Roman"/>
          <w:color w:val="auto"/>
          <w:sz w:val="24"/>
          <w:szCs w:val="24"/>
        </w:rPr>
        <w:softHyphen/>
        <w:t>мет</w:t>
      </w:r>
      <w:r w:rsidRPr="00870B9A">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870B9A">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870B9A">
        <w:rPr>
          <w:rFonts w:ascii="Times New Roman" w:hAnsi="Times New Roman" w:cs="Times New Roman"/>
          <w:color w:val="auto"/>
          <w:sz w:val="24"/>
          <w:szCs w:val="24"/>
        </w:rPr>
        <w:softHyphen/>
        <w:t>зывали бы положительное влияние на формирование жизненных ком</w:t>
      </w:r>
      <w:r w:rsidRPr="00870B9A">
        <w:rPr>
          <w:rFonts w:ascii="Times New Roman" w:hAnsi="Times New Roman" w:cs="Times New Roman"/>
          <w:color w:val="auto"/>
          <w:sz w:val="24"/>
          <w:szCs w:val="24"/>
        </w:rPr>
        <w:softHyphen/>
        <w:t>пе</w:t>
      </w:r>
      <w:r w:rsidRPr="00870B9A">
        <w:rPr>
          <w:rFonts w:ascii="Times New Roman" w:hAnsi="Times New Roman" w:cs="Times New Roman"/>
          <w:color w:val="auto"/>
          <w:sz w:val="24"/>
          <w:szCs w:val="24"/>
        </w:rPr>
        <w:softHyphen/>
        <w:t>тен</w:t>
      </w:r>
      <w:r w:rsidRPr="00870B9A">
        <w:rPr>
          <w:rFonts w:ascii="Times New Roman" w:hAnsi="Times New Roman" w:cs="Times New Roman"/>
          <w:color w:val="auto"/>
          <w:sz w:val="24"/>
          <w:szCs w:val="24"/>
        </w:rPr>
        <w:softHyphen/>
        <w:t>ций.</w:t>
      </w:r>
    </w:p>
    <w:p w:rsidR="00654534" w:rsidRPr="00870B9A" w:rsidRDefault="00654534"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Оценка деятельности педагогических кадров, осуществляющих об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зо</w:t>
      </w:r>
      <w:r w:rsidRPr="00870B9A">
        <w:rPr>
          <w:rFonts w:ascii="Times New Roman" w:hAnsi="Times New Roman" w:cs="Times New Roman"/>
          <w:color w:val="auto"/>
          <w:sz w:val="24"/>
          <w:szCs w:val="24"/>
        </w:rPr>
        <w:softHyphen/>
        <w:t>вательную де</w:t>
      </w:r>
      <w:r w:rsidRPr="00870B9A">
        <w:rPr>
          <w:rFonts w:ascii="Times New Roman" w:hAnsi="Times New Roman" w:cs="Times New Roman"/>
          <w:color w:val="auto"/>
          <w:sz w:val="24"/>
          <w:szCs w:val="24"/>
        </w:rPr>
        <w:softHyphen/>
        <w:t>ятельность обучающихся с РАС, осу</w:t>
      </w:r>
      <w:r w:rsidRPr="00870B9A">
        <w:rPr>
          <w:rFonts w:ascii="Times New Roman" w:hAnsi="Times New Roman" w:cs="Times New Roman"/>
          <w:color w:val="auto"/>
          <w:sz w:val="24"/>
          <w:szCs w:val="24"/>
        </w:rPr>
        <w:softHyphen/>
        <w:t>ще</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ляется на основе интегративных показателей, свидетельствующих о по</w:t>
      </w:r>
      <w:r w:rsidRPr="00870B9A">
        <w:rPr>
          <w:rFonts w:ascii="Times New Roman" w:hAnsi="Times New Roman" w:cs="Times New Roman"/>
          <w:color w:val="auto"/>
          <w:sz w:val="24"/>
          <w:szCs w:val="24"/>
        </w:rPr>
        <w:softHyphen/>
        <w:t>ло</w:t>
      </w:r>
      <w:r w:rsidRPr="00870B9A">
        <w:rPr>
          <w:rFonts w:ascii="Times New Roman" w:hAnsi="Times New Roman" w:cs="Times New Roman"/>
          <w:color w:val="auto"/>
          <w:sz w:val="24"/>
          <w:szCs w:val="24"/>
        </w:rPr>
        <w:softHyphen/>
        <w:t>жи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ной динамике развития обучающегося («было» ― «стало»)</w:t>
      </w:r>
      <w:r w:rsidR="00AC49C3" w:rsidRPr="00870B9A">
        <w:rPr>
          <w:rFonts w:ascii="Times New Roman" w:hAnsi="Times New Roman" w:cs="Times New Roman"/>
          <w:color w:val="auto"/>
          <w:sz w:val="24"/>
          <w:szCs w:val="24"/>
        </w:rPr>
        <w:t>,</w:t>
      </w:r>
      <w:r w:rsidRPr="00870B9A">
        <w:rPr>
          <w:rFonts w:ascii="Times New Roman" w:hAnsi="Times New Roman" w:cs="Times New Roman"/>
          <w:color w:val="auto"/>
          <w:sz w:val="24"/>
          <w:szCs w:val="24"/>
        </w:rPr>
        <w:t xml:space="preserve"> или в сложных слу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ях</w:t>
      </w:r>
      <w:r w:rsidR="00AC49C3" w:rsidRPr="00870B9A">
        <w:rPr>
          <w:rFonts w:ascii="Times New Roman" w:hAnsi="Times New Roman" w:cs="Times New Roman"/>
          <w:color w:val="auto"/>
          <w:sz w:val="24"/>
          <w:szCs w:val="24"/>
        </w:rPr>
        <w:t xml:space="preserve"> – в </w:t>
      </w:r>
      <w:r w:rsidRPr="00870B9A">
        <w:rPr>
          <w:rFonts w:ascii="Times New Roman" w:hAnsi="Times New Roman" w:cs="Times New Roman"/>
          <w:color w:val="auto"/>
          <w:sz w:val="24"/>
          <w:szCs w:val="24"/>
        </w:rPr>
        <w:t xml:space="preserve"> сохранении</w:t>
      </w:r>
      <w:r w:rsidR="00AC49C3" w:rsidRPr="00870B9A">
        <w:rPr>
          <w:rFonts w:ascii="Times New Roman" w:hAnsi="Times New Roman" w:cs="Times New Roman"/>
          <w:color w:val="auto"/>
          <w:sz w:val="24"/>
          <w:szCs w:val="24"/>
        </w:rPr>
        <w:t xml:space="preserve"> или улучшении</w:t>
      </w:r>
      <w:r w:rsidRPr="00870B9A">
        <w:rPr>
          <w:rFonts w:ascii="Times New Roman" w:hAnsi="Times New Roman" w:cs="Times New Roman"/>
          <w:color w:val="auto"/>
          <w:sz w:val="24"/>
          <w:szCs w:val="24"/>
        </w:rPr>
        <w:t xml:space="preserve"> его пси</w:t>
      </w:r>
      <w:r w:rsidRPr="00870B9A">
        <w:rPr>
          <w:rFonts w:ascii="Times New Roman" w:hAnsi="Times New Roman" w:cs="Times New Roman"/>
          <w:color w:val="auto"/>
          <w:sz w:val="24"/>
          <w:szCs w:val="24"/>
        </w:rPr>
        <w:softHyphen/>
        <w:t>хо</w:t>
      </w:r>
      <w:r w:rsidRPr="00870B9A">
        <w:rPr>
          <w:rFonts w:ascii="Times New Roman" w:hAnsi="Times New Roman" w:cs="Times New Roman"/>
          <w:color w:val="auto"/>
          <w:sz w:val="24"/>
          <w:szCs w:val="24"/>
        </w:rPr>
        <w:softHyphen/>
        <w:t>эмо</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о</w:t>
      </w:r>
      <w:r w:rsidRPr="00870B9A">
        <w:rPr>
          <w:rFonts w:ascii="Times New Roman" w:hAnsi="Times New Roman" w:cs="Times New Roman"/>
          <w:color w:val="auto"/>
          <w:sz w:val="24"/>
          <w:szCs w:val="24"/>
        </w:rPr>
        <w:softHyphen/>
        <w:t>наль</w:t>
      </w:r>
      <w:r w:rsidRPr="00870B9A">
        <w:rPr>
          <w:rFonts w:ascii="Times New Roman" w:hAnsi="Times New Roman" w:cs="Times New Roman"/>
          <w:color w:val="auto"/>
          <w:sz w:val="24"/>
          <w:szCs w:val="24"/>
        </w:rPr>
        <w:softHyphen/>
        <w:t>ного статуса. В целом эта оценка должна со</w:t>
      </w:r>
      <w:r w:rsidRPr="00870B9A">
        <w:rPr>
          <w:rFonts w:ascii="Times New Roman" w:hAnsi="Times New Roman" w:cs="Times New Roman"/>
          <w:color w:val="auto"/>
          <w:sz w:val="24"/>
          <w:szCs w:val="24"/>
        </w:rPr>
        <w:softHyphen/>
        <w:t>от</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вать требованиям, изложенным в профессиональном стандарте педагога</w:t>
      </w:r>
      <w:r w:rsidRPr="00870B9A">
        <w:rPr>
          <w:rStyle w:val="a3"/>
          <w:rFonts w:ascii="Times New Roman" w:hAnsi="Times New Roman" w:cs="Times New Roman"/>
          <w:color w:val="auto"/>
          <w:sz w:val="24"/>
          <w:szCs w:val="24"/>
        </w:rPr>
        <w:footnoteReference w:id="10"/>
      </w:r>
    </w:p>
    <w:p w:rsidR="00654534" w:rsidRPr="00870B9A" w:rsidRDefault="00654534" w:rsidP="009F0299">
      <w:pPr>
        <w:pStyle w:val="a9"/>
        <w:spacing w:line="240" w:lineRule="auto"/>
        <w:ind w:firstLine="454"/>
        <w:rPr>
          <w:rFonts w:ascii="Times New Roman" w:hAnsi="Times New Roman" w:cs="Times New Roman"/>
          <w:sz w:val="24"/>
          <w:szCs w:val="24"/>
        </w:rPr>
      </w:pPr>
      <w:r w:rsidRPr="00870B9A">
        <w:rPr>
          <w:rFonts w:ascii="Times New Roman" w:hAnsi="Times New Roman" w:cs="Times New Roman"/>
          <w:bCs/>
          <w:sz w:val="24"/>
          <w:szCs w:val="24"/>
        </w:rPr>
        <w:t>Оце</w:t>
      </w:r>
      <w:r w:rsidR="00746A7D" w:rsidRPr="00870B9A">
        <w:rPr>
          <w:rFonts w:ascii="Times New Roman" w:hAnsi="Times New Roman" w:cs="Times New Roman"/>
          <w:bCs/>
          <w:sz w:val="24"/>
          <w:szCs w:val="24"/>
        </w:rPr>
        <w:t>нка результатов деятельности МБОУ СОШ №1 г. Дюртюли</w:t>
      </w:r>
      <w:r w:rsidRPr="00870B9A">
        <w:rPr>
          <w:rFonts w:ascii="Times New Roman" w:hAnsi="Times New Roman" w:cs="Times New Roman"/>
          <w:bCs/>
          <w:sz w:val="24"/>
          <w:szCs w:val="24"/>
        </w:rPr>
        <w:t xml:space="preserve"> </w:t>
      </w:r>
      <w:r w:rsidRPr="00870B9A">
        <w:rPr>
          <w:rFonts w:ascii="Times New Roman" w:hAnsi="Times New Roman" w:cs="Times New Roman"/>
          <w:sz w:val="24"/>
          <w:szCs w:val="24"/>
        </w:rPr>
        <w:t>осу</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870B9A">
        <w:rPr>
          <w:rFonts w:ascii="Times New Roman" w:hAnsi="Times New Roman" w:cs="Times New Roman"/>
          <w:sz w:val="24"/>
          <w:szCs w:val="24"/>
        </w:rPr>
        <w:softHyphen/>
        <w:t xml:space="preserve">ров. Она проводится на </w:t>
      </w:r>
      <w:r w:rsidRPr="00870B9A">
        <w:rPr>
          <w:rFonts w:ascii="Times New Roman" w:hAnsi="Times New Roman" w:cs="Times New Roman"/>
          <w:sz w:val="24"/>
          <w:szCs w:val="24"/>
        </w:rPr>
        <w:lastRenderedPageBreak/>
        <w:t xml:space="preserve">основе </w:t>
      </w:r>
      <w:proofErr w:type="gramStart"/>
      <w:r w:rsidRPr="00870B9A">
        <w:rPr>
          <w:rFonts w:ascii="Times New Roman" w:hAnsi="Times New Roman" w:cs="Times New Roman"/>
          <w:sz w:val="24"/>
          <w:szCs w:val="24"/>
        </w:rPr>
        <w:t>результатов итоговой оценки достижения пла</w:t>
      </w:r>
      <w:r w:rsidRPr="00870B9A">
        <w:rPr>
          <w:rFonts w:ascii="Times New Roman" w:hAnsi="Times New Roman" w:cs="Times New Roman"/>
          <w:sz w:val="24"/>
          <w:szCs w:val="24"/>
        </w:rPr>
        <w:softHyphen/>
        <w:t>нируемых результатов освоения</w:t>
      </w:r>
      <w:proofErr w:type="gramEnd"/>
      <w:r w:rsidRPr="00870B9A">
        <w:rPr>
          <w:rFonts w:ascii="Times New Roman" w:hAnsi="Times New Roman" w:cs="Times New Roman"/>
          <w:sz w:val="24"/>
          <w:szCs w:val="24"/>
        </w:rPr>
        <w:t xml:space="preserve"> АООП с учётом:</w:t>
      </w:r>
    </w:p>
    <w:p w:rsidR="00654534" w:rsidRPr="00870B9A" w:rsidRDefault="00654534" w:rsidP="009F0299">
      <w:pPr>
        <w:pStyle w:val="af1"/>
        <w:spacing w:line="240" w:lineRule="auto"/>
        <w:ind w:firstLine="454"/>
        <w:rPr>
          <w:rFonts w:ascii="Times New Roman" w:hAnsi="Times New Roman" w:cs="Times New Roman"/>
          <w:sz w:val="24"/>
          <w:szCs w:val="24"/>
        </w:rPr>
      </w:pPr>
      <w:r w:rsidRPr="00870B9A">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654534" w:rsidRPr="00870B9A" w:rsidRDefault="00654534" w:rsidP="009F0299">
      <w:pPr>
        <w:pStyle w:val="af1"/>
        <w:spacing w:line="240" w:lineRule="auto"/>
        <w:ind w:firstLine="454"/>
        <w:rPr>
          <w:rFonts w:ascii="Times New Roman" w:hAnsi="Times New Roman" w:cs="Times New Roman"/>
          <w:sz w:val="24"/>
          <w:szCs w:val="24"/>
        </w:rPr>
      </w:pPr>
      <w:r w:rsidRPr="00870B9A">
        <w:rPr>
          <w:rFonts w:ascii="Times New Roman" w:hAnsi="Times New Roman" w:cs="Times New Roman"/>
          <w:sz w:val="24"/>
          <w:szCs w:val="24"/>
        </w:rPr>
        <w:t>условий реализации АООП ОО;</w:t>
      </w:r>
    </w:p>
    <w:p w:rsidR="00654534" w:rsidRPr="00870B9A" w:rsidRDefault="00654534" w:rsidP="009F0299">
      <w:pPr>
        <w:pStyle w:val="af1"/>
        <w:spacing w:line="240" w:lineRule="auto"/>
        <w:ind w:firstLine="454"/>
        <w:rPr>
          <w:rFonts w:ascii="Times New Roman" w:hAnsi="Times New Roman" w:cs="Times New Roman"/>
          <w:sz w:val="24"/>
          <w:szCs w:val="24"/>
        </w:rPr>
      </w:pPr>
      <w:r w:rsidRPr="00870B9A">
        <w:rPr>
          <w:rFonts w:ascii="Times New Roman" w:hAnsi="Times New Roman" w:cs="Times New Roman"/>
          <w:sz w:val="24"/>
          <w:szCs w:val="24"/>
        </w:rPr>
        <w:t>особенностей контингента обучающихся.</w:t>
      </w:r>
    </w:p>
    <w:p w:rsidR="00654534" w:rsidRPr="00870B9A" w:rsidRDefault="00654534" w:rsidP="009F0299">
      <w:pPr>
        <w:pStyle w:val="a9"/>
        <w:spacing w:line="240" w:lineRule="auto"/>
        <w:ind w:firstLine="454"/>
        <w:rPr>
          <w:rFonts w:ascii="Times New Roman" w:hAnsi="Times New Roman" w:cs="Times New Roman"/>
          <w:sz w:val="24"/>
          <w:szCs w:val="24"/>
          <w:highlight w:val="yellow"/>
        </w:rPr>
      </w:pPr>
      <w:r w:rsidRPr="00870B9A">
        <w:rPr>
          <w:rFonts w:ascii="Times New Roman" w:hAnsi="Times New Roman" w:cs="Times New Roman"/>
          <w:sz w:val="24"/>
          <w:szCs w:val="24"/>
        </w:rPr>
        <w:t>Предметом оценки в ходе данных процедур является также</w:t>
      </w:r>
      <w:r w:rsidRPr="00870B9A">
        <w:rPr>
          <w:rFonts w:ascii="Times New Roman" w:hAnsi="Times New Roman" w:cs="Times New Roman"/>
          <w:i/>
          <w:iCs/>
          <w:sz w:val="24"/>
          <w:szCs w:val="24"/>
        </w:rPr>
        <w:t xml:space="preserve"> текущая оценочная деятельность</w:t>
      </w:r>
      <w:r w:rsidR="00746A7D" w:rsidRPr="00870B9A">
        <w:rPr>
          <w:rFonts w:ascii="Times New Roman" w:hAnsi="Times New Roman" w:cs="Times New Roman"/>
          <w:sz w:val="24"/>
          <w:szCs w:val="24"/>
        </w:rPr>
        <w:t xml:space="preserve"> школы</w:t>
      </w:r>
      <w:r w:rsidRPr="00870B9A">
        <w:rPr>
          <w:rFonts w:ascii="Times New Roman" w:hAnsi="Times New Roman" w:cs="Times New Roman"/>
          <w:sz w:val="24"/>
          <w:szCs w:val="24"/>
        </w:rPr>
        <w:t xml:space="preserve"> и педагогов, и в частности отслеживание динамики образовательных достижений обучающихся с РАС </w:t>
      </w:r>
      <w:r w:rsidR="00746A7D" w:rsidRPr="00870B9A">
        <w:rPr>
          <w:rFonts w:ascii="Times New Roman" w:hAnsi="Times New Roman" w:cs="Times New Roman"/>
          <w:sz w:val="24"/>
          <w:szCs w:val="24"/>
        </w:rPr>
        <w:t>МБОУ СОШ №1 г. Дюртюли.</w:t>
      </w:r>
    </w:p>
    <w:p w:rsidR="0036168F" w:rsidRPr="00870B9A" w:rsidRDefault="0036168F" w:rsidP="009F0299">
      <w:pPr>
        <w:autoSpaceDE w:val="0"/>
        <w:autoSpaceDN w:val="0"/>
        <w:adjustRightInd w:val="0"/>
        <w:spacing w:before="240" w:after="120" w:line="240" w:lineRule="auto"/>
        <w:jc w:val="center"/>
        <w:outlineLvl w:val="1"/>
        <w:rPr>
          <w:rFonts w:ascii="Times New Roman" w:hAnsi="Times New Roman" w:cs="Times New Roman"/>
          <w:b/>
          <w:color w:val="FF0000"/>
          <w:sz w:val="24"/>
          <w:szCs w:val="24"/>
        </w:rPr>
      </w:pPr>
      <w:r w:rsidRPr="00870B9A">
        <w:rPr>
          <w:rFonts w:ascii="Times New Roman" w:hAnsi="Times New Roman" w:cs="Times New Roman"/>
          <w:b/>
          <w:sz w:val="24"/>
          <w:szCs w:val="24"/>
        </w:rPr>
        <w:t>2. Содержательный раздел</w:t>
      </w:r>
    </w:p>
    <w:p w:rsidR="0036168F" w:rsidRPr="00870B9A" w:rsidRDefault="0036168F" w:rsidP="009F0299">
      <w:pPr>
        <w:spacing w:before="120" w:after="120" w:line="240" w:lineRule="auto"/>
        <w:jc w:val="center"/>
        <w:outlineLvl w:val="2"/>
        <w:rPr>
          <w:rFonts w:ascii="Times New Roman" w:hAnsi="Times New Roman" w:cs="Times New Roman"/>
          <w:b/>
          <w:sz w:val="24"/>
          <w:szCs w:val="24"/>
        </w:rPr>
      </w:pPr>
      <w:r w:rsidRPr="00870B9A">
        <w:rPr>
          <w:rFonts w:ascii="Times New Roman" w:hAnsi="Times New Roman" w:cs="Times New Roman"/>
          <w:b/>
          <w:sz w:val="24"/>
          <w:szCs w:val="24"/>
        </w:rPr>
        <w:t xml:space="preserve">2.1. Программа формирования </w:t>
      </w:r>
      <w:r w:rsidR="00AC49C3" w:rsidRPr="00870B9A">
        <w:rPr>
          <w:rFonts w:ascii="Times New Roman" w:hAnsi="Times New Roman" w:cs="Times New Roman"/>
          <w:b/>
          <w:sz w:val="24"/>
          <w:szCs w:val="24"/>
        </w:rPr>
        <w:t>базовых</w:t>
      </w:r>
      <w:r w:rsidRPr="00870B9A">
        <w:rPr>
          <w:rFonts w:ascii="Times New Roman" w:hAnsi="Times New Roman" w:cs="Times New Roman"/>
          <w:b/>
          <w:sz w:val="24"/>
          <w:szCs w:val="24"/>
        </w:rPr>
        <w:t xml:space="preserve"> учебных действий</w:t>
      </w:r>
    </w:p>
    <w:p w:rsidR="003A1B56" w:rsidRPr="00870B9A" w:rsidRDefault="003A1B56" w:rsidP="009F0299">
      <w:pPr>
        <w:tabs>
          <w:tab w:val="left" w:pos="851"/>
        </w:tabs>
        <w:spacing w:after="0" w:line="240" w:lineRule="auto"/>
        <w:ind w:firstLine="851"/>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Программа формирования базовых учебных действий обучающихся с РАС (далее программа формирования БУД, программа) ре</w:t>
      </w:r>
      <w:r w:rsidRPr="00870B9A">
        <w:rPr>
          <w:rFonts w:ascii="Times New Roman" w:hAnsi="Times New Roman" w:cs="Times New Roman"/>
          <w:color w:val="auto"/>
          <w:sz w:val="24"/>
          <w:szCs w:val="24"/>
        </w:rPr>
        <w:softHyphen/>
        <w:t>ализуется в начальных классах и ко</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кре</w:t>
      </w:r>
      <w:r w:rsidRPr="00870B9A">
        <w:rPr>
          <w:rFonts w:ascii="Times New Roman" w:hAnsi="Times New Roman" w:cs="Times New Roman"/>
          <w:color w:val="auto"/>
          <w:sz w:val="24"/>
          <w:szCs w:val="24"/>
        </w:rPr>
        <w:softHyphen/>
        <w:t>ти</w:t>
      </w:r>
      <w:r w:rsidRPr="00870B9A">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sidRPr="00870B9A">
        <w:rPr>
          <w:rFonts w:ascii="Times New Roman" w:hAnsi="Times New Roman" w:cs="Times New Roman"/>
          <w:color w:val="auto"/>
          <w:sz w:val="24"/>
          <w:szCs w:val="24"/>
        </w:rPr>
        <w:t>, в процессе реализации программы коррекционной работы</w:t>
      </w:r>
      <w:r w:rsidRPr="00870B9A">
        <w:rPr>
          <w:rFonts w:ascii="Times New Roman" w:hAnsi="Times New Roman" w:cs="Times New Roman"/>
          <w:color w:val="auto"/>
          <w:sz w:val="24"/>
          <w:szCs w:val="24"/>
        </w:rPr>
        <w:t>.</w:t>
      </w:r>
    </w:p>
    <w:p w:rsidR="003A1B56" w:rsidRPr="00870B9A" w:rsidRDefault="003A1B56" w:rsidP="009F0299">
      <w:pPr>
        <w:tabs>
          <w:tab w:val="left" w:pos="851"/>
        </w:tabs>
        <w:spacing w:after="0" w:line="240" w:lineRule="auto"/>
        <w:ind w:firstLine="851"/>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Программа строится на основе </w:t>
      </w:r>
      <w:proofErr w:type="spellStart"/>
      <w:r w:rsidRPr="00870B9A">
        <w:rPr>
          <w:rFonts w:ascii="Times New Roman" w:hAnsi="Times New Roman" w:cs="Times New Roman"/>
          <w:color w:val="auto"/>
          <w:sz w:val="24"/>
          <w:szCs w:val="24"/>
        </w:rPr>
        <w:t>деятельностного</w:t>
      </w:r>
      <w:proofErr w:type="spellEnd"/>
      <w:r w:rsidRPr="00870B9A">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870B9A">
        <w:rPr>
          <w:rFonts w:ascii="Times New Roman" w:hAnsi="Times New Roman" w:cs="Times New Roman"/>
          <w:color w:val="auto"/>
          <w:sz w:val="24"/>
          <w:szCs w:val="24"/>
        </w:rPr>
        <w:softHyphen/>
        <w:t xml:space="preserve">вания школьников с РАС. </w:t>
      </w:r>
    </w:p>
    <w:p w:rsidR="003A1B56" w:rsidRPr="00870B9A" w:rsidRDefault="003A1B56" w:rsidP="009F0299">
      <w:pPr>
        <w:tabs>
          <w:tab w:val="left" w:pos="851"/>
        </w:tabs>
        <w:spacing w:after="0" w:line="240" w:lineRule="auto"/>
        <w:ind w:firstLine="851"/>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Основная</w:t>
      </w:r>
      <w:r w:rsidRPr="00870B9A">
        <w:rPr>
          <w:rFonts w:ascii="Times New Roman" w:hAnsi="Times New Roman" w:cs="Times New Roman"/>
          <w:b/>
          <w:color w:val="auto"/>
          <w:sz w:val="24"/>
          <w:szCs w:val="24"/>
        </w:rPr>
        <w:t xml:space="preserve"> цель</w:t>
      </w:r>
      <w:r w:rsidRPr="00870B9A">
        <w:rPr>
          <w:rFonts w:ascii="Times New Roman" w:hAnsi="Times New Roman" w:cs="Times New Roman"/>
          <w:color w:val="auto"/>
          <w:sz w:val="24"/>
          <w:szCs w:val="24"/>
        </w:rPr>
        <w:t xml:space="preserve"> реализации программы формирования БУД состоит в  фор</w:t>
      </w:r>
      <w:r w:rsidRPr="00870B9A">
        <w:rPr>
          <w:rFonts w:ascii="Times New Roman" w:hAnsi="Times New Roman" w:cs="Times New Roman"/>
          <w:color w:val="auto"/>
          <w:sz w:val="24"/>
          <w:szCs w:val="24"/>
        </w:rPr>
        <w:softHyphen/>
        <w:t>ми</w:t>
      </w:r>
      <w:r w:rsidRPr="00870B9A">
        <w:rPr>
          <w:rFonts w:ascii="Times New Roman" w:hAnsi="Times New Roman" w:cs="Times New Roman"/>
          <w:color w:val="auto"/>
          <w:sz w:val="24"/>
          <w:szCs w:val="24"/>
        </w:rPr>
        <w:softHyphen/>
        <w:t>ро</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нии школьника с РАС как субъ</w:t>
      </w:r>
      <w:r w:rsidRPr="00870B9A">
        <w:rPr>
          <w:rFonts w:ascii="Times New Roman" w:hAnsi="Times New Roman" w:cs="Times New Roman"/>
          <w:color w:val="auto"/>
          <w:sz w:val="24"/>
          <w:szCs w:val="24"/>
        </w:rPr>
        <w:softHyphen/>
        <w:t>ек</w:t>
      </w:r>
      <w:r w:rsidRPr="00870B9A">
        <w:rPr>
          <w:rFonts w:ascii="Times New Roman" w:hAnsi="Times New Roman" w:cs="Times New Roman"/>
          <w:color w:val="auto"/>
          <w:sz w:val="24"/>
          <w:szCs w:val="24"/>
        </w:rPr>
        <w:softHyphen/>
        <w:t>та учебной де</w:t>
      </w:r>
      <w:r w:rsidRPr="00870B9A">
        <w:rPr>
          <w:rFonts w:ascii="Times New Roman" w:hAnsi="Times New Roman" w:cs="Times New Roman"/>
          <w:color w:val="auto"/>
          <w:sz w:val="24"/>
          <w:szCs w:val="24"/>
        </w:rPr>
        <w:softHyphen/>
        <w:t>ятельности, которая обеспечивает одно из направлений его подготовки к са</w:t>
      </w:r>
      <w:r w:rsidRPr="00870B9A">
        <w:rPr>
          <w:rFonts w:ascii="Times New Roman" w:hAnsi="Times New Roman" w:cs="Times New Roman"/>
          <w:color w:val="auto"/>
          <w:sz w:val="24"/>
          <w:szCs w:val="24"/>
        </w:rPr>
        <w:softHyphen/>
        <w:t>мо</w:t>
      </w:r>
      <w:r w:rsidRPr="00870B9A">
        <w:rPr>
          <w:rFonts w:ascii="Times New Roman" w:hAnsi="Times New Roman" w:cs="Times New Roman"/>
          <w:color w:val="auto"/>
          <w:sz w:val="24"/>
          <w:szCs w:val="24"/>
        </w:rPr>
        <w:softHyphen/>
        <w:t>стоятельной жизни в обществе</w:t>
      </w:r>
      <w:r w:rsidR="00AC49C3" w:rsidRPr="00870B9A">
        <w:rPr>
          <w:rFonts w:ascii="Times New Roman" w:hAnsi="Times New Roman" w:cs="Times New Roman"/>
          <w:color w:val="auto"/>
          <w:sz w:val="24"/>
          <w:szCs w:val="24"/>
        </w:rPr>
        <w:t xml:space="preserve"> и переходу на следующую ступень получения образования. </w:t>
      </w:r>
      <w:r w:rsidRPr="00870B9A">
        <w:rPr>
          <w:rFonts w:ascii="Times New Roman" w:hAnsi="Times New Roman" w:cs="Times New Roman"/>
          <w:color w:val="auto"/>
          <w:sz w:val="24"/>
          <w:szCs w:val="24"/>
        </w:rPr>
        <w:t xml:space="preserve"> </w:t>
      </w:r>
    </w:p>
    <w:p w:rsidR="003A1B56" w:rsidRPr="00870B9A" w:rsidRDefault="003A1B56" w:rsidP="009F0299">
      <w:pPr>
        <w:tabs>
          <w:tab w:val="left" w:pos="851"/>
        </w:tabs>
        <w:spacing w:after="0" w:line="240" w:lineRule="auto"/>
        <w:ind w:firstLine="851"/>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Задачами</w:t>
      </w:r>
      <w:r w:rsidRPr="00870B9A">
        <w:rPr>
          <w:rFonts w:ascii="Times New Roman" w:hAnsi="Times New Roman" w:cs="Times New Roman"/>
          <w:color w:val="auto"/>
          <w:sz w:val="24"/>
          <w:szCs w:val="24"/>
        </w:rPr>
        <w:t xml:space="preserve"> реализации программы являются:</w:t>
      </w:r>
    </w:p>
    <w:p w:rsidR="003A1B56" w:rsidRPr="00870B9A" w:rsidRDefault="003A1B56"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формирование мотивационного компонента учебной деятельности;</w:t>
      </w:r>
    </w:p>
    <w:p w:rsidR="003A1B56" w:rsidRPr="00870B9A" w:rsidRDefault="003A1B56"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овладение комплексом базовых учебных действий, составляющих операционный компонент учебной деятельности;</w:t>
      </w:r>
    </w:p>
    <w:p w:rsidR="003A1B56" w:rsidRPr="00870B9A" w:rsidRDefault="003A1B56"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Для реализации поставленной цели и соответствующих ей задач необходимо:</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•определить функции и состав базовых учебных действий, учитывая пси</w:t>
      </w:r>
      <w:r w:rsidRPr="00870B9A">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A1B56" w:rsidRPr="00870B9A" w:rsidRDefault="003A1B56" w:rsidP="009F0299">
      <w:pPr>
        <w:tabs>
          <w:tab w:val="left" w:pos="4500"/>
          <w:tab w:val="left" w:pos="9180"/>
          <w:tab w:val="left" w:pos="9360"/>
        </w:tabs>
        <w:spacing w:before="120"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Согласно требованиям Стандарта уровень </w:t>
      </w:r>
      <w:proofErr w:type="spellStart"/>
      <w:r w:rsidRPr="00870B9A">
        <w:rPr>
          <w:rFonts w:ascii="Times New Roman" w:hAnsi="Times New Roman" w:cs="Times New Roman"/>
          <w:color w:val="auto"/>
          <w:sz w:val="24"/>
          <w:szCs w:val="24"/>
        </w:rPr>
        <w:t>сформированности</w:t>
      </w:r>
      <w:proofErr w:type="spellEnd"/>
      <w:r w:rsidRPr="00870B9A">
        <w:rPr>
          <w:rFonts w:ascii="Times New Roman" w:hAnsi="Times New Roman" w:cs="Times New Roman"/>
          <w:color w:val="auto"/>
          <w:sz w:val="24"/>
          <w:szCs w:val="24"/>
        </w:rPr>
        <w:t xml:space="preserve"> базовых учебных действий обучающихся с РАС определяется на момент завершения начального обучения.</w:t>
      </w:r>
    </w:p>
    <w:p w:rsidR="003A1B56" w:rsidRPr="00870B9A" w:rsidRDefault="003A1B56" w:rsidP="009F0299">
      <w:pPr>
        <w:spacing w:after="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Функции, состав и характеристика базовых учебных действий</w:t>
      </w:r>
      <w:r w:rsidR="00F3591D" w:rsidRPr="00870B9A">
        <w:rPr>
          <w:rFonts w:ascii="Times New Roman" w:hAnsi="Times New Roman" w:cs="Times New Roman"/>
          <w:b/>
          <w:color w:val="auto"/>
          <w:sz w:val="24"/>
          <w:szCs w:val="24"/>
        </w:rPr>
        <w:t xml:space="preserve"> </w:t>
      </w:r>
      <w:r w:rsidRPr="00870B9A">
        <w:rPr>
          <w:rFonts w:ascii="Times New Roman" w:hAnsi="Times New Roman" w:cs="Times New Roman"/>
          <w:b/>
          <w:color w:val="auto"/>
          <w:sz w:val="24"/>
          <w:szCs w:val="24"/>
        </w:rPr>
        <w:t xml:space="preserve">обучающихся с РАС </w:t>
      </w:r>
    </w:p>
    <w:p w:rsidR="003A1B56" w:rsidRPr="00870B9A" w:rsidRDefault="003A1B56" w:rsidP="009F0299">
      <w:pPr>
        <w:pStyle w:val="24"/>
        <w:spacing w:after="0" w:line="240" w:lineRule="auto"/>
        <w:ind w:left="0"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Современные подходы к повышению эффективности обучения  пред</w:t>
      </w:r>
      <w:r w:rsidRPr="00870B9A">
        <w:rPr>
          <w:rFonts w:ascii="Times New Roman" w:hAnsi="Times New Roman" w:cs="Times New Roman"/>
          <w:color w:val="auto"/>
          <w:sz w:val="24"/>
          <w:szCs w:val="24"/>
        </w:rPr>
        <w:softHyphen/>
        <w:t>по</w:t>
      </w:r>
      <w:r w:rsidRPr="00870B9A">
        <w:rPr>
          <w:rFonts w:ascii="Times New Roman" w:hAnsi="Times New Roman" w:cs="Times New Roman"/>
          <w:color w:val="auto"/>
          <w:sz w:val="24"/>
          <w:szCs w:val="24"/>
        </w:rPr>
        <w:softHyphen/>
        <w:t>ла</w:t>
      </w:r>
      <w:r w:rsidRPr="00870B9A">
        <w:rPr>
          <w:rFonts w:ascii="Times New Roman" w:hAnsi="Times New Roman" w:cs="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870B9A">
        <w:rPr>
          <w:rFonts w:ascii="Times New Roman" w:hAnsi="Times New Roman" w:cs="Times New Roman"/>
          <w:color w:val="auto"/>
          <w:sz w:val="24"/>
          <w:szCs w:val="24"/>
        </w:rPr>
        <w:softHyphen/>
        <w:t>мание уделяется развитию и коррекции мо</w:t>
      </w:r>
      <w:r w:rsidRPr="00870B9A">
        <w:rPr>
          <w:rFonts w:ascii="Times New Roman" w:hAnsi="Times New Roman" w:cs="Times New Roman"/>
          <w:color w:val="auto"/>
          <w:sz w:val="24"/>
          <w:szCs w:val="24"/>
        </w:rPr>
        <w:softHyphen/>
        <w:t>ти</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он</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го и операционного компонентов учебной деятельности, т.к. они во многом оп</w:t>
      </w:r>
      <w:r w:rsidRPr="00870B9A">
        <w:rPr>
          <w:rFonts w:ascii="Times New Roman" w:hAnsi="Times New Roman" w:cs="Times New Roman"/>
          <w:color w:val="auto"/>
          <w:sz w:val="24"/>
          <w:szCs w:val="24"/>
        </w:rPr>
        <w:softHyphen/>
        <w:t xml:space="preserve">ределяют уровень ее </w:t>
      </w:r>
      <w:proofErr w:type="spellStart"/>
      <w:r w:rsidRPr="00870B9A">
        <w:rPr>
          <w:rFonts w:ascii="Times New Roman" w:hAnsi="Times New Roman" w:cs="Times New Roman"/>
          <w:color w:val="auto"/>
          <w:sz w:val="24"/>
          <w:szCs w:val="24"/>
        </w:rPr>
        <w:t>сформированности</w:t>
      </w:r>
      <w:proofErr w:type="spellEnd"/>
      <w:r w:rsidRPr="00870B9A">
        <w:rPr>
          <w:rFonts w:ascii="Times New Roman" w:hAnsi="Times New Roman" w:cs="Times New Roman"/>
          <w:color w:val="auto"/>
          <w:sz w:val="24"/>
          <w:szCs w:val="24"/>
        </w:rPr>
        <w:t xml:space="preserve"> и успешность обучения школьника.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Функции базовых учебных действий:</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обеспечение успешности (эффективности) изучения содержания любой предметной области;</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реализация преемственности обучения на всех ступенях образования;</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готовности </w:t>
      </w:r>
      <w:proofErr w:type="gramStart"/>
      <w:r w:rsidRPr="00870B9A">
        <w:rPr>
          <w:rFonts w:ascii="Times New Roman" w:hAnsi="Times New Roman" w:cs="Times New Roman"/>
          <w:sz w:val="24"/>
          <w:szCs w:val="24"/>
        </w:rPr>
        <w:t>обучающегося</w:t>
      </w:r>
      <w:proofErr w:type="gramEnd"/>
      <w:r w:rsidRPr="00870B9A">
        <w:rPr>
          <w:rFonts w:ascii="Times New Roman" w:hAnsi="Times New Roman" w:cs="Times New Roman"/>
          <w:sz w:val="24"/>
          <w:szCs w:val="24"/>
        </w:rPr>
        <w:t xml:space="preserve"> с РАС к даль</w:t>
      </w:r>
      <w:r w:rsidRPr="00870B9A">
        <w:rPr>
          <w:rFonts w:ascii="Times New Roman" w:hAnsi="Times New Roman" w:cs="Times New Roman"/>
          <w:sz w:val="24"/>
          <w:szCs w:val="24"/>
        </w:rPr>
        <w:softHyphen/>
        <w:t xml:space="preserve">нейшему  обучению; </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обеспечение целостности  развития личности обучающегося.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 учетом возрастных особенностей обучающихся с РАС базовые учебные действия целесообразно рассматривать на различных этапах обучения.</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870B9A">
        <w:rPr>
          <w:rFonts w:ascii="Times New Roman" w:hAnsi="Times New Roman" w:cs="Times New Roman"/>
          <w:color w:val="auto"/>
          <w:sz w:val="24"/>
          <w:szCs w:val="24"/>
        </w:rPr>
        <w:softHyphen/>
        <w:t>че</w:t>
      </w:r>
      <w:r w:rsidRPr="00870B9A">
        <w:rPr>
          <w:rFonts w:ascii="Times New Roman" w:hAnsi="Times New Roman" w:cs="Times New Roman"/>
          <w:color w:val="auto"/>
          <w:sz w:val="24"/>
          <w:szCs w:val="24"/>
        </w:rPr>
        <w:softHyphen/>
        <w:t>ния и осознанное отношение к обучению, с другой ― составляют ос</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2. Коммуникативные учебные действия обеспечивают способность вступать в коммуникацию </w:t>
      </w:r>
      <w:proofErr w:type="gramStart"/>
      <w:r w:rsidRPr="00870B9A">
        <w:rPr>
          <w:rFonts w:ascii="Times New Roman" w:hAnsi="Times New Roman" w:cs="Times New Roman"/>
          <w:sz w:val="24"/>
          <w:szCs w:val="24"/>
        </w:rPr>
        <w:t>со</w:t>
      </w:r>
      <w:proofErr w:type="gramEnd"/>
      <w:r w:rsidRPr="00870B9A">
        <w:rPr>
          <w:rFonts w:ascii="Times New Roman" w:hAnsi="Times New Roman" w:cs="Times New Roman"/>
          <w:sz w:val="24"/>
          <w:szCs w:val="24"/>
        </w:rPr>
        <w:t xml:space="preserve"> взрослыми и сверстниками в процессе обучения.</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3. Регулятивные учебные действия обеспечивают успешную работу на любом уроке и любом этапе обучения. Благодаря им</w:t>
      </w:r>
      <w:r w:rsidR="00AC49C3" w:rsidRPr="00870B9A">
        <w:rPr>
          <w:rFonts w:ascii="Times New Roman" w:hAnsi="Times New Roman" w:cs="Times New Roman"/>
          <w:sz w:val="24"/>
          <w:szCs w:val="24"/>
        </w:rPr>
        <w:t>,</w:t>
      </w:r>
      <w:r w:rsidRPr="00870B9A">
        <w:rPr>
          <w:rFonts w:ascii="Times New Roman" w:hAnsi="Times New Roman" w:cs="Times New Roman"/>
          <w:sz w:val="24"/>
          <w:szCs w:val="24"/>
        </w:rPr>
        <w:t xml:space="preserve"> создаются условия для формирования и реализации начальных логических операций.</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870B9A">
        <w:rPr>
          <w:rFonts w:ascii="Times New Roman" w:hAnsi="Times New Roman" w:cs="Times New Roman"/>
          <w:color w:val="auto"/>
          <w:sz w:val="24"/>
          <w:szCs w:val="24"/>
        </w:rPr>
        <w:t>сформированности</w:t>
      </w:r>
      <w:proofErr w:type="spellEnd"/>
      <w:r w:rsidRPr="00870B9A">
        <w:rPr>
          <w:rFonts w:ascii="Times New Roman" w:hAnsi="Times New Roman" w:cs="Times New Roman"/>
          <w:color w:val="auto"/>
          <w:sz w:val="24"/>
          <w:szCs w:val="24"/>
        </w:rPr>
        <w:t xml:space="preserve">.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Характеристика базовых учебных действий</w:t>
      </w:r>
    </w:p>
    <w:p w:rsidR="003A1B56" w:rsidRPr="00870B9A" w:rsidRDefault="003A1B56"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Личностные учебные действия</w:t>
      </w:r>
    </w:p>
    <w:p w:rsidR="003A1B56" w:rsidRPr="00870B9A" w:rsidRDefault="003A1B56" w:rsidP="009F0299">
      <w:pPr>
        <w:spacing w:after="0" w:line="240" w:lineRule="auto"/>
        <w:ind w:firstLine="709"/>
        <w:jc w:val="both"/>
        <w:outlineLvl w:val="0"/>
        <w:rPr>
          <w:rFonts w:ascii="Times New Roman" w:hAnsi="Times New Roman" w:cs="Times New Roman"/>
          <w:bCs/>
          <w:color w:val="auto"/>
          <w:sz w:val="24"/>
          <w:szCs w:val="24"/>
        </w:rPr>
      </w:pPr>
      <w:r w:rsidRPr="00870B9A">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870B9A">
        <w:rPr>
          <w:rFonts w:ascii="Times New Roman" w:hAnsi="Times New Roman" w:cs="Times New Roman"/>
          <w:bCs/>
          <w:color w:val="auto"/>
          <w:sz w:val="24"/>
          <w:szCs w:val="24"/>
        </w:rPr>
        <w:t xml:space="preserve"> </w:t>
      </w:r>
      <w:r w:rsidRPr="00870B9A">
        <w:rPr>
          <w:rFonts w:ascii="Times New Roman" w:hAnsi="Times New Roman" w:cs="Times New Roman"/>
          <w:color w:val="auto"/>
          <w:sz w:val="24"/>
          <w:szCs w:val="24"/>
        </w:rPr>
        <w:t>положительное отношение к окружающей действительности, готовность к ор</w:t>
      </w:r>
      <w:r w:rsidRPr="00870B9A">
        <w:rPr>
          <w:rFonts w:ascii="Times New Roman" w:hAnsi="Times New Roman" w:cs="Times New Roman"/>
          <w:color w:val="auto"/>
          <w:sz w:val="24"/>
          <w:szCs w:val="24"/>
        </w:rPr>
        <w:softHyphen/>
        <w:t>га</w:t>
      </w:r>
      <w:r w:rsidRPr="00870B9A">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тей; понимание личной от</w:t>
      </w:r>
      <w:r w:rsidRPr="00870B9A">
        <w:rPr>
          <w:rFonts w:ascii="Times New Roman" w:hAnsi="Times New Roman" w:cs="Times New Roman"/>
          <w:color w:val="auto"/>
          <w:sz w:val="24"/>
          <w:szCs w:val="24"/>
        </w:rPr>
        <w:softHyphen/>
        <w:t>вет</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вен</w:t>
      </w:r>
      <w:r w:rsidRPr="00870B9A">
        <w:rPr>
          <w:rFonts w:ascii="Times New Roman" w:hAnsi="Times New Roman" w:cs="Times New Roman"/>
          <w:color w:val="auto"/>
          <w:sz w:val="24"/>
          <w:szCs w:val="24"/>
        </w:rPr>
        <w:softHyphen/>
        <w:t>ности за свои поступки на основе пред</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 xml:space="preserve">тавлений </w:t>
      </w:r>
      <w:proofErr w:type="gramStart"/>
      <w:r w:rsidRPr="00870B9A">
        <w:rPr>
          <w:rFonts w:ascii="Times New Roman" w:hAnsi="Times New Roman" w:cs="Times New Roman"/>
          <w:color w:val="auto"/>
          <w:sz w:val="24"/>
          <w:szCs w:val="24"/>
        </w:rPr>
        <w:t>о</w:t>
      </w:r>
      <w:proofErr w:type="gramEnd"/>
      <w:r w:rsidRPr="00870B9A">
        <w:rPr>
          <w:rFonts w:ascii="Times New Roman" w:hAnsi="Times New Roman" w:cs="Times New Roman"/>
          <w:color w:val="auto"/>
          <w:sz w:val="24"/>
          <w:szCs w:val="24"/>
        </w:rPr>
        <w:t xml:space="preserve"> эти</w:t>
      </w:r>
      <w:r w:rsidRPr="00870B9A">
        <w:rPr>
          <w:rFonts w:ascii="Times New Roman" w:hAnsi="Times New Roman" w:cs="Times New Roman"/>
          <w:color w:val="auto"/>
          <w:sz w:val="24"/>
          <w:szCs w:val="24"/>
        </w:rPr>
        <w:softHyphen/>
        <w:t>ческих нормах и правилах поведения в со</w:t>
      </w:r>
      <w:r w:rsidRPr="00870B9A">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A1B56" w:rsidRPr="00870B9A" w:rsidRDefault="003A1B56"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Коммуникативные учебные действия</w:t>
      </w:r>
    </w:p>
    <w:p w:rsidR="003A1B56" w:rsidRPr="00870B9A" w:rsidRDefault="003A1B56"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Коммуникативные учебные действия включают следующие умения: всту</w:t>
      </w:r>
      <w:r w:rsidRPr="00870B9A">
        <w:rPr>
          <w:rFonts w:ascii="Times New Roman" w:hAnsi="Times New Roman" w:cs="Times New Roman"/>
          <w:sz w:val="24"/>
          <w:szCs w:val="24"/>
        </w:rPr>
        <w:softHyphen/>
        <w:t>пать в контакт и работать в коллективе (учитель - ученик, ученик – уче</w:t>
      </w:r>
      <w:r w:rsidRPr="00870B9A">
        <w:rPr>
          <w:rFonts w:ascii="Times New Roman" w:hAnsi="Times New Roman" w:cs="Times New Roman"/>
          <w:sz w:val="24"/>
          <w:szCs w:val="24"/>
        </w:rPr>
        <w:softHyphen/>
        <w:t>ник, ученик – класс, учитель-класс); использовать принятые ритуалы со</w:t>
      </w:r>
      <w:r w:rsidRPr="00870B9A">
        <w:rPr>
          <w:rFonts w:ascii="Times New Roman" w:hAnsi="Times New Roman" w:cs="Times New Roman"/>
          <w:sz w:val="24"/>
          <w:szCs w:val="24"/>
        </w:rPr>
        <w:softHyphen/>
        <w:t>ци</w:t>
      </w:r>
      <w:r w:rsidRPr="00870B9A">
        <w:rPr>
          <w:rFonts w:ascii="Times New Roman" w:hAnsi="Times New Roman" w:cs="Times New Roman"/>
          <w:sz w:val="24"/>
          <w:szCs w:val="24"/>
        </w:rPr>
        <w:softHyphen/>
        <w:t>аль</w:t>
      </w:r>
      <w:r w:rsidRPr="00870B9A">
        <w:rPr>
          <w:rFonts w:ascii="Times New Roman" w:hAnsi="Times New Roman" w:cs="Times New Roman"/>
          <w:sz w:val="24"/>
          <w:szCs w:val="24"/>
        </w:rPr>
        <w:softHyphen/>
        <w:t>ного взаимодействия с одноклассниками и учителем; обращаться за по</w:t>
      </w:r>
      <w:r w:rsidRPr="00870B9A">
        <w:rPr>
          <w:rFonts w:ascii="Times New Roman" w:hAnsi="Times New Roman" w:cs="Times New Roman"/>
          <w:sz w:val="24"/>
          <w:szCs w:val="24"/>
        </w:rPr>
        <w:softHyphen/>
        <w:t>мо</w:t>
      </w:r>
      <w:r w:rsidRPr="00870B9A">
        <w:rPr>
          <w:rFonts w:ascii="Times New Roman" w:hAnsi="Times New Roman" w:cs="Times New Roman"/>
          <w:sz w:val="24"/>
          <w:szCs w:val="24"/>
        </w:rPr>
        <w:softHyphen/>
        <w:t>щью и при</w:t>
      </w:r>
      <w:r w:rsidRPr="00870B9A">
        <w:rPr>
          <w:rFonts w:ascii="Times New Roman" w:hAnsi="Times New Roman" w:cs="Times New Roman"/>
          <w:sz w:val="24"/>
          <w:szCs w:val="24"/>
        </w:rPr>
        <w:softHyphen/>
        <w:t>нимать помощь; слушать и понимать инструкцию к учебному за</w:t>
      </w:r>
      <w:r w:rsidRPr="00870B9A">
        <w:rPr>
          <w:rFonts w:ascii="Times New Roman" w:hAnsi="Times New Roman" w:cs="Times New Roman"/>
          <w:sz w:val="24"/>
          <w:szCs w:val="24"/>
        </w:rPr>
        <w:softHyphen/>
        <w:t>да</w:t>
      </w:r>
      <w:r w:rsidRPr="00870B9A">
        <w:rPr>
          <w:rFonts w:ascii="Times New Roman" w:hAnsi="Times New Roman" w:cs="Times New Roman"/>
          <w:sz w:val="24"/>
          <w:szCs w:val="24"/>
        </w:rPr>
        <w:softHyphen/>
        <w:t>нию в разных видах деятельности и быту; со</w:t>
      </w:r>
      <w:r w:rsidRPr="00870B9A">
        <w:rPr>
          <w:rFonts w:ascii="Times New Roman" w:hAnsi="Times New Roman" w:cs="Times New Roman"/>
          <w:sz w:val="24"/>
          <w:szCs w:val="24"/>
        </w:rPr>
        <w:softHyphen/>
        <w:t>труд</w:t>
      </w:r>
      <w:r w:rsidRPr="00870B9A">
        <w:rPr>
          <w:rFonts w:ascii="Times New Roman" w:hAnsi="Times New Roman" w:cs="Times New Roman"/>
          <w:sz w:val="24"/>
          <w:szCs w:val="24"/>
        </w:rPr>
        <w:softHyphen/>
        <w:t xml:space="preserve">ничать </w:t>
      </w:r>
      <w:proofErr w:type="gramStart"/>
      <w:r w:rsidRPr="00870B9A">
        <w:rPr>
          <w:rFonts w:ascii="Times New Roman" w:hAnsi="Times New Roman" w:cs="Times New Roman"/>
          <w:sz w:val="24"/>
          <w:szCs w:val="24"/>
        </w:rPr>
        <w:t>со</w:t>
      </w:r>
      <w:proofErr w:type="gramEnd"/>
      <w:r w:rsidRPr="00870B9A">
        <w:rPr>
          <w:rFonts w:ascii="Times New Roman" w:hAnsi="Times New Roman" w:cs="Times New Roman"/>
          <w:sz w:val="24"/>
          <w:szCs w:val="24"/>
        </w:rPr>
        <w:t xml:space="preserve"> взрослыми и све</w:t>
      </w:r>
      <w:r w:rsidRPr="00870B9A">
        <w:rPr>
          <w:rFonts w:ascii="Times New Roman" w:hAnsi="Times New Roman" w:cs="Times New Roman"/>
          <w:sz w:val="24"/>
          <w:szCs w:val="24"/>
        </w:rPr>
        <w:softHyphen/>
        <w:t>рстниками в разных социальных ситуациях; до</w:t>
      </w:r>
      <w:r w:rsidRPr="00870B9A">
        <w:rPr>
          <w:rFonts w:ascii="Times New Roman" w:hAnsi="Times New Roman" w:cs="Times New Roman"/>
          <w:sz w:val="24"/>
          <w:szCs w:val="24"/>
        </w:rPr>
        <w:softHyphen/>
        <w:t>брожелательно относиться, со</w:t>
      </w:r>
      <w:r w:rsidRPr="00870B9A">
        <w:rPr>
          <w:rFonts w:ascii="Times New Roman" w:hAnsi="Times New Roman" w:cs="Times New Roman"/>
          <w:sz w:val="24"/>
          <w:szCs w:val="24"/>
        </w:rPr>
        <w:softHyphen/>
        <w:t>переживать, кон</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ру</w:t>
      </w:r>
      <w:r w:rsidRPr="00870B9A">
        <w:rPr>
          <w:rFonts w:ascii="Times New Roman" w:hAnsi="Times New Roman" w:cs="Times New Roman"/>
          <w:sz w:val="24"/>
          <w:szCs w:val="24"/>
        </w:rPr>
        <w:softHyphen/>
        <w:t>к</w:t>
      </w:r>
      <w:r w:rsidRPr="00870B9A">
        <w:rPr>
          <w:rFonts w:ascii="Times New Roman" w:hAnsi="Times New Roman" w:cs="Times New Roman"/>
          <w:sz w:val="24"/>
          <w:szCs w:val="24"/>
        </w:rPr>
        <w:softHyphen/>
        <w:t>ти</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870B9A" w:rsidRDefault="003A1B56"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Регулятивные учебные действия:</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870B9A">
        <w:rPr>
          <w:rFonts w:ascii="Times New Roman" w:hAnsi="Times New Roman" w:cs="Times New Roman"/>
          <w:color w:val="auto"/>
          <w:sz w:val="24"/>
          <w:szCs w:val="24"/>
        </w:rPr>
        <w:softHyphen/>
        <w:t>нимать цели и произвольно включаться в деятельность, сле</w:t>
      </w:r>
      <w:r w:rsidRPr="00870B9A">
        <w:rPr>
          <w:rFonts w:ascii="Times New Roman" w:hAnsi="Times New Roman" w:cs="Times New Roman"/>
          <w:color w:val="auto"/>
          <w:sz w:val="24"/>
          <w:szCs w:val="24"/>
        </w:rPr>
        <w:softHyphen/>
        <w:t>до</w:t>
      </w:r>
      <w:r w:rsidRPr="00870B9A">
        <w:rPr>
          <w:rFonts w:ascii="Times New Roman" w:hAnsi="Times New Roman" w:cs="Times New Roman"/>
          <w:color w:val="auto"/>
          <w:sz w:val="24"/>
          <w:szCs w:val="24"/>
        </w:rPr>
        <w:softHyphen/>
        <w:t>вать предложенному плану и работать в общем темпе; активно уча</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вать в де</w:t>
      </w:r>
      <w:r w:rsidRPr="00870B9A">
        <w:rPr>
          <w:rFonts w:ascii="Times New Roman" w:hAnsi="Times New Roman" w:cs="Times New Roman"/>
          <w:color w:val="auto"/>
          <w:sz w:val="24"/>
          <w:szCs w:val="24"/>
        </w:rPr>
        <w:softHyphen/>
        <w:t>ятельности, контролировать и оценивать свои дей</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вия и действия од</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к</w:t>
      </w:r>
      <w:r w:rsidRPr="00870B9A">
        <w:rPr>
          <w:rFonts w:ascii="Times New Roman" w:hAnsi="Times New Roman" w:cs="Times New Roman"/>
          <w:color w:val="auto"/>
          <w:sz w:val="24"/>
          <w:szCs w:val="24"/>
        </w:rPr>
        <w:softHyphen/>
        <w:t>ла</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 xml:space="preserve">сников; соотносить свои действия и их результаты с </w:t>
      </w:r>
      <w:r w:rsidRPr="00870B9A">
        <w:rPr>
          <w:rFonts w:ascii="Times New Roman" w:hAnsi="Times New Roman" w:cs="Times New Roman"/>
          <w:color w:val="auto"/>
          <w:sz w:val="24"/>
          <w:szCs w:val="24"/>
        </w:rPr>
        <w:lastRenderedPageBreak/>
        <w:t>заданными об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з</w:t>
      </w:r>
      <w:r w:rsidRPr="00870B9A">
        <w:rPr>
          <w:rFonts w:ascii="Times New Roman" w:hAnsi="Times New Roman" w:cs="Times New Roman"/>
          <w:color w:val="auto"/>
          <w:sz w:val="24"/>
          <w:szCs w:val="24"/>
        </w:rPr>
        <w:softHyphen/>
        <w:t>ца</w:t>
      </w:r>
      <w:r w:rsidRPr="00870B9A">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870B9A">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A1B56" w:rsidRPr="00870B9A" w:rsidRDefault="003A1B56" w:rsidP="009F0299">
      <w:pPr>
        <w:spacing w:after="0" w:line="240" w:lineRule="auto"/>
        <w:ind w:firstLine="709"/>
        <w:jc w:val="both"/>
        <w:outlineLvl w:val="0"/>
        <w:rPr>
          <w:rFonts w:ascii="Times New Roman" w:hAnsi="Times New Roman" w:cs="Times New Roman"/>
          <w:color w:val="auto"/>
          <w:sz w:val="24"/>
          <w:szCs w:val="24"/>
        </w:rPr>
      </w:pPr>
      <w:r w:rsidRPr="00870B9A">
        <w:rPr>
          <w:rFonts w:ascii="Times New Roman" w:hAnsi="Times New Roman" w:cs="Times New Roman"/>
          <w:color w:val="auto"/>
          <w:sz w:val="24"/>
          <w:szCs w:val="24"/>
          <w:u w:val="single"/>
        </w:rPr>
        <w:t>Познавательные учебные действия</w:t>
      </w:r>
      <w:r w:rsidRPr="00870B9A">
        <w:rPr>
          <w:rFonts w:ascii="Times New Roman" w:hAnsi="Times New Roman" w:cs="Times New Roman"/>
          <w:color w:val="auto"/>
          <w:sz w:val="24"/>
          <w:szCs w:val="24"/>
        </w:rPr>
        <w:t>:</w:t>
      </w:r>
    </w:p>
    <w:p w:rsidR="003A1B56" w:rsidRPr="00870B9A" w:rsidRDefault="003A1B56" w:rsidP="009F0299">
      <w:pPr>
        <w:spacing w:after="0" w:line="240" w:lineRule="auto"/>
        <w:ind w:firstLine="709"/>
        <w:jc w:val="both"/>
        <w:outlineLvl w:val="0"/>
        <w:rPr>
          <w:rFonts w:ascii="Times New Roman" w:hAnsi="Times New Roman" w:cs="Times New Roman"/>
          <w:bCs/>
          <w:color w:val="auto"/>
          <w:sz w:val="24"/>
          <w:szCs w:val="24"/>
        </w:rPr>
      </w:pPr>
      <w:proofErr w:type="gramStart"/>
      <w:r w:rsidRPr="00870B9A">
        <w:rPr>
          <w:rFonts w:ascii="Times New Roman" w:hAnsi="Times New Roman" w:cs="Times New Roman"/>
          <w:color w:val="auto"/>
          <w:sz w:val="24"/>
          <w:szCs w:val="24"/>
        </w:rPr>
        <w:t>К познавательным учебным действиям относятся следующие умения: выделять существенные, общие и отличительные свойства пред</w:t>
      </w:r>
      <w:r w:rsidRPr="00870B9A">
        <w:rPr>
          <w:rFonts w:ascii="Times New Roman" w:hAnsi="Times New Roman" w:cs="Times New Roman"/>
          <w:color w:val="auto"/>
          <w:sz w:val="24"/>
          <w:szCs w:val="24"/>
        </w:rPr>
        <w:softHyphen/>
        <w:t xml:space="preserve">метов; устанавливать </w:t>
      </w:r>
      <w:proofErr w:type="spellStart"/>
      <w:r w:rsidRPr="00870B9A">
        <w:rPr>
          <w:rFonts w:ascii="Times New Roman" w:hAnsi="Times New Roman" w:cs="Times New Roman"/>
          <w:color w:val="auto"/>
          <w:sz w:val="24"/>
          <w:szCs w:val="24"/>
        </w:rPr>
        <w:t>видо</w:t>
      </w:r>
      <w:proofErr w:type="spellEnd"/>
      <w:r w:rsidRPr="00870B9A">
        <w:rPr>
          <w:rFonts w:ascii="Times New Roman" w:hAnsi="Times New Roman" w:cs="Times New Roman"/>
          <w:color w:val="auto"/>
          <w:sz w:val="24"/>
          <w:szCs w:val="24"/>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870B9A">
        <w:rPr>
          <w:rFonts w:ascii="Times New Roman" w:hAnsi="Times New Roman" w:cs="Times New Roman"/>
          <w:bCs/>
          <w:color w:val="auto"/>
          <w:sz w:val="24"/>
          <w:szCs w:val="24"/>
        </w:rPr>
        <w:t>.</w:t>
      </w:r>
      <w:proofErr w:type="gramEnd"/>
    </w:p>
    <w:p w:rsidR="003A1B56" w:rsidRPr="00870B9A" w:rsidRDefault="003A1B56" w:rsidP="009F0299">
      <w:pPr>
        <w:spacing w:after="0" w:line="240" w:lineRule="auto"/>
        <w:ind w:firstLine="709"/>
        <w:jc w:val="both"/>
        <w:outlineLvl w:val="0"/>
        <w:rPr>
          <w:rFonts w:ascii="Times New Roman" w:hAnsi="Times New Roman" w:cs="Times New Roman"/>
          <w:b/>
          <w:color w:val="auto"/>
          <w:sz w:val="24"/>
          <w:szCs w:val="24"/>
        </w:rPr>
      </w:pPr>
      <w:r w:rsidRPr="00870B9A">
        <w:rPr>
          <w:rFonts w:ascii="Times New Roman" w:hAnsi="Times New Roman" w:cs="Times New Roman"/>
          <w:b/>
          <w:color w:val="auto"/>
          <w:sz w:val="24"/>
          <w:szCs w:val="24"/>
        </w:rPr>
        <w:t>Связи базовых учебных действий с содержанием учебных предметов</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870B9A" w:rsidRDefault="003A1B56" w:rsidP="009F0299">
      <w:pPr>
        <w:spacing w:after="0" w:line="240" w:lineRule="auto"/>
        <w:jc w:val="center"/>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870B9A">
        <w:tc>
          <w:tcPr>
            <w:tcW w:w="1894" w:type="dxa"/>
          </w:tcPr>
          <w:p w:rsidR="003A1B56" w:rsidRPr="00870B9A" w:rsidRDefault="00AC49C3"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 xml:space="preserve"> </w:t>
            </w:r>
            <w:r w:rsidR="003A1B56" w:rsidRPr="00870B9A">
              <w:rPr>
                <w:rFonts w:ascii="Times New Roman" w:hAnsi="Times New Roman" w:cs="Times New Roman"/>
                <w:color w:val="auto"/>
                <w:sz w:val="24"/>
                <w:szCs w:val="24"/>
              </w:rPr>
              <w:t>Группа БУД действий</w:t>
            </w: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Перечень </w:t>
            </w:r>
            <w:proofErr w:type="gramStart"/>
            <w:r w:rsidRPr="00870B9A">
              <w:rPr>
                <w:rFonts w:ascii="Times New Roman" w:hAnsi="Times New Roman" w:cs="Times New Roman"/>
                <w:color w:val="auto"/>
                <w:sz w:val="24"/>
                <w:szCs w:val="24"/>
              </w:rPr>
              <w:t>учебных</w:t>
            </w:r>
            <w:proofErr w:type="gramEnd"/>
            <w:r w:rsidRPr="00870B9A">
              <w:rPr>
                <w:rFonts w:ascii="Times New Roman" w:hAnsi="Times New Roman" w:cs="Times New Roman"/>
                <w:color w:val="auto"/>
                <w:sz w:val="24"/>
                <w:szCs w:val="24"/>
              </w:rPr>
              <w:t xml:space="preserve"> действия</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Образовательная </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область</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Учебный </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предмет</w:t>
            </w:r>
          </w:p>
        </w:tc>
      </w:tr>
      <w:tr w:rsidR="003A1B56" w:rsidRPr="00870B9A">
        <w:trPr>
          <w:trHeight w:val="538"/>
        </w:trPr>
        <w:tc>
          <w:tcPr>
            <w:tcW w:w="1894"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Личностные учебные действия</w:t>
            </w: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осознание себя как уче</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ка, заинтересованного по</w:t>
            </w:r>
            <w:r w:rsidRPr="00870B9A">
              <w:rPr>
                <w:rFonts w:ascii="Times New Roman" w:hAnsi="Times New Roman" w:cs="Times New Roman"/>
                <w:color w:val="auto"/>
                <w:sz w:val="24"/>
                <w:szCs w:val="24"/>
              </w:rPr>
              <w:softHyphen/>
              <w:t>се</w:t>
            </w:r>
            <w:r w:rsidRPr="00870B9A">
              <w:rPr>
                <w:rFonts w:ascii="Times New Roman" w:hAnsi="Times New Roman" w:cs="Times New Roman"/>
                <w:color w:val="auto"/>
                <w:sz w:val="24"/>
                <w:szCs w:val="24"/>
              </w:rPr>
              <w:softHyphen/>
              <w:t>ще</w:t>
            </w:r>
            <w:r w:rsidRPr="00870B9A">
              <w:rPr>
                <w:rFonts w:ascii="Times New Roman" w:hAnsi="Times New Roman" w:cs="Times New Roman"/>
                <w:color w:val="auto"/>
                <w:sz w:val="24"/>
                <w:szCs w:val="24"/>
              </w:rPr>
              <w:softHyphen/>
              <w:t>нием школы, обу</w:t>
            </w:r>
            <w:r w:rsidRPr="00870B9A">
              <w:rPr>
                <w:rFonts w:ascii="Times New Roman" w:hAnsi="Times New Roman" w:cs="Times New Roman"/>
                <w:color w:val="auto"/>
                <w:sz w:val="24"/>
                <w:szCs w:val="24"/>
              </w:rPr>
              <w:softHyphen/>
              <w:t>че</w:t>
            </w:r>
            <w:r w:rsidRPr="00870B9A">
              <w:rPr>
                <w:rFonts w:ascii="Times New Roman" w:hAnsi="Times New Roman" w:cs="Times New Roman"/>
                <w:color w:val="auto"/>
                <w:sz w:val="24"/>
                <w:szCs w:val="24"/>
              </w:rPr>
              <w:softHyphen/>
              <w:t>нием, занятиями, как чле</w:t>
            </w:r>
            <w:r w:rsidRPr="00870B9A">
              <w:rPr>
                <w:rFonts w:ascii="Times New Roman" w:hAnsi="Times New Roman" w:cs="Times New Roman"/>
                <w:color w:val="auto"/>
                <w:sz w:val="24"/>
                <w:szCs w:val="24"/>
              </w:rPr>
              <w:softHyphen/>
              <w:t>на семьи, одноклассника, друга</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rPr>
          <w:trHeight w:val="537"/>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rPr>
          <w:trHeight w:val="806"/>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способность к ос</w:t>
            </w:r>
            <w:r w:rsidRPr="00870B9A">
              <w:rPr>
                <w:rFonts w:ascii="Times New Roman" w:hAnsi="Times New Roman" w:cs="Times New Roman"/>
                <w:color w:val="auto"/>
                <w:sz w:val="24"/>
                <w:szCs w:val="24"/>
              </w:rPr>
              <w:softHyphen/>
              <w:t>мы</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ле</w:t>
            </w:r>
            <w:r w:rsidRPr="00870B9A">
              <w:rPr>
                <w:rFonts w:ascii="Times New Roman" w:hAnsi="Times New Roman" w:cs="Times New Roman"/>
                <w:color w:val="auto"/>
                <w:sz w:val="24"/>
                <w:szCs w:val="24"/>
              </w:rPr>
              <w:softHyphen/>
              <w:t>нию социального ок</w:t>
            </w:r>
            <w:r w:rsidRPr="00870B9A">
              <w:rPr>
                <w:rFonts w:ascii="Times New Roman" w:hAnsi="Times New Roman" w:cs="Times New Roman"/>
                <w:color w:val="auto"/>
                <w:sz w:val="24"/>
                <w:szCs w:val="24"/>
              </w:rPr>
              <w:softHyphen/>
              <w:t>ру</w:t>
            </w:r>
            <w:r w:rsidRPr="00870B9A">
              <w:rPr>
                <w:rFonts w:ascii="Times New Roman" w:hAnsi="Times New Roman" w:cs="Times New Roman"/>
                <w:color w:val="auto"/>
                <w:sz w:val="24"/>
                <w:szCs w:val="24"/>
              </w:rPr>
              <w:softHyphen/>
              <w:t>же</w:t>
            </w:r>
            <w:r w:rsidRPr="00870B9A">
              <w:rPr>
                <w:rFonts w:ascii="Times New Roman" w:hAnsi="Times New Roman" w:cs="Times New Roman"/>
                <w:color w:val="auto"/>
                <w:sz w:val="24"/>
                <w:szCs w:val="24"/>
              </w:rPr>
              <w:softHyphen/>
              <w:t>ния, своего места в нем, при</w:t>
            </w:r>
            <w:r w:rsidRPr="00870B9A">
              <w:rPr>
                <w:rFonts w:ascii="Times New Roman" w:hAnsi="Times New Roman" w:cs="Times New Roman"/>
                <w:color w:val="auto"/>
                <w:sz w:val="24"/>
                <w:szCs w:val="24"/>
              </w:rPr>
              <w:softHyphen/>
              <w:t>нятие со</w:t>
            </w:r>
            <w:r w:rsidRPr="00870B9A">
              <w:rPr>
                <w:rFonts w:ascii="Times New Roman" w:hAnsi="Times New Roman" w:cs="Times New Roman"/>
                <w:color w:val="auto"/>
                <w:sz w:val="24"/>
                <w:szCs w:val="24"/>
              </w:rPr>
              <w:softHyphen/>
              <w:t>от</w:t>
            </w:r>
            <w:r w:rsidRPr="00870B9A">
              <w:rPr>
                <w:rFonts w:ascii="Times New Roman" w:hAnsi="Times New Roman" w:cs="Times New Roman"/>
                <w:color w:val="auto"/>
                <w:sz w:val="24"/>
                <w:szCs w:val="24"/>
              </w:rPr>
              <w:softHyphen/>
              <w:t>вет</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ву</w:t>
            </w:r>
            <w:r w:rsidRPr="00870B9A">
              <w:rPr>
                <w:rFonts w:ascii="Times New Roman" w:hAnsi="Times New Roman" w:cs="Times New Roman"/>
                <w:color w:val="auto"/>
                <w:sz w:val="24"/>
                <w:szCs w:val="24"/>
              </w:rPr>
              <w:softHyphen/>
              <w:t>ющих возрасту ценностей и социальных ролей</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rPr>
          <w:trHeight w:val="806"/>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rPr>
          <w:trHeight w:val="1068"/>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положительное от</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ше</w:t>
            </w:r>
            <w:r w:rsidRPr="00870B9A">
              <w:rPr>
                <w:rFonts w:ascii="Times New Roman" w:hAnsi="Times New Roman" w:cs="Times New Roman"/>
                <w:color w:val="auto"/>
                <w:sz w:val="24"/>
                <w:szCs w:val="24"/>
              </w:rPr>
              <w:softHyphen/>
              <w:t>ние к окружающей дей</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сти, готовность к организа</w:t>
            </w:r>
            <w:r w:rsidRPr="00870B9A">
              <w:rPr>
                <w:rFonts w:ascii="Times New Roman" w:hAnsi="Times New Roman" w:cs="Times New Roman"/>
                <w:color w:val="auto"/>
                <w:sz w:val="24"/>
                <w:szCs w:val="24"/>
              </w:rPr>
              <w:softHyphen/>
              <w:t>ции вза</w:t>
            </w:r>
            <w:r w:rsidRPr="00870B9A">
              <w:rPr>
                <w:rFonts w:ascii="Times New Roman" w:hAnsi="Times New Roman" w:cs="Times New Roman"/>
                <w:color w:val="auto"/>
                <w:sz w:val="24"/>
                <w:szCs w:val="24"/>
              </w:rPr>
              <w:softHyphen/>
              <w:t>и</w:t>
            </w:r>
            <w:r w:rsidRPr="00870B9A">
              <w:rPr>
                <w:rFonts w:ascii="Times New Roman" w:hAnsi="Times New Roman" w:cs="Times New Roman"/>
                <w:color w:val="auto"/>
                <w:sz w:val="24"/>
                <w:szCs w:val="24"/>
              </w:rPr>
              <w:softHyphen/>
              <w:t>мо</w:t>
            </w:r>
            <w:r w:rsidRPr="00870B9A">
              <w:rPr>
                <w:rFonts w:ascii="Times New Roman" w:hAnsi="Times New Roman" w:cs="Times New Roman"/>
                <w:color w:val="auto"/>
                <w:sz w:val="24"/>
                <w:szCs w:val="24"/>
              </w:rPr>
              <w:softHyphen/>
              <w:t>дей</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твия с ней и эс</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ти</w:t>
            </w:r>
            <w:r w:rsidRPr="00870B9A">
              <w:rPr>
                <w:rFonts w:ascii="Times New Roman" w:hAnsi="Times New Roman" w:cs="Times New Roman"/>
                <w:color w:val="auto"/>
                <w:sz w:val="24"/>
                <w:szCs w:val="24"/>
              </w:rPr>
              <w:softHyphen/>
              <w:t>че</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ко</w:t>
            </w:r>
            <w:r w:rsidRPr="00870B9A">
              <w:rPr>
                <w:rFonts w:ascii="Times New Roman" w:hAnsi="Times New Roman" w:cs="Times New Roman"/>
                <w:color w:val="auto"/>
                <w:sz w:val="24"/>
                <w:szCs w:val="24"/>
              </w:rPr>
              <w:softHyphen/>
              <w:t>му ее восприя</w:t>
            </w:r>
            <w:r w:rsidRPr="00870B9A">
              <w:rPr>
                <w:rFonts w:ascii="Times New Roman" w:hAnsi="Times New Roman" w:cs="Times New Roman"/>
                <w:color w:val="auto"/>
                <w:sz w:val="24"/>
                <w:szCs w:val="24"/>
              </w:rPr>
              <w:softHyphen/>
              <w:t xml:space="preserve">тию; </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rPr>
          <w:trHeight w:val="725"/>
        </w:trPr>
        <w:tc>
          <w:tcPr>
            <w:tcW w:w="1894" w:type="dxa"/>
            <w:vMerge/>
            <w:tcBorders>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Borders>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val="restart"/>
            <w:tcBorders>
              <w:top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rPr>
          <w:trHeight w:val="645"/>
        </w:trPr>
        <w:tc>
          <w:tcPr>
            <w:tcW w:w="1894"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целостный, социально ори</w:t>
            </w:r>
            <w:r w:rsidRPr="00870B9A">
              <w:rPr>
                <w:rFonts w:ascii="Times New Roman" w:hAnsi="Times New Roman" w:cs="Times New Roman"/>
                <w:color w:val="auto"/>
                <w:sz w:val="24"/>
                <w:szCs w:val="24"/>
              </w:rPr>
              <w:softHyphen/>
              <w:t>ен</w:t>
            </w:r>
            <w:r w:rsidRPr="00870B9A">
              <w:rPr>
                <w:rFonts w:ascii="Times New Roman" w:hAnsi="Times New Roman" w:cs="Times New Roman"/>
                <w:color w:val="auto"/>
                <w:sz w:val="24"/>
                <w:szCs w:val="24"/>
              </w:rPr>
              <w:softHyphen/>
              <w:t>тированный взгляд на мир в единстве его при</w:t>
            </w:r>
            <w:r w:rsidRPr="00870B9A">
              <w:rPr>
                <w:rFonts w:ascii="Times New Roman" w:hAnsi="Times New Roman" w:cs="Times New Roman"/>
                <w:color w:val="auto"/>
                <w:sz w:val="24"/>
                <w:szCs w:val="24"/>
              </w:rPr>
              <w:softHyphen/>
              <w:t>ро</w:t>
            </w:r>
            <w:r w:rsidRPr="00870B9A">
              <w:rPr>
                <w:rFonts w:ascii="Times New Roman" w:hAnsi="Times New Roman" w:cs="Times New Roman"/>
                <w:color w:val="auto"/>
                <w:sz w:val="24"/>
                <w:szCs w:val="24"/>
              </w:rPr>
              <w:softHyphen/>
              <w:t>дной и социальной частей</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rPr>
          <w:trHeight w:val="645"/>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w:t>
            </w:r>
            <w:r w:rsidRPr="00870B9A">
              <w:rPr>
                <w:rFonts w:ascii="Times New Roman" w:hAnsi="Times New Roman" w:cs="Times New Roman"/>
                <w:color w:val="auto"/>
                <w:sz w:val="24"/>
                <w:szCs w:val="24"/>
                <w:lang w:eastAsia="ru-RU"/>
              </w:rPr>
              <w:softHyphen/>
              <w:t>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самостоятельность в вы</w:t>
            </w:r>
            <w:r w:rsidRPr="00870B9A">
              <w:rPr>
                <w:rFonts w:ascii="Times New Roman" w:hAnsi="Times New Roman" w:cs="Times New Roman"/>
                <w:color w:val="auto"/>
                <w:sz w:val="24"/>
                <w:szCs w:val="24"/>
              </w:rPr>
              <w:softHyphen/>
              <w:t>пол</w:t>
            </w:r>
            <w:r w:rsidRPr="00870B9A">
              <w:rPr>
                <w:rFonts w:ascii="Times New Roman" w:hAnsi="Times New Roman" w:cs="Times New Roman"/>
                <w:color w:val="auto"/>
                <w:sz w:val="24"/>
                <w:szCs w:val="24"/>
              </w:rPr>
              <w:softHyphen/>
              <w:t>нении учебных за</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ний, поручений, до</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ностей</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понимание личной от</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ст</w:t>
            </w:r>
            <w:r w:rsidRPr="00870B9A">
              <w:rPr>
                <w:rFonts w:ascii="Times New Roman" w:hAnsi="Times New Roman" w:cs="Times New Roman"/>
                <w:color w:val="auto"/>
                <w:sz w:val="24"/>
                <w:szCs w:val="24"/>
              </w:rPr>
              <w:softHyphen/>
            </w:r>
            <w:r w:rsidRPr="00870B9A">
              <w:rPr>
                <w:rFonts w:ascii="Times New Roman" w:hAnsi="Times New Roman" w:cs="Times New Roman"/>
                <w:color w:val="auto"/>
                <w:sz w:val="24"/>
                <w:szCs w:val="24"/>
              </w:rPr>
              <w:lastRenderedPageBreak/>
              <w:t>венности за свои по</w:t>
            </w:r>
            <w:r w:rsidRPr="00870B9A">
              <w:rPr>
                <w:rFonts w:ascii="Times New Roman" w:hAnsi="Times New Roman" w:cs="Times New Roman"/>
                <w:color w:val="auto"/>
                <w:sz w:val="24"/>
                <w:szCs w:val="24"/>
              </w:rPr>
              <w:softHyphen/>
              <w:t>сту</w:t>
            </w:r>
            <w:r w:rsidRPr="00870B9A">
              <w:rPr>
                <w:rFonts w:ascii="Times New Roman" w:hAnsi="Times New Roman" w:cs="Times New Roman"/>
                <w:color w:val="auto"/>
                <w:sz w:val="24"/>
                <w:szCs w:val="24"/>
              </w:rPr>
              <w:softHyphen/>
              <w:t>п</w:t>
            </w:r>
            <w:r w:rsidRPr="00870B9A">
              <w:rPr>
                <w:rFonts w:ascii="Times New Roman" w:hAnsi="Times New Roman" w:cs="Times New Roman"/>
                <w:color w:val="auto"/>
                <w:sz w:val="24"/>
                <w:szCs w:val="24"/>
              </w:rPr>
              <w:softHyphen/>
              <w:t>ки на основе пред</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та</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 xml:space="preserve">лений </w:t>
            </w:r>
            <w:proofErr w:type="gramStart"/>
            <w:r w:rsidRPr="00870B9A">
              <w:rPr>
                <w:rFonts w:ascii="Times New Roman" w:hAnsi="Times New Roman" w:cs="Times New Roman"/>
                <w:color w:val="auto"/>
                <w:sz w:val="24"/>
                <w:szCs w:val="24"/>
              </w:rPr>
              <w:t>о</w:t>
            </w:r>
            <w:proofErr w:type="gramEnd"/>
            <w:r w:rsidRPr="00870B9A">
              <w:rPr>
                <w:rFonts w:ascii="Times New Roman" w:hAnsi="Times New Roman" w:cs="Times New Roman"/>
                <w:color w:val="auto"/>
                <w:sz w:val="24"/>
                <w:szCs w:val="24"/>
              </w:rPr>
              <w:t xml:space="preserve"> эти</w:t>
            </w:r>
            <w:r w:rsidRPr="00870B9A">
              <w:rPr>
                <w:rFonts w:ascii="Times New Roman" w:hAnsi="Times New Roman" w:cs="Times New Roman"/>
                <w:color w:val="auto"/>
                <w:sz w:val="24"/>
                <w:szCs w:val="24"/>
              </w:rPr>
              <w:softHyphen/>
              <w:t>ческих нормах и правилах поведения в современном обществе</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lastRenderedPageBreak/>
              <w:t xml:space="preserve">Язык и речевая </w:t>
            </w:r>
            <w:r w:rsidRPr="00870B9A">
              <w:rPr>
                <w:rFonts w:ascii="Times New Roman" w:hAnsi="Times New Roman" w:cs="Times New Roman"/>
                <w:color w:val="auto"/>
                <w:sz w:val="24"/>
                <w:szCs w:val="24"/>
                <w:lang w:eastAsia="ru-RU"/>
              </w:rPr>
              <w:lastRenderedPageBreak/>
              <w:t>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lastRenderedPageBreak/>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lastRenderedPageBreak/>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готовность к безопасному и бережному поведению в природе и обществе</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w:t>
            </w:r>
            <w:r w:rsidRPr="00870B9A">
              <w:rPr>
                <w:rFonts w:ascii="Times New Roman" w:hAnsi="Times New Roman" w:cs="Times New Roman"/>
                <w:color w:val="auto"/>
                <w:sz w:val="24"/>
                <w:szCs w:val="24"/>
                <w:lang w:eastAsia="ru-RU"/>
              </w:rPr>
              <w:softHyphen/>
              <w:t>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Коммуника</w:t>
            </w:r>
            <w:r w:rsidRPr="00870B9A">
              <w:rPr>
                <w:rFonts w:ascii="Times New Roman" w:hAnsi="Times New Roman" w:cs="Times New Roman"/>
                <w:color w:val="auto"/>
                <w:sz w:val="24"/>
                <w:szCs w:val="24"/>
              </w:rPr>
              <w:softHyphen/>
              <w:t>тивные учебные действия</w:t>
            </w: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вступать в контакт и ра</w:t>
            </w:r>
            <w:r w:rsidRPr="00870B9A">
              <w:rPr>
                <w:rFonts w:ascii="Times New Roman" w:hAnsi="Times New Roman" w:cs="Times New Roman"/>
                <w:color w:val="auto"/>
                <w:sz w:val="24"/>
                <w:szCs w:val="24"/>
              </w:rPr>
              <w:softHyphen/>
              <w:t>бо</w:t>
            </w:r>
            <w:r w:rsidRPr="00870B9A">
              <w:rPr>
                <w:rFonts w:ascii="Times New Roman" w:hAnsi="Times New Roman" w:cs="Times New Roman"/>
                <w:color w:val="auto"/>
                <w:sz w:val="24"/>
                <w:szCs w:val="24"/>
              </w:rPr>
              <w:softHyphen/>
              <w:t>тать в коллективе (учи</w:t>
            </w:r>
            <w:r w:rsidRPr="00870B9A">
              <w:rPr>
                <w:rFonts w:ascii="Times New Roman" w:hAnsi="Times New Roman" w:cs="Times New Roman"/>
                <w:color w:val="auto"/>
                <w:sz w:val="24"/>
                <w:szCs w:val="24"/>
              </w:rPr>
              <w:softHyphen/>
              <w:t>тель – уче</w:t>
            </w:r>
            <w:r w:rsidRPr="00870B9A">
              <w:rPr>
                <w:rFonts w:ascii="Times New Roman" w:hAnsi="Times New Roman" w:cs="Times New Roman"/>
                <w:color w:val="auto"/>
                <w:sz w:val="24"/>
                <w:szCs w:val="24"/>
              </w:rPr>
              <w:softHyphen/>
              <w:t>ник, ученик – уче</w:t>
            </w:r>
            <w:r w:rsidRPr="00870B9A">
              <w:rPr>
                <w:rFonts w:ascii="Times New Roman" w:hAnsi="Times New Roman" w:cs="Times New Roman"/>
                <w:color w:val="auto"/>
                <w:sz w:val="24"/>
                <w:szCs w:val="24"/>
              </w:rPr>
              <w:softHyphen/>
              <w:t>ник, ученик – класс, учи</w:t>
            </w:r>
            <w:r w:rsidRPr="00870B9A">
              <w:rPr>
                <w:rFonts w:ascii="Times New Roman" w:hAnsi="Times New Roman" w:cs="Times New Roman"/>
                <w:color w:val="auto"/>
                <w:sz w:val="24"/>
                <w:szCs w:val="24"/>
              </w:rPr>
              <w:softHyphen/>
              <w:t>тель-класс)</w:t>
            </w:r>
            <w:proofErr w:type="gramEnd"/>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w:t>
            </w:r>
            <w:r w:rsidRPr="00870B9A">
              <w:rPr>
                <w:rFonts w:ascii="Times New Roman" w:hAnsi="Times New Roman" w:cs="Times New Roman"/>
                <w:color w:val="auto"/>
                <w:sz w:val="24"/>
                <w:szCs w:val="24"/>
                <w:lang w:eastAsia="ru-RU"/>
              </w:rPr>
              <w:softHyphen/>
              <w:t>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before="240"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использовать принятые ри</w:t>
            </w:r>
            <w:r w:rsidRPr="00870B9A">
              <w:rPr>
                <w:rFonts w:ascii="Times New Roman" w:hAnsi="Times New Roman" w:cs="Times New Roman"/>
                <w:color w:val="auto"/>
                <w:sz w:val="24"/>
                <w:szCs w:val="24"/>
              </w:rPr>
              <w:softHyphen/>
              <w:t>ту</w:t>
            </w:r>
            <w:r w:rsidRPr="00870B9A">
              <w:rPr>
                <w:rFonts w:ascii="Times New Roman" w:hAnsi="Times New Roman" w:cs="Times New Roman"/>
                <w:color w:val="auto"/>
                <w:sz w:val="24"/>
                <w:szCs w:val="24"/>
              </w:rPr>
              <w:softHyphen/>
              <w:t>алы социального вза</w:t>
            </w:r>
            <w:r w:rsidRPr="00870B9A">
              <w:rPr>
                <w:rFonts w:ascii="Times New Roman" w:hAnsi="Times New Roman" w:cs="Times New Roman"/>
                <w:color w:val="auto"/>
                <w:sz w:val="24"/>
                <w:szCs w:val="24"/>
              </w:rPr>
              <w:softHyphen/>
              <w:t>и</w:t>
            </w:r>
            <w:r w:rsidRPr="00870B9A">
              <w:rPr>
                <w:rFonts w:ascii="Times New Roman" w:hAnsi="Times New Roman" w:cs="Times New Roman"/>
                <w:color w:val="auto"/>
                <w:sz w:val="24"/>
                <w:szCs w:val="24"/>
              </w:rPr>
              <w:softHyphen/>
              <w:t>модей</w:t>
            </w:r>
            <w:r w:rsidRPr="00870B9A">
              <w:rPr>
                <w:rFonts w:ascii="Times New Roman" w:hAnsi="Times New Roman" w:cs="Times New Roman"/>
                <w:color w:val="auto"/>
                <w:sz w:val="24"/>
                <w:szCs w:val="24"/>
              </w:rPr>
              <w:softHyphen/>
              <w:t>ствия с од</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к</w:t>
            </w:r>
            <w:r w:rsidRPr="00870B9A">
              <w:rPr>
                <w:rFonts w:ascii="Times New Roman" w:hAnsi="Times New Roman" w:cs="Times New Roman"/>
                <w:color w:val="auto"/>
                <w:sz w:val="24"/>
                <w:szCs w:val="24"/>
              </w:rPr>
              <w:softHyphen/>
              <w:t>ла</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ками и учителем</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обращаться за помощью и принимать помощь</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слушать и понимать инст</w:t>
            </w:r>
            <w:r w:rsidRPr="00870B9A">
              <w:rPr>
                <w:rFonts w:ascii="Times New Roman" w:hAnsi="Times New Roman" w:cs="Times New Roman"/>
                <w:color w:val="auto"/>
                <w:sz w:val="24"/>
                <w:szCs w:val="24"/>
              </w:rPr>
              <w:softHyphen/>
              <w:t>рукцию к учебному за</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нию в разных видах деятельности и быту</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bCs/>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bCs/>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bCs/>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bCs/>
                <w:color w:val="auto"/>
                <w:sz w:val="24"/>
                <w:szCs w:val="24"/>
              </w:rPr>
              <w:t xml:space="preserve">сотрудничать </w:t>
            </w:r>
            <w:proofErr w:type="gramStart"/>
            <w:r w:rsidRPr="00870B9A">
              <w:rPr>
                <w:rFonts w:ascii="Times New Roman" w:hAnsi="Times New Roman" w:cs="Times New Roman"/>
                <w:bCs/>
                <w:color w:val="auto"/>
                <w:sz w:val="24"/>
                <w:szCs w:val="24"/>
              </w:rPr>
              <w:t>со</w:t>
            </w:r>
            <w:proofErr w:type="gramEnd"/>
            <w:r w:rsidRPr="00870B9A">
              <w:rPr>
                <w:rFonts w:ascii="Times New Roman" w:hAnsi="Times New Roman" w:cs="Times New Roman"/>
                <w:bCs/>
                <w:color w:val="auto"/>
                <w:sz w:val="24"/>
                <w:szCs w:val="24"/>
              </w:rPr>
              <w:t xml:space="preserve"> взрослыми и сверстниками в разных социальных ситуациях</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доброжелательно относиться, сопереживать, конструктивно взаимодействовать с людьми</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Физическая </w:t>
            </w:r>
            <w:r w:rsidRPr="00870B9A">
              <w:rPr>
                <w:rFonts w:ascii="Times New Roman" w:hAnsi="Times New Roman" w:cs="Times New Roman"/>
                <w:color w:val="auto"/>
                <w:sz w:val="24"/>
                <w:szCs w:val="24"/>
                <w:lang w:eastAsia="ru-RU"/>
              </w:rPr>
              <w:lastRenderedPageBreak/>
              <w:t>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lastRenderedPageBreak/>
              <w:t xml:space="preserve">Физическая </w:t>
            </w:r>
            <w:r w:rsidRPr="00870B9A">
              <w:rPr>
                <w:rFonts w:ascii="Times New Roman" w:hAnsi="Times New Roman" w:cs="Times New Roman"/>
                <w:color w:val="auto"/>
                <w:sz w:val="24"/>
                <w:szCs w:val="24"/>
                <w:lang w:eastAsia="ru-RU"/>
              </w:rPr>
              <w:lastRenderedPageBreak/>
              <w:t>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договариваться и изменять свое поведение с учетом поведения других участников спорной ситуации</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Регулятивные учебные </w:t>
            </w:r>
          </w:p>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действия</w:t>
            </w: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входить и выходить из уче</w:t>
            </w:r>
            <w:r w:rsidRPr="00870B9A">
              <w:rPr>
                <w:rFonts w:ascii="Times New Roman" w:hAnsi="Times New Roman" w:cs="Times New Roman"/>
                <w:color w:val="auto"/>
                <w:sz w:val="24"/>
                <w:szCs w:val="24"/>
              </w:rPr>
              <w:softHyphen/>
              <w:t>бного помещения со звонком</w:t>
            </w:r>
          </w:p>
        </w:tc>
        <w:tc>
          <w:tcPr>
            <w:tcW w:w="2237"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Технологии</w:t>
            </w:r>
          </w:p>
          <w:p w:rsidR="003A1B56" w:rsidRPr="00870B9A" w:rsidRDefault="003A1B56" w:rsidP="009F0299">
            <w:pPr>
              <w:spacing w:line="240" w:lineRule="auto"/>
              <w:jc w:val="both"/>
              <w:rPr>
                <w:rFonts w:ascii="Times New Roman" w:hAnsi="Times New Roman" w:cs="Times New Roman"/>
                <w:color w:val="auto"/>
                <w:sz w:val="24"/>
                <w:szCs w:val="24"/>
                <w:lang w:eastAsia="ru-RU"/>
              </w:rPr>
            </w:pPr>
          </w:p>
          <w:p w:rsidR="003A1B56" w:rsidRPr="00870B9A" w:rsidRDefault="003A1B56" w:rsidP="009F0299">
            <w:pPr>
              <w:spacing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c>
          <w:tcPr>
            <w:tcW w:w="2266"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Речевая практика </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Музыка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Ручной труд</w:t>
            </w:r>
          </w:p>
          <w:p w:rsidR="003A1B56" w:rsidRPr="00870B9A" w:rsidRDefault="003A1B56" w:rsidP="009F0299">
            <w:pPr>
              <w:spacing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Физическая культура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ориентироваться в простран</w:t>
            </w:r>
            <w:r w:rsidRPr="00870B9A">
              <w:rPr>
                <w:rFonts w:ascii="Times New Roman" w:hAnsi="Times New Roman" w:cs="Times New Roman"/>
                <w:color w:val="auto"/>
                <w:sz w:val="24"/>
                <w:szCs w:val="24"/>
              </w:rPr>
              <w:softHyphen/>
              <w:t>стве класса (зала, учебного помещения)</w:t>
            </w:r>
          </w:p>
        </w:tc>
        <w:tc>
          <w:tcPr>
            <w:tcW w:w="2237"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c>
          <w:tcPr>
            <w:tcW w:w="2266"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пользоваться учебной мебелью</w:t>
            </w:r>
          </w:p>
        </w:tc>
        <w:tc>
          <w:tcPr>
            <w:tcW w:w="2237"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c>
          <w:tcPr>
            <w:tcW w:w="2266"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адекватно использовать риту</w:t>
            </w:r>
            <w:r w:rsidRPr="00870B9A">
              <w:rPr>
                <w:rFonts w:ascii="Times New Roman" w:hAnsi="Times New Roman" w:cs="Times New Roman"/>
                <w:color w:val="auto"/>
                <w:sz w:val="24"/>
                <w:szCs w:val="24"/>
              </w:rPr>
              <w:softHyphen/>
              <w:t>алы школьного поведения (поднимать руку, вставать и выходить из-за парты и т. д.)</w:t>
            </w:r>
          </w:p>
        </w:tc>
        <w:tc>
          <w:tcPr>
            <w:tcW w:w="2237"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c>
          <w:tcPr>
            <w:tcW w:w="2266"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работать с учебными прина</w:t>
            </w:r>
            <w:r w:rsidRPr="00870B9A">
              <w:rPr>
                <w:rFonts w:ascii="Times New Roman" w:hAnsi="Times New Roman" w:cs="Times New Roman"/>
                <w:color w:val="auto"/>
                <w:sz w:val="24"/>
                <w:szCs w:val="24"/>
              </w:rPr>
              <w:softHyphen/>
              <w:t>длежностями (инструмента</w:t>
            </w:r>
            <w:r w:rsidRPr="00870B9A">
              <w:rPr>
                <w:rFonts w:ascii="Times New Roman" w:hAnsi="Times New Roman" w:cs="Times New Roman"/>
                <w:color w:val="auto"/>
                <w:sz w:val="24"/>
                <w:szCs w:val="24"/>
              </w:rPr>
              <w:softHyphen/>
              <w:t>ми, спортивным инвентарем) и организовывать рабочее место</w:t>
            </w:r>
          </w:p>
        </w:tc>
        <w:tc>
          <w:tcPr>
            <w:tcW w:w="2237"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c>
          <w:tcPr>
            <w:tcW w:w="2266" w:type="dxa"/>
            <w:vMerge/>
          </w:tcPr>
          <w:p w:rsidR="003A1B56" w:rsidRPr="00870B9A" w:rsidRDefault="003A1B56" w:rsidP="009F0299">
            <w:pPr>
              <w:spacing w:line="240" w:lineRule="auto"/>
              <w:jc w:val="both"/>
              <w:rPr>
                <w:rFonts w:ascii="Times New Roman" w:hAnsi="Times New Roman" w:cs="Times New Roman"/>
                <w:color w:val="auto"/>
                <w:sz w:val="24"/>
                <w:szCs w:val="24"/>
                <w:lang w:eastAsia="ru-RU"/>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принимать цели и произ</w:t>
            </w:r>
            <w:r w:rsidRPr="00870B9A">
              <w:rPr>
                <w:rFonts w:ascii="Times New Roman" w:hAnsi="Times New Roman" w:cs="Times New Roman"/>
                <w:color w:val="auto"/>
                <w:sz w:val="24"/>
                <w:szCs w:val="24"/>
              </w:rPr>
              <w:softHyphen/>
              <w:t>вольно включаться в деятель</w:t>
            </w:r>
            <w:r w:rsidRPr="00870B9A">
              <w:rPr>
                <w:rFonts w:ascii="Times New Roman" w:hAnsi="Times New Roman" w:cs="Times New Roman"/>
                <w:color w:val="auto"/>
                <w:sz w:val="24"/>
                <w:szCs w:val="24"/>
              </w:rPr>
              <w:softHyphen/>
              <w:t>ность, следовать предложен</w:t>
            </w:r>
            <w:r w:rsidRPr="00870B9A">
              <w:rPr>
                <w:rFonts w:ascii="Times New Roman" w:hAnsi="Times New Roman" w:cs="Times New Roman"/>
                <w:color w:val="auto"/>
                <w:sz w:val="24"/>
                <w:szCs w:val="24"/>
              </w:rPr>
              <w:softHyphen/>
              <w:t>ному плану и работать в общем темпе</w:t>
            </w:r>
          </w:p>
        </w:tc>
        <w:tc>
          <w:tcPr>
            <w:tcW w:w="2237" w:type="dxa"/>
            <w:vMerge/>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tc>
        <w:tc>
          <w:tcPr>
            <w:tcW w:w="2266" w:type="dxa"/>
            <w:vMerge/>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активно участвовать в деятельности, контролиро</w:t>
            </w:r>
            <w:r w:rsidRPr="00870B9A">
              <w:rPr>
                <w:rFonts w:ascii="Times New Roman" w:hAnsi="Times New Roman" w:cs="Times New Roman"/>
                <w:color w:val="auto"/>
                <w:sz w:val="24"/>
                <w:szCs w:val="24"/>
              </w:rPr>
              <w:softHyphen/>
              <w:t>вать и оценивать свои действия и действия одноклассников</w:t>
            </w:r>
          </w:p>
        </w:tc>
        <w:tc>
          <w:tcPr>
            <w:tcW w:w="2237"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66"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ind w:left="-57" w:right="-51"/>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соотносить свои действия и их результаты с заданными образцами, принимать оцен</w:t>
            </w:r>
            <w:r w:rsidRPr="00870B9A">
              <w:rPr>
                <w:rFonts w:ascii="Times New Roman" w:hAnsi="Times New Roman" w:cs="Times New Roman"/>
                <w:color w:val="auto"/>
                <w:sz w:val="24"/>
                <w:szCs w:val="24"/>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66"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передвигаться по школе, находить свой класс, другие необходимые помещения</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Естествознание </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Познаватель</w:t>
            </w:r>
            <w:r w:rsidRPr="00870B9A">
              <w:rPr>
                <w:rFonts w:ascii="Times New Roman" w:hAnsi="Times New Roman" w:cs="Times New Roman"/>
                <w:color w:val="auto"/>
                <w:sz w:val="24"/>
                <w:szCs w:val="24"/>
              </w:rPr>
              <w:softHyphen/>
              <w:t>ные</w:t>
            </w:r>
          </w:p>
        </w:tc>
        <w:tc>
          <w:tcPr>
            <w:tcW w:w="3410" w:type="dxa"/>
            <w:tcBorders>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выделять существенные, общие и отличительные свойства пред</w:t>
            </w:r>
            <w:r w:rsidRPr="00870B9A">
              <w:rPr>
                <w:rFonts w:ascii="Times New Roman" w:hAnsi="Times New Roman" w:cs="Times New Roman"/>
                <w:color w:val="auto"/>
                <w:sz w:val="24"/>
                <w:szCs w:val="24"/>
              </w:rPr>
              <w:softHyphen/>
              <w:t>метов</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устанавливать </w:t>
            </w:r>
            <w:proofErr w:type="spellStart"/>
            <w:r w:rsidRPr="00870B9A">
              <w:rPr>
                <w:rFonts w:ascii="Times New Roman" w:hAnsi="Times New Roman" w:cs="Times New Roman"/>
                <w:color w:val="auto"/>
                <w:sz w:val="24"/>
                <w:szCs w:val="24"/>
              </w:rPr>
              <w:t>видо</w:t>
            </w:r>
            <w:proofErr w:type="spellEnd"/>
            <w:r w:rsidRPr="00870B9A">
              <w:rPr>
                <w:rFonts w:ascii="Times New Roman" w:hAnsi="Times New Roman" w:cs="Times New Roman"/>
                <w:color w:val="auto"/>
                <w:sz w:val="24"/>
                <w:szCs w:val="24"/>
              </w:rPr>
              <w:t>-родовые отношения предметов</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bottom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Borders>
              <w:top w:val="nil"/>
            </w:tcBorders>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делать простейшие обобще</w:t>
            </w:r>
            <w:r w:rsidRPr="00870B9A">
              <w:rPr>
                <w:rFonts w:ascii="Times New Roman" w:hAnsi="Times New Roman" w:cs="Times New Roman"/>
                <w:color w:val="auto"/>
                <w:sz w:val="24"/>
                <w:szCs w:val="24"/>
              </w:rPr>
              <w:softHyphen/>
              <w:t>ния, сравнивать, классифици</w:t>
            </w:r>
            <w:r w:rsidRPr="00870B9A">
              <w:rPr>
                <w:rFonts w:ascii="Times New Roman" w:hAnsi="Times New Roman" w:cs="Times New Roman"/>
                <w:color w:val="auto"/>
                <w:sz w:val="24"/>
                <w:szCs w:val="24"/>
              </w:rPr>
              <w:softHyphen/>
              <w:t>ровать на наглядном материале</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Речевая практика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rPr>
          <w:trHeight w:val="332"/>
        </w:trPr>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val="restart"/>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пользоваться знаками, символами, предметами-заместителями</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Речевая </w:t>
            </w:r>
            <w:proofErr w:type="spellStart"/>
            <w:r w:rsidRPr="00870B9A">
              <w:rPr>
                <w:rFonts w:ascii="Times New Roman" w:hAnsi="Times New Roman" w:cs="Times New Roman"/>
                <w:color w:val="auto"/>
                <w:sz w:val="24"/>
                <w:szCs w:val="24"/>
                <w:lang w:eastAsia="ru-RU"/>
              </w:rPr>
              <w:t>практ</w:t>
            </w:r>
            <w:proofErr w:type="spellEnd"/>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Музыка </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читать</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Естествознание</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Мир природы и человека</w:t>
            </w:r>
          </w:p>
        </w:tc>
      </w:tr>
      <w:tr w:rsidR="003A1B56" w:rsidRPr="00870B9A">
        <w:tc>
          <w:tcPr>
            <w:tcW w:w="1894" w:type="dxa"/>
            <w:vMerge/>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писать</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tc>
      </w:tr>
      <w:tr w:rsidR="003A1B56" w:rsidRPr="00870B9A">
        <w:tc>
          <w:tcPr>
            <w:tcW w:w="1894" w:type="dxa"/>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выполнять арифметические действия</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tc>
      </w:tr>
      <w:tr w:rsidR="003A1B56" w:rsidRPr="00870B9A">
        <w:tc>
          <w:tcPr>
            <w:tcW w:w="1894" w:type="dxa"/>
          </w:tcPr>
          <w:p w:rsidR="003A1B56" w:rsidRPr="00870B9A" w:rsidRDefault="003A1B56" w:rsidP="009F0299">
            <w:pPr>
              <w:spacing w:after="0" w:line="240" w:lineRule="auto"/>
              <w:jc w:val="both"/>
              <w:rPr>
                <w:rFonts w:ascii="Times New Roman" w:hAnsi="Times New Roman" w:cs="Times New Roman"/>
                <w:color w:val="auto"/>
                <w:sz w:val="24"/>
                <w:szCs w:val="24"/>
              </w:rPr>
            </w:pPr>
          </w:p>
        </w:tc>
        <w:tc>
          <w:tcPr>
            <w:tcW w:w="3410" w:type="dxa"/>
          </w:tcPr>
          <w:p w:rsidR="003A1B56" w:rsidRPr="00870B9A" w:rsidRDefault="003A1B56" w:rsidP="009F0299">
            <w:pPr>
              <w:spacing w:after="0" w:line="240" w:lineRule="auto"/>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наблюдать; работать с ин</w:t>
            </w:r>
            <w:r w:rsidRPr="00870B9A">
              <w:rPr>
                <w:rFonts w:ascii="Times New Roman" w:hAnsi="Times New Roman" w:cs="Times New Roman"/>
                <w:color w:val="auto"/>
                <w:sz w:val="24"/>
                <w:szCs w:val="24"/>
              </w:rPr>
              <w:softHyphen/>
              <w:t>фо</w:t>
            </w:r>
            <w:r w:rsidRPr="00870B9A">
              <w:rPr>
                <w:rFonts w:ascii="Times New Roman" w:hAnsi="Times New Roman" w:cs="Times New Roman"/>
                <w:color w:val="auto"/>
                <w:sz w:val="24"/>
                <w:szCs w:val="24"/>
              </w:rPr>
              <w:softHyphen/>
              <w:t>рмацией (понимать изо</w:t>
            </w:r>
            <w:r w:rsidRPr="00870B9A">
              <w:rPr>
                <w:rFonts w:ascii="Times New Roman" w:hAnsi="Times New Roman" w:cs="Times New Roman"/>
                <w:color w:val="auto"/>
                <w:sz w:val="24"/>
                <w:szCs w:val="24"/>
              </w:rPr>
              <w:softHyphen/>
              <w:t>б</w:t>
            </w:r>
            <w:r w:rsidRPr="00870B9A">
              <w:rPr>
                <w:rFonts w:ascii="Times New Roman" w:hAnsi="Times New Roman" w:cs="Times New Roman"/>
                <w:color w:val="auto"/>
                <w:sz w:val="24"/>
                <w:szCs w:val="24"/>
              </w:rPr>
              <w:softHyphen/>
              <w:t>ражение, текст, ус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ное вы</w:t>
            </w:r>
            <w:r w:rsidRPr="00870B9A">
              <w:rPr>
                <w:rFonts w:ascii="Times New Roman" w:hAnsi="Times New Roman" w:cs="Times New Roman"/>
                <w:color w:val="auto"/>
                <w:sz w:val="24"/>
                <w:szCs w:val="24"/>
              </w:rPr>
              <w:softHyphen/>
              <w:t>сказывание, эле</w:t>
            </w:r>
            <w:r w:rsidRPr="00870B9A">
              <w:rPr>
                <w:rFonts w:ascii="Times New Roman" w:hAnsi="Times New Roman" w:cs="Times New Roman"/>
                <w:color w:val="auto"/>
                <w:sz w:val="24"/>
                <w:szCs w:val="24"/>
              </w:rPr>
              <w:softHyphen/>
              <w:t>ме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тар</w:t>
            </w:r>
            <w:r w:rsidRPr="00870B9A">
              <w:rPr>
                <w:rFonts w:ascii="Times New Roman" w:hAnsi="Times New Roman" w:cs="Times New Roman"/>
                <w:color w:val="auto"/>
                <w:sz w:val="24"/>
                <w:szCs w:val="24"/>
              </w:rPr>
              <w:softHyphen/>
              <w:t>ное схематическое изо</w:t>
            </w:r>
            <w:r w:rsidRPr="00870B9A">
              <w:rPr>
                <w:rFonts w:ascii="Times New Roman" w:hAnsi="Times New Roman" w:cs="Times New Roman"/>
                <w:color w:val="auto"/>
                <w:sz w:val="24"/>
                <w:szCs w:val="24"/>
              </w:rPr>
              <w:softHyphen/>
              <w:t>бра</w:t>
            </w:r>
            <w:r w:rsidRPr="00870B9A">
              <w:rPr>
                <w:rFonts w:ascii="Times New Roman" w:hAnsi="Times New Roman" w:cs="Times New Roman"/>
                <w:color w:val="auto"/>
                <w:sz w:val="24"/>
                <w:szCs w:val="24"/>
              </w:rPr>
              <w:softHyphen/>
              <w:t>же</w:t>
            </w:r>
            <w:r w:rsidRPr="00870B9A">
              <w:rPr>
                <w:rFonts w:ascii="Times New Roman" w:hAnsi="Times New Roman" w:cs="Times New Roman"/>
                <w:color w:val="auto"/>
                <w:sz w:val="24"/>
                <w:szCs w:val="24"/>
              </w:rPr>
              <w:softHyphen/>
              <w:t xml:space="preserve">ние, таблицу, </w:t>
            </w:r>
            <w:proofErr w:type="gramStart"/>
            <w:r w:rsidRPr="00870B9A">
              <w:rPr>
                <w:rFonts w:ascii="Times New Roman" w:hAnsi="Times New Roman" w:cs="Times New Roman"/>
                <w:color w:val="auto"/>
                <w:sz w:val="24"/>
                <w:szCs w:val="24"/>
              </w:rPr>
              <w:t>предъ</w:t>
            </w:r>
            <w:r w:rsidRPr="00870B9A">
              <w:rPr>
                <w:rFonts w:ascii="Times New Roman" w:hAnsi="Times New Roman" w:cs="Times New Roman"/>
                <w:color w:val="auto"/>
                <w:sz w:val="24"/>
                <w:szCs w:val="24"/>
              </w:rPr>
              <w:softHyphen/>
              <w:t>яв</w:t>
            </w:r>
            <w:r w:rsidRPr="00870B9A">
              <w:rPr>
                <w:rFonts w:ascii="Times New Roman" w:hAnsi="Times New Roman" w:cs="Times New Roman"/>
                <w:color w:val="auto"/>
                <w:sz w:val="24"/>
                <w:szCs w:val="24"/>
              </w:rPr>
              <w:softHyphen/>
              <w:t>ле</w:t>
            </w:r>
            <w:r w:rsidRPr="00870B9A">
              <w:rPr>
                <w:rFonts w:ascii="Times New Roman" w:hAnsi="Times New Roman" w:cs="Times New Roman"/>
                <w:color w:val="auto"/>
                <w:sz w:val="24"/>
                <w:szCs w:val="24"/>
              </w:rPr>
              <w:softHyphen/>
              <w:t>нные</w:t>
            </w:r>
            <w:proofErr w:type="gramEnd"/>
            <w:r w:rsidRPr="00870B9A">
              <w:rPr>
                <w:rFonts w:ascii="Times New Roman" w:hAnsi="Times New Roman" w:cs="Times New Roman"/>
                <w:color w:val="auto"/>
                <w:sz w:val="24"/>
                <w:szCs w:val="24"/>
              </w:rPr>
              <w:t xml:space="preserve"> на бумажных и эле</w:t>
            </w:r>
            <w:r w:rsidRPr="00870B9A">
              <w:rPr>
                <w:rFonts w:ascii="Times New Roman" w:hAnsi="Times New Roman" w:cs="Times New Roman"/>
                <w:color w:val="auto"/>
                <w:sz w:val="24"/>
                <w:szCs w:val="24"/>
              </w:rPr>
              <w:softHyphen/>
              <w:t>ктронных и других но</w:t>
            </w:r>
            <w:r w:rsidRPr="00870B9A">
              <w:rPr>
                <w:rFonts w:ascii="Times New Roman" w:hAnsi="Times New Roman" w:cs="Times New Roman"/>
                <w:color w:val="auto"/>
                <w:sz w:val="24"/>
                <w:szCs w:val="24"/>
              </w:rPr>
              <w:softHyphen/>
              <w:t>си</w:t>
            </w:r>
            <w:r w:rsidRPr="00870B9A">
              <w:rPr>
                <w:rFonts w:ascii="Times New Roman" w:hAnsi="Times New Roman" w:cs="Times New Roman"/>
                <w:color w:val="auto"/>
                <w:sz w:val="24"/>
                <w:szCs w:val="24"/>
              </w:rPr>
              <w:softHyphen/>
              <w:t>телях)</w:t>
            </w:r>
            <w:r w:rsidRPr="00870B9A">
              <w:rPr>
                <w:rFonts w:ascii="Times New Roman" w:hAnsi="Times New Roman" w:cs="Times New Roman"/>
                <w:bCs/>
                <w:color w:val="auto"/>
                <w:sz w:val="24"/>
                <w:szCs w:val="24"/>
              </w:rPr>
              <w:t>.</w:t>
            </w:r>
          </w:p>
        </w:tc>
        <w:tc>
          <w:tcPr>
            <w:tcW w:w="2237"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Язык и речевая практика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Искусство</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tc>
        <w:tc>
          <w:tcPr>
            <w:tcW w:w="2266" w:type="dxa"/>
          </w:tcPr>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Русский язык</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Чтение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Речевая практика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Математика</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Рисование</w:t>
            </w:r>
          </w:p>
          <w:p w:rsidR="003A1B56" w:rsidRPr="00870B9A" w:rsidRDefault="003A1B56" w:rsidP="009F0299">
            <w:pPr>
              <w:spacing w:after="0" w:line="240" w:lineRule="auto"/>
              <w:jc w:val="both"/>
              <w:rPr>
                <w:rFonts w:ascii="Times New Roman" w:hAnsi="Times New Roman" w:cs="Times New Roman"/>
                <w:color w:val="auto"/>
                <w:sz w:val="24"/>
                <w:szCs w:val="24"/>
                <w:lang w:eastAsia="ru-RU"/>
              </w:rPr>
            </w:pPr>
          </w:p>
        </w:tc>
      </w:tr>
    </w:tbl>
    <w:p w:rsidR="003A1B56" w:rsidRPr="00870B9A" w:rsidRDefault="003A1B56" w:rsidP="009F0299">
      <w:pPr>
        <w:spacing w:after="0" w:line="240" w:lineRule="auto"/>
        <w:jc w:val="both"/>
        <w:rPr>
          <w:rFonts w:ascii="Times New Roman" w:hAnsi="Times New Roman" w:cs="Times New Roman"/>
          <w:color w:val="auto"/>
          <w:sz w:val="24"/>
          <w:szCs w:val="24"/>
        </w:rPr>
      </w:pPr>
    </w:p>
    <w:p w:rsidR="003A1B56" w:rsidRPr="00870B9A" w:rsidRDefault="00262094" w:rsidP="009F0299">
      <w:pPr>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bCs/>
          <w:color w:val="000000"/>
          <w:sz w:val="24"/>
          <w:szCs w:val="24"/>
        </w:rPr>
        <w:t>Важное значение</w:t>
      </w:r>
      <w:proofErr w:type="gramEnd"/>
      <w:r w:rsidRPr="00870B9A">
        <w:rPr>
          <w:rFonts w:ascii="Times New Roman" w:hAnsi="Times New Roman" w:cs="Times New Roman"/>
          <w:bCs/>
          <w:color w:val="000000"/>
          <w:sz w:val="24"/>
          <w:szCs w:val="24"/>
        </w:rPr>
        <w:t xml:space="preserve"> должно придаваться </w:t>
      </w:r>
      <w:r w:rsidR="005A4950" w:rsidRPr="00870B9A">
        <w:rPr>
          <w:rFonts w:ascii="Times New Roman" w:hAnsi="Times New Roman" w:cs="Times New Roman"/>
          <w:sz w:val="24"/>
          <w:szCs w:val="24"/>
        </w:rPr>
        <w:t>вовлечени</w:t>
      </w:r>
      <w:r w:rsidRPr="00870B9A">
        <w:rPr>
          <w:rFonts w:ascii="Times New Roman" w:hAnsi="Times New Roman" w:cs="Times New Roman"/>
          <w:sz w:val="24"/>
          <w:szCs w:val="24"/>
        </w:rPr>
        <w:t xml:space="preserve">ю обучающихся </w:t>
      </w:r>
      <w:r w:rsidR="005A4950" w:rsidRPr="00870B9A">
        <w:rPr>
          <w:rFonts w:ascii="Times New Roman" w:hAnsi="Times New Roman" w:cs="Times New Roman"/>
          <w:sz w:val="24"/>
          <w:szCs w:val="24"/>
        </w:rPr>
        <w:t xml:space="preserve">в совместную деятельность на основе эмоционального осмысления происходящих событий. </w:t>
      </w:r>
      <w:r w:rsidR="003A1B56" w:rsidRPr="00870B9A">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003A1B56" w:rsidRPr="00870B9A">
        <w:rPr>
          <w:rFonts w:ascii="Times New Roman" w:hAnsi="Times New Roman" w:cs="Times New Roman"/>
          <w:color w:val="auto"/>
          <w:sz w:val="24"/>
          <w:szCs w:val="24"/>
        </w:rPr>
        <w:t>эффективности</w:t>
      </w:r>
      <w:proofErr w:type="gramEnd"/>
      <w:r w:rsidR="003A1B56" w:rsidRPr="00870B9A">
        <w:rPr>
          <w:rFonts w:ascii="Times New Roman" w:hAnsi="Times New Roman" w:cs="Times New Roman"/>
          <w:color w:val="auto"/>
          <w:sz w:val="24"/>
          <w:szCs w:val="24"/>
        </w:rPr>
        <w:t xml:space="preserve"> проводимой в этом направлении работы. Для оценки </w:t>
      </w:r>
      <w:proofErr w:type="spellStart"/>
      <w:r w:rsidR="003A1B56" w:rsidRPr="00870B9A">
        <w:rPr>
          <w:rFonts w:ascii="Times New Roman" w:hAnsi="Times New Roman" w:cs="Times New Roman"/>
          <w:color w:val="auto"/>
          <w:sz w:val="24"/>
          <w:szCs w:val="24"/>
        </w:rPr>
        <w:t>сформированности</w:t>
      </w:r>
      <w:proofErr w:type="spellEnd"/>
      <w:r w:rsidR="003A1B56" w:rsidRPr="00870B9A">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3 балла ― </w:t>
      </w:r>
      <w:proofErr w:type="gramStart"/>
      <w:r w:rsidRPr="00870B9A">
        <w:rPr>
          <w:rFonts w:ascii="Times New Roman" w:hAnsi="Times New Roman" w:cs="Times New Roman"/>
          <w:color w:val="auto"/>
          <w:sz w:val="24"/>
          <w:szCs w:val="24"/>
        </w:rPr>
        <w:t>способен</w:t>
      </w:r>
      <w:proofErr w:type="gramEnd"/>
      <w:r w:rsidRPr="00870B9A">
        <w:rPr>
          <w:rFonts w:ascii="Times New Roman" w:hAnsi="Times New Roman" w:cs="Times New Roman"/>
          <w:color w:val="auto"/>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4 балла ― </w:t>
      </w:r>
      <w:proofErr w:type="gramStart"/>
      <w:r w:rsidRPr="00870B9A">
        <w:rPr>
          <w:rFonts w:ascii="Times New Roman" w:hAnsi="Times New Roman" w:cs="Times New Roman"/>
          <w:color w:val="auto"/>
          <w:sz w:val="24"/>
          <w:szCs w:val="24"/>
        </w:rPr>
        <w:t>способен</w:t>
      </w:r>
      <w:proofErr w:type="gramEnd"/>
      <w:r w:rsidRPr="00870B9A">
        <w:rPr>
          <w:rFonts w:ascii="Times New Roman" w:hAnsi="Times New Roman" w:cs="Times New Roman"/>
          <w:color w:val="auto"/>
          <w:sz w:val="24"/>
          <w:szCs w:val="24"/>
        </w:rPr>
        <w:t xml:space="preserve"> самостоятельно применять действие, но иногда допускает ошибки, которые исправляет по замечанию учителя;</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5 баллов ― самостоятельно применяет действие в любой ситуации. </w:t>
      </w:r>
    </w:p>
    <w:p w:rsidR="003A1B56" w:rsidRPr="00870B9A" w:rsidRDefault="003A1B56"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Балльная система оценки позволяет объективно оценить про</w:t>
      </w:r>
      <w:r w:rsidRPr="00870B9A">
        <w:rPr>
          <w:rFonts w:ascii="Times New Roman" w:hAnsi="Times New Roman" w:cs="Times New Roman"/>
          <w:color w:val="auto"/>
          <w:sz w:val="24"/>
          <w:szCs w:val="24"/>
        </w:rPr>
        <w:softHyphen/>
        <w:t>ме</w:t>
      </w:r>
      <w:r w:rsidRPr="00870B9A">
        <w:rPr>
          <w:rFonts w:ascii="Times New Roman" w:hAnsi="Times New Roman" w:cs="Times New Roman"/>
          <w:color w:val="auto"/>
          <w:sz w:val="24"/>
          <w:szCs w:val="24"/>
        </w:rPr>
        <w:softHyphen/>
        <w:t>жу</w:t>
      </w:r>
      <w:r w:rsidRPr="00870B9A">
        <w:rPr>
          <w:rFonts w:ascii="Times New Roman" w:hAnsi="Times New Roman" w:cs="Times New Roman"/>
          <w:color w:val="auto"/>
          <w:sz w:val="24"/>
          <w:szCs w:val="24"/>
        </w:rPr>
        <w:softHyphen/>
        <w:t xml:space="preserve">точные и итоговые достижения каждого учащегося в овладении конкретными учебными действиями, получить </w:t>
      </w:r>
      <w:r w:rsidRPr="00870B9A">
        <w:rPr>
          <w:rFonts w:ascii="Times New Roman" w:hAnsi="Times New Roman" w:cs="Times New Roman"/>
          <w:color w:val="auto"/>
          <w:sz w:val="24"/>
          <w:szCs w:val="24"/>
        </w:rPr>
        <w:lastRenderedPageBreak/>
        <w:t xml:space="preserve">общую картину </w:t>
      </w:r>
      <w:proofErr w:type="spellStart"/>
      <w:r w:rsidRPr="00870B9A">
        <w:rPr>
          <w:rFonts w:ascii="Times New Roman" w:hAnsi="Times New Roman" w:cs="Times New Roman"/>
          <w:color w:val="auto"/>
          <w:sz w:val="24"/>
          <w:szCs w:val="24"/>
        </w:rPr>
        <w:t>сфор</w:t>
      </w:r>
      <w:r w:rsidRPr="00870B9A">
        <w:rPr>
          <w:rFonts w:ascii="Times New Roman" w:hAnsi="Times New Roman" w:cs="Times New Roman"/>
          <w:color w:val="auto"/>
          <w:sz w:val="24"/>
          <w:szCs w:val="24"/>
        </w:rPr>
        <w:softHyphen/>
        <w:t>ми</w:t>
      </w:r>
      <w:r w:rsidRPr="00870B9A">
        <w:rPr>
          <w:rFonts w:ascii="Times New Roman" w:hAnsi="Times New Roman" w:cs="Times New Roman"/>
          <w:color w:val="auto"/>
          <w:sz w:val="24"/>
          <w:szCs w:val="24"/>
        </w:rPr>
        <w:softHyphen/>
        <w:t>ро</w:t>
      </w:r>
      <w:r w:rsidRPr="00870B9A">
        <w:rPr>
          <w:rFonts w:ascii="Times New Roman" w:hAnsi="Times New Roman" w:cs="Times New Roman"/>
          <w:color w:val="auto"/>
          <w:sz w:val="24"/>
          <w:szCs w:val="24"/>
        </w:rPr>
        <w:softHyphen/>
        <w:t>ван</w:t>
      </w:r>
      <w:r w:rsidRPr="00870B9A">
        <w:rPr>
          <w:rFonts w:ascii="Times New Roman" w:hAnsi="Times New Roman" w:cs="Times New Roman"/>
          <w:color w:val="auto"/>
          <w:sz w:val="24"/>
          <w:szCs w:val="24"/>
        </w:rPr>
        <w:softHyphen/>
        <w:t>нос</w:t>
      </w:r>
      <w:r w:rsidRPr="00870B9A">
        <w:rPr>
          <w:rFonts w:ascii="Times New Roman" w:hAnsi="Times New Roman" w:cs="Times New Roman"/>
          <w:color w:val="auto"/>
          <w:sz w:val="24"/>
          <w:szCs w:val="24"/>
        </w:rPr>
        <w:softHyphen/>
        <w:t>ти</w:t>
      </w:r>
      <w:proofErr w:type="spellEnd"/>
      <w:r w:rsidRPr="00870B9A">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ктировку процесса их формирования на протяжении всего времени обу</w:t>
      </w:r>
      <w:r w:rsidRPr="00870B9A">
        <w:rPr>
          <w:rFonts w:ascii="Times New Roman" w:hAnsi="Times New Roman" w:cs="Times New Roman"/>
          <w:color w:val="auto"/>
          <w:sz w:val="24"/>
          <w:szCs w:val="24"/>
        </w:rPr>
        <w:softHyphen/>
        <w:t>че</w:t>
      </w:r>
      <w:r w:rsidRPr="00870B9A">
        <w:rPr>
          <w:rFonts w:ascii="Times New Roman" w:hAnsi="Times New Roman" w:cs="Times New Roman"/>
          <w:color w:val="auto"/>
          <w:sz w:val="24"/>
          <w:szCs w:val="24"/>
        </w:rPr>
        <w:softHyphen/>
        <w:t>ния. В соответствии с требованиями ФГОС обучающихся с РАС образовательная организация самостоятельно определяет содержание и процедуру оценки БУД.</w:t>
      </w:r>
    </w:p>
    <w:p w:rsidR="0036168F" w:rsidRPr="00870B9A" w:rsidRDefault="0036168F" w:rsidP="009F0299">
      <w:pPr>
        <w:spacing w:before="120" w:after="120" w:line="240" w:lineRule="auto"/>
        <w:jc w:val="center"/>
        <w:outlineLvl w:val="2"/>
        <w:rPr>
          <w:rFonts w:ascii="Times New Roman" w:hAnsi="Times New Roman" w:cs="Times New Roman"/>
          <w:iCs/>
          <w:color w:val="auto"/>
          <w:spacing w:val="-2"/>
          <w:sz w:val="24"/>
          <w:szCs w:val="24"/>
        </w:rPr>
      </w:pPr>
      <w:r w:rsidRPr="00870B9A">
        <w:rPr>
          <w:rFonts w:ascii="Times New Roman" w:hAnsi="Times New Roman" w:cs="Times New Roman"/>
          <w:b/>
          <w:sz w:val="24"/>
          <w:szCs w:val="24"/>
        </w:rPr>
        <w:t>2.2. П</w:t>
      </w:r>
      <w:r w:rsidRPr="00870B9A">
        <w:rPr>
          <w:rFonts w:ascii="Times New Roman" w:hAnsi="Times New Roman" w:cs="Times New Roman"/>
          <w:b/>
          <w:color w:val="auto"/>
          <w:sz w:val="24"/>
          <w:szCs w:val="24"/>
        </w:rPr>
        <w:t xml:space="preserve">рограммы учебных предметов, курсов </w:t>
      </w:r>
      <w:r w:rsidRPr="00870B9A">
        <w:rPr>
          <w:rFonts w:ascii="Times New Roman" w:hAnsi="Times New Roman" w:cs="Times New Roman"/>
          <w:b/>
          <w:color w:val="auto"/>
          <w:sz w:val="24"/>
          <w:szCs w:val="24"/>
        </w:rPr>
        <w:br/>
        <w:t>коррекционно-развивающей области</w:t>
      </w:r>
    </w:p>
    <w:p w:rsidR="0036168F" w:rsidRPr="00870B9A" w:rsidRDefault="0036168F" w:rsidP="009F0299">
      <w:pPr>
        <w:pStyle w:val="32"/>
        <w:spacing w:before="0" w:after="0" w:line="240" w:lineRule="auto"/>
        <w:rPr>
          <w:rFonts w:ascii="Times New Roman" w:hAnsi="Times New Roman" w:cs="Times New Roman"/>
          <w:i w:val="0"/>
          <w:sz w:val="24"/>
          <w:szCs w:val="24"/>
        </w:rPr>
      </w:pPr>
      <w:r w:rsidRPr="00870B9A">
        <w:rPr>
          <w:rFonts w:ascii="Times New Roman" w:hAnsi="Times New Roman" w:cs="Times New Roman"/>
          <w:i w:val="0"/>
          <w:sz w:val="24"/>
          <w:szCs w:val="24"/>
        </w:rPr>
        <w:t>Основное содержание учебных предметов</w:t>
      </w:r>
    </w:p>
    <w:p w:rsidR="00C13428" w:rsidRPr="00870B9A" w:rsidRDefault="00C13428" w:rsidP="009F0299">
      <w:pPr>
        <w:spacing w:after="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Р</w:t>
      </w:r>
      <w:r w:rsidR="00AC49C3" w:rsidRPr="00870B9A">
        <w:rPr>
          <w:rFonts w:ascii="Times New Roman" w:hAnsi="Times New Roman" w:cs="Times New Roman"/>
          <w:b/>
          <w:color w:val="auto"/>
          <w:sz w:val="24"/>
          <w:szCs w:val="24"/>
        </w:rPr>
        <w:t>усский язык</w:t>
      </w:r>
    </w:p>
    <w:p w:rsidR="00C13428" w:rsidRPr="00870B9A" w:rsidRDefault="00C13428" w:rsidP="009F0299">
      <w:pPr>
        <w:spacing w:after="0" w:line="240" w:lineRule="auto"/>
        <w:ind w:firstLine="567"/>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Пояснительная записка</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Уточнение и обогащение представлений об окружающей </w:t>
      </w:r>
      <w:proofErr w:type="gramStart"/>
      <w:r w:rsidRPr="00870B9A">
        <w:rPr>
          <w:rFonts w:ascii="Times New Roman" w:hAnsi="Times New Roman" w:cs="Times New Roman"/>
          <w:color w:val="auto"/>
          <w:sz w:val="24"/>
          <w:szCs w:val="24"/>
        </w:rPr>
        <w:t>действительности</w:t>
      </w:r>
      <w:proofErr w:type="gramEnd"/>
      <w:r w:rsidRPr="00870B9A">
        <w:rPr>
          <w:rFonts w:ascii="Times New Roman" w:hAnsi="Times New Roman" w:cs="Times New Roman"/>
          <w:color w:val="auto"/>
          <w:sz w:val="24"/>
          <w:szCs w:val="24"/>
        </w:rPr>
        <w:t xml:space="preserve"> и овладение на этой основе языковыми средствами (слово, предложение, словосочетание);</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Формирование первоначальными «</w:t>
      </w:r>
      <w:proofErr w:type="spellStart"/>
      <w:r w:rsidRPr="00870B9A">
        <w:rPr>
          <w:rFonts w:ascii="Times New Roman" w:hAnsi="Times New Roman" w:cs="Times New Roman"/>
          <w:color w:val="auto"/>
          <w:sz w:val="24"/>
          <w:szCs w:val="24"/>
        </w:rPr>
        <w:t>дограмматическими</w:t>
      </w:r>
      <w:proofErr w:type="spellEnd"/>
      <w:r w:rsidRPr="00870B9A">
        <w:rPr>
          <w:rFonts w:ascii="Times New Roman" w:hAnsi="Times New Roman" w:cs="Times New Roman"/>
          <w:color w:val="auto"/>
          <w:sz w:val="24"/>
          <w:szCs w:val="24"/>
        </w:rPr>
        <w:t>» понятиями и развитие коммуникативно-речевых навыков;</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Коррекция недостатков речевой и мыслительной деятельности;</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Развитие навыков устной коммуникации;</w:t>
      </w:r>
    </w:p>
    <w:p w:rsidR="00C13428" w:rsidRPr="00870B9A" w:rsidRDefault="00C13428" w:rsidP="009F0299">
      <w:pPr>
        <w:spacing w:after="0" w:line="240" w:lineRule="auto"/>
        <w:ind w:firstLine="567"/>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Формирование положительных нравственных качеств и свойств личности.</w:t>
      </w:r>
    </w:p>
    <w:p w:rsidR="00C13428" w:rsidRPr="00870B9A" w:rsidRDefault="00C13428" w:rsidP="009F0299">
      <w:pPr>
        <w:spacing w:after="0" w:line="240" w:lineRule="auto"/>
        <w:ind w:firstLine="709"/>
        <w:jc w:val="both"/>
        <w:rPr>
          <w:rFonts w:ascii="Times New Roman" w:hAnsi="Times New Roman" w:cs="Times New Roman"/>
          <w:b/>
          <w:bCs/>
          <w:color w:val="auto"/>
          <w:sz w:val="24"/>
          <w:szCs w:val="24"/>
        </w:rPr>
      </w:pPr>
      <w:r w:rsidRPr="00870B9A">
        <w:rPr>
          <w:rFonts w:ascii="Times New Roman" w:hAnsi="Times New Roman" w:cs="Times New Roman"/>
          <w:b/>
          <w:bCs/>
          <w:i/>
          <w:iCs/>
          <w:color w:val="auto"/>
          <w:sz w:val="24"/>
          <w:szCs w:val="24"/>
        </w:rPr>
        <w:t>Подготовка к усвоению грамоты.</w:t>
      </w:r>
      <w:r w:rsidRPr="00870B9A">
        <w:rPr>
          <w:rFonts w:ascii="Times New Roman" w:hAnsi="Times New Roman" w:cs="Times New Roman"/>
          <w:color w:val="auto"/>
          <w:sz w:val="24"/>
          <w:szCs w:val="24"/>
        </w:rPr>
        <w:t xml:space="preserve"> </w:t>
      </w:r>
      <w:r w:rsidRPr="00870B9A">
        <w:rPr>
          <w:rFonts w:ascii="Times New Roman" w:hAnsi="Times New Roman" w:cs="Times New Roman"/>
          <w:i/>
          <w:color w:val="auto"/>
          <w:sz w:val="24"/>
          <w:szCs w:val="24"/>
        </w:rPr>
        <w:t>Подготовка к усвоению первоначальных навыков чтения.</w:t>
      </w:r>
      <w:r w:rsidRPr="00870B9A">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870B9A">
        <w:rPr>
          <w:rFonts w:ascii="Times New Roman" w:hAnsi="Times New Roman" w:cs="Times New Roman"/>
          <w:b/>
          <w:bCs/>
          <w:color w:val="auto"/>
          <w:sz w:val="24"/>
          <w:szCs w:val="24"/>
        </w:rPr>
        <w:t xml:space="preserve"> </w:t>
      </w:r>
      <w:r w:rsidRPr="00870B9A">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i/>
          <w:color w:val="auto"/>
          <w:sz w:val="24"/>
          <w:szCs w:val="24"/>
        </w:rPr>
        <w:t>Подготовка к усвоению первоначальных навыков письма</w:t>
      </w:r>
      <w:r w:rsidRPr="00870B9A">
        <w:rPr>
          <w:rFonts w:ascii="Times New Roman" w:hAnsi="Times New Roman" w:cs="Times New Roman"/>
          <w:bCs/>
          <w:color w:val="auto"/>
          <w:sz w:val="24"/>
          <w:szCs w:val="24"/>
        </w:rPr>
        <w:t>.</w:t>
      </w:r>
      <w:r w:rsidRPr="00870B9A">
        <w:rPr>
          <w:rFonts w:ascii="Times New Roman" w:hAnsi="Times New Roman" w:cs="Times New Roman"/>
          <w:b/>
          <w:bCs/>
          <w:color w:val="auto"/>
          <w:sz w:val="24"/>
          <w:szCs w:val="24"/>
        </w:rPr>
        <w:t xml:space="preserve"> </w:t>
      </w:r>
      <w:r w:rsidRPr="00870B9A">
        <w:rPr>
          <w:rFonts w:ascii="Times New Roman" w:hAnsi="Times New Roman" w:cs="Times New Roman"/>
          <w:color w:val="auto"/>
          <w:sz w:val="24"/>
          <w:szCs w:val="24"/>
        </w:rPr>
        <w:t>Развитие зри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ных представлений и пространственной ориентировки на плоскости ли</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 xml:space="preserve">та. </w:t>
      </w:r>
      <w:r w:rsidRPr="00870B9A">
        <w:rPr>
          <w:rFonts w:ascii="Times New Roman" w:hAnsi="Times New Roman" w:cs="Times New Roman"/>
          <w:bCs/>
          <w:color w:val="auto"/>
          <w:sz w:val="24"/>
          <w:szCs w:val="24"/>
        </w:rPr>
        <w:t>Со</w:t>
      </w:r>
      <w:r w:rsidRPr="00870B9A">
        <w:rPr>
          <w:rFonts w:ascii="Times New Roman" w:hAnsi="Times New Roman" w:cs="Times New Roman"/>
          <w:bCs/>
          <w:color w:val="auto"/>
          <w:sz w:val="24"/>
          <w:szCs w:val="24"/>
        </w:rPr>
        <w:softHyphen/>
        <w:t>вер</w:t>
      </w:r>
      <w:r w:rsidRPr="00870B9A">
        <w:rPr>
          <w:rFonts w:ascii="Times New Roman" w:hAnsi="Times New Roman" w:cs="Times New Roman"/>
          <w:bCs/>
          <w:color w:val="auto"/>
          <w:sz w:val="24"/>
          <w:szCs w:val="24"/>
        </w:rPr>
        <w:softHyphen/>
        <w:t>шен</w:t>
      </w:r>
      <w:r w:rsidRPr="00870B9A">
        <w:rPr>
          <w:rFonts w:ascii="Times New Roman" w:hAnsi="Times New Roman" w:cs="Times New Roman"/>
          <w:bCs/>
          <w:color w:val="auto"/>
          <w:sz w:val="24"/>
          <w:szCs w:val="24"/>
        </w:rPr>
        <w:softHyphen/>
        <w:t>с</w:t>
      </w:r>
      <w:r w:rsidRPr="00870B9A">
        <w:rPr>
          <w:rFonts w:ascii="Times New Roman" w:hAnsi="Times New Roman" w:cs="Times New Roman"/>
          <w:bCs/>
          <w:color w:val="auto"/>
          <w:sz w:val="24"/>
          <w:szCs w:val="24"/>
        </w:rPr>
        <w:softHyphen/>
        <w:t>т</w:t>
      </w:r>
      <w:r w:rsidRPr="00870B9A">
        <w:rPr>
          <w:rFonts w:ascii="Times New Roman" w:hAnsi="Times New Roman" w:cs="Times New Roman"/>
          <w:bCs/>
          <w:color w:val="auto"/>
          <w:sz w:val="24"/>
          <w:szCs w:val="24"/>
        </w:rPr>
        <w:softHyphen/>
        <w:t>во</w:t>
      </w:r>
      <w:r w:rsidRPr="00870B9A">
        <w:rPr>
          <w:rFonts w:ascii="Times New Roman" w:hAnsi="Times New Roman" w:cs="Times New Roman"/>
          <w:bCs/>
          <w:color w:val="auto"/>
          <w:sz w:val="24"/>
          <w:szCs w:val="24"/>
        </w:rPr>
        <w:softHyphen/>
        <w:t>ва</w:t>
      </w:r>
      <w:r w:rsidRPr="00870B9A">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i/>
          <w:color w:val="auto"/>
          <w:sz w:val="24"/>
          <w:szCs w:val="24"/>
        </w:rPr>
        <w:t>Речевое развитие</w:t>
      </w:r>
      <w:r w:rsidRPr="00870B9A">
        <w:rPr>
          <w:rFonts w:ascii="Times New Roman" w:hAnsi="Times New Roman" w:cs="Times New Roman"/>
          <w:bCs/>
          <w:color w:val="auto"/>
          <w:sz w:val="24"/>
          <w:szCs w:val="24"/>
        </w:rPr>
        <w:t>. Понимание обращенной речи. Выполнение не</w:t>
      </w:r>
      <w:r w:rsidRPr="00870B9A">
        <w:rPr>
          <w:rFonts w:ascii="Times New Roman" w:hAnsi="Times New Roman" w:cs="Times New Roman"/>
          <w:bCs/>
          <w:color w:val="auto"/>
          <w:sz w:val="24"/>
          <w:szCs w:val="24"/>
        </w:rPr>
        <w:softHyphen/>
        <w:t>сло</w:t>
      </w:r>
      <w:r w:rsidRPr="00870B9A">
        <w:rPr>
          <w:rFonts w:ascii="Times New Roman" w:hAnsi="Times New Roman" w:cs="Times New Roman"/>
          <w:bCs/>
          <w:color w:val="auto"/>
          <w:sz w:val="24"/>
          <w:szCs w:val="24"/>
        </w:rPr>
        <w:softHyphen/>
        <w:t>ж</w:t>
      </w:r>
      <w:r w:rsidRPr="00870B9A">
        <w:rPr>
          <w:rFonts w:ascii="Times New Roman" w:hAnsi="Times New Roman" w:cs="Times New Roman"/>
          <w:bCs/>
          <w:color w:val="auto"/>
          <w:sz w:val="24"/>
          <w:szCs w:val="24"/>
        </w:rPr>
        <w:softHyphen/>
        <w:t xml:space="preserve">ных словесных инструкций. </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Расширение арсенала языковых средств, необходимых для вербального об</w:t>
      </w:r>
      <w:r w:rsidRPr="00870B9A">
        <w:rPr>
          <w:rFonts w:ascii="Times New Roman" w:hAnsi="Times New Roman" w:cs="Times New Roman"/>
          <w:bCs/>
          <w:color w:val="auto"/>
          <w:sz w:val="24"/>
          <w:szCs w:val="24"/>
        </w:rPr>
        <w:softHyphen/>
        <w:t>щения. Формирование элементарных коммуникативных навыков ди</w:t>
      </w:r>
      <w:r w:rsidRPr="00870B9A">
        <w:rPr>
          <w:rFonts w:ascii="Times New Roman" w:hAnsi="Times New Roman" w:cs="Times New Roman"/>
          <w:bCs/>
          <w:color w:val="auto"/>
          <w:sz w:val="24"/>
          <w:szCs w:val="24"/>
        </w:rPr>
        <w:softHyphen/>
        <w:t>а</w:t>
      </w:r>
      <w:r w:rsidRPr="00870B9A">
        <w:rPr>
          <w:rFonts w:ascii="Times New Roman" w:hAnsi="Times New Roman" w:cs="Times New Roman"/>
          <w:bCs/>
          <w:color w:val="auto"/>
          <w:sz w:val="24"/>
          <w:szCs w:val="24"/>
        </w:rPr>
        <w:softHyphen/>
        <w:t>ло</w:t>
      </w:r>
      <w:r w:rsidRPr="00870B9A">
        <w:rPr>
          <w:rFonts w:ascii="Times New Roman" w:hAnsi="Times New Roman" w:cs="Times New Roman"/>
          <w:bCs/>
          <w:color w:val="auto"/>
          <w:sz w:val="24"/>
          <w:szCs w:val="24"/>
        </w:rPr>
        <w:softHyphen/>
        <w:t>ги</w:t>
      </w:r>
      <w:r w:rsidRPr="00870B9A">
        <w:rPr>
          <w:rFonts w:ascii="Times New Roman" w:hAnsi="Times New Roman" w:cs="Times New Roman"/>
          <w:bCs/>
          <w:color w:val="auto"/>
          <w:sz w:val="24"/>
          <w:szCs w:val="24"/>
        </w:rPr>
        <w:softHyphen/>
        <w:t>чес</w:t>
      </w:r>
      <w:r w:rsidRPr="00870B9A">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870B9A">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870B9A">
        <w:rPr>
          <w:rFonts w:ascii="Times New Roman" w:hAnsi="Times New Roman" w:cs="Times New Roman"/>
          <w:bCs/>
          <w:color w:val="auto"/>
          <w:sz w:val="24"/>
          <w:szCs w:val="24"/>
        </w:rPr>
        <w:softHyphen/>
        <w:t>ру</w:t>
      </w:r>
      <w:r w:rsidRPr="00870B9A">
        <w:rPr>
          <w:rFonts w:ascii="Times New Roman" w:hAnsi="Times New Roman" w:cs="Times New Roman"/>
          <w:bCs/>
          <w:color w:val="auto"/>
          <w:sz w:val="24"/>
          <w:szCs w:val="24"/>
        </w:rPr>
        <w:softHyphen/>
        <w:t>жа</w:t>
      </w:r>
      <w:r w:rsidRPr="00870B9A">
        <w:rPr>
          <w:rFonts w:ascii="Times New Roman" w:hAnsi="Times New Roman" w:cs="Times New Roman"/>
          <w:bCs/>
          <w:color w:val="auto"/>
          <w:sz w:val="24"/>
          <w:szCs w:val="24"/>
        </w:rPr>
        <w:softHyphen/>
        <w:t>ю</w:t>
      </w:r>
      <w:r w:rsidRPr="00870B9A">
        <w:rPr>
          <w:rFonts w:ascii="Times New Roman" w:hAnsi="Times New Roman" w:cs="Times New Roman"/>
          <w:bCs/>
          <w:color w:val="auto"/>
          <w:sz w:val="24"/>
          <w:szCs w:val="24"/>
        </w:rPr>
        <w:softHyphen/>
        <w:t xml:space="preserve">щей действительностью и т.д. </w:t>
      </w:r>
    </w:p>
    <w:p w:rsidR="00C13428" w:rsidRPr="00870B9A" w:rsidRDefault="00C13428" w:rsidP="009F0299">
      <w:pPr>
        <w:spacing w:after="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b/>
          <w:bCs/>
          <w:i/>
          <w:color w:val="auto"/>
          <w:sz w:val="24"/>
          <w:szCs w:val="24"/>
        </w:rPr>
        <w:t>Обучение грамоте.</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i/>
          <w:color w:val="auto"/>
          <w:sz w:val="24"/>
          <w:szCs w:val="24"/>
        </w:rPr>
        <w:t>Формирование элементарных навыков чтения</w:t>
      </w:r>
      <w:r w:rsidRPr="00870B9A">
        <w:rPr>
          <w:rFonts w:ascii="Times New Roman" w:hAnsi="Times New Roman" w:cs="Times New Roman"/>
          <w:bCs/>
          <w:color w:val="auto"/>
          <w:sz w:val="24"/>
          <w:szCs w:val="24"/>
        </w:rPr>
        <w:t>.</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Звуки речи. Выделение звуки на фоне полного слова. Отчетливое про</w:t>
      </w:r>
      <w:r w:rsidRPr="00870B9A">
        <w:rPr>
          <w:rFonts w:ascii="Times New Roman" w:hAnsi="Times New Roman" w:cs="Times New Roman"/>
          <w:bCs/>
          <w:color w:val="auto"/>
          <w:sz w:val="24"/>
          <w:szCs w:val="24"/>
        </w:rPr>
        <w:softHyphen/>
        <w:t>из</w:t>
      </w:r>
      <w:r w:rsidRPr="00870B9A">
        <w:rPr>
          <w:rFonts w:ascii="Times New Roman" w:hAnsi="Times New Roman" w:cs="Times New Roman"/>
          <w:bCs/>
          <w:color w:val="auto"/>
          <w:sz w:val="24"/>
          <w:szCs w:val="24"/>
        </w:rPr>
        <w:softHyphen/>
        <w:t>несение. Определение места звука в слове. Определение по</w:t>
      </w:r>
      <w:r w:rsidRPr="00870B9A">
        <w:rPr>
          <w:rFonts w:ascii="Times New Roman" w:hAnsi="Times New Roman" w:cs="Times New Roman"/>
          <w:bCs/>
          <w:color w:val="auto"/>
          <w:sz w:val="24"/>
          <w:szCs w:val="24"/>
        </w:rPr>
        <w:softHyphen/>
        <w:t>сле</w:t>
      </w:r>
      <w:r w:rsidRPr="00870B9A">
        <w:rPr>
          <w:rFonts w:ascii="Times New Roman" w:hAnsi="Times New Roman" w:cs="Times New Roman"/>
          <w:bCs/>
          <w:color w:val="auto"/>
          <w:sz w:val="24"/>
          <w:szCs w:val="24"/>
        </w:rPr>
        <w:softHyphen/>
        <w:t>до</w:t>
      </w:r>
      <w:r w:rsidRPr="00870B9A">
        <w:rPr>
          <w:rFonts w:ascii="Times New Roman" w:hAnsi="Times New Roman" w:cs="Times New Roman"/>
          <w:bCs/>
          <w:color w:val="auto"/>
          <w:sz w:val="24"/>
          <w:szCs w:val="24"/>
        </w:rPr>
        <w:softHyphen/>
        <w:t>ва</w:t>
      </w:r>
      <w:r w:rsidRPr="00870B9A">
        <w:rPr>
          <w:rFonts w:ascii="Times New Roman" w:hAnsi="Times New Roman" w:cs="Times New Roman"/>
          <w:bCs/>
          <w:color w:val="auto"/>
          <w:sz w:val="24"/>
          <w:szCs w:val="24"/>
        </w:rPr>
        <w:softHyphen/>
        <w:t>тель</w:t>
      </w:r>
      <w:r w:rsidRPr="00870B9A">
        <w:rPr>
          <w:rFonts w:ascii="Times New Roman" w:hAnsi="Times New Roman" w:cs="Times New Roman"/>
          <w:bCs/>
          <w:color w:val="auto"/>
          <w:sz w:val="24"/>
          <w:szCs w:val="24"/>
        </w:rPr>
        <w:softHyphen/>
        <w:t>нос</w:t>
      </w:r>
      <w:r w:rsidRPr="00870B9A">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870B9A">
        <w:rPr>
          <w:rFonts w:ascii="Times New Roman" w:hAnsi="Times New Roman" w:cs="Times New Roman"/>
          <w:bCs/>
          <w:color w:val="auto"/>
          <w:sz w:val="24"/>
          <w:szCs w:val="24"/>
        </w:rPr>
        <w:softHyphen/>
        <w:t>ли</w:t>
      </w:r>
      <w:r w:rsidRPr="00870B9A">
        <w:rPr>
          <w:rFonts w:ascii="Times New Roman" w:hAnsi="Times New Roman" w:cs="Times New Roman"/>
          <w:bCs/>
          <w:color w:val="auto"/>
          <w:sz w:val="24"/>
          <w:szCs w:val="24"/>
        </w:rPr>
        <w:softHyphen/>
        <w:t>ча</w:t>
      </w:r>
      <w:r w:rsidRPr="00870B9A">
        <w:rPr>
          <w:rFonts w:ascii="Times New Roman" w:hAnsi="Times New Roman" w:cs="Times New Roman"/>
          <w:bCs/>
          <w:color w:val="auto"/>
          <w:sz w:val="24"/>
          <w:szCs w:val="24"/>
        </w:rPr>
        <w:softHyphen/>
        <w:t>ющихся одним звуком.</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C13428" w:rsidRPr="00870B9A" w:rsidRDefault="00C13428" w:rsidP="009F0299">
      <w:pPr>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Образование и чтение слогов различной структуры (состоящих из од</w:t>
      </w:r>
      <w:r w:rsidRPr="00870B9A">
        <w:rPr>
          <w:rFonts w:ascii="Times New Roman" w:hAnsi="Times New Roman" w:cs="Times New Roman"/>
          <w:color w:val="auto"/>
          <w:sz w:val="24"/>
          <w:szCs w:val="24"/>
        </w:rPr>
        <w:softHyphen/>
        <w:t>ной гласной, закрытых и открытых двухбуквенных слогов, закрытых трёх</w:t>
      </w:r>
      <w:r w:rsidRPr="00870B9A">
        <w:rPr>
          <w:rFonts w:ascii="Times New Roman" w:hAnsi="Times New Roman" w:cs="Times New Roman"/>
          <w:color w:val="auto"/>
          <w:sz w:val="24"/>
          <w:szCs w:val="24"/>
        </w:rPr>
        <w:softHyphen/>
        <w:t>бу</w:t>
      </w:r>
      <w:r w:rsidRPr="00870B9A">
        <w:rPr>
          <w:rFonts w:ascii="Times New Roman" w:hAnsi="Times New Roman" w:cs="Times New Roman"/>
          <w:color w:val="auto"/>
          <w:sz w:val="24"/>
          <w:szCs w:val="24"/>
        </w:rPr>
        <w:softHyphen/>
        <w:t>к</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870B9A">
        <w:rPr>
          <w:rFonts w:ascii="Times New Roman" w:hAnsi="Times New Roman" w:cs="Times New Roman"/>
          <w:color w:val="auto"/>
          <w:sz w:val="24"/>
          <w:szCs w:val="24"/>
        </w:rPr>
        <w:softHyphen/>
        <w:t xml:space="preserve">чале или в конце слова). Составление и </w:t>
      </w:r>
      <w:r w:rsidRPr="00870B9A">
        <w:rPr>
          <w:rFonts w:ascii="Times New Roman" w:hAnsi="Times New Roman" w:cs="Times New Roman"/>
          <w:color w:val="auto"/>
          <w:sz w:val="24"/>
          <w:szCs w:val="24"/>
        </w:rPr>
        <w:lastRenderedPageBreak/>
        <w:t>чтение слов из усвоенных слоговых стру</w:t>
      </w:r>
      <w:r w:rsidRPr="00870B9A">
        <w:rPr>
          <w:rFonts w:ascii="Times New Roman" w:hAnsi="Times New Roman" w:cs="Times New Roman"/>
          <w:color w:val="auto"/>
          <w:sz w:val="24"/>
          <w:szCs w:val="24"/>
        </w:rPr>
        <w:softHyphen/>
        <w:t>ктур. Формирование навыков правильного, осознанного и вы</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зи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го чтения на материале предложений и небольших текстов (после пред</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ри</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ной отработки с учителем). Разучивание с голоса коротких сти</w:t>
      </w:r>
      <w:r w:rsidRPr="00870B9A">
        <w:rPr>
          <w:rFonts w:ascii="Times New Roman" w:hAnsi="Times New Roman" w:cs="Times New Roman"/>
          <w:color w:val="auto"/>
          <w:sz w:val="24"/>
          <w:szCs w:val="24"/>
        </w:rPr>
        <w:softHyphen/>
        <w:t>хо</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во</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 xml:space="preserve">ний, загадок, </w:t>
      </w:r>
      <w:proofErr w:type="spellStart"/>
      <w:r w:rsidRPr="00870B9A">
        <w:rPr>
          <w:rFonts w:ascii="Times New Roman" w:hAnsi="Times New Roman" w:cs="Times New Roman"/>
          <w:color w:val="auto"/>
          <w:sz w:val="24"/>
          <w:szCs w:val="24"/>
        </w:rPr>
        <w:t>чистоговорок</w:t>
      </w:r>
      <w:proofErr w:type="spellEnd"/>
      <w:r w:rsidRPr="00870B9A">
        <w:rPr>
          <w:rFonts w:ascii="Times New Roman" w:hAnsi="Times New Roman" w:cs="Times New Roman"/>
          <w:color w:val="auto"/>
          <w:sz w:val="24"/>
          <w:szCs w:val="24"/>
        </w:rPr>
        <w:t>.</w:t>
      </w:r>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Формирование элементарных навыков письма.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Развитие мелкой моторики пальцев рук; координации и точности</w:t>
      </w:r>
      <w:r w:rsidRPr="00870B9A">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на пространстве классной доски</w:t>
      </w:r>
      <w:r w:rsidRPr="00870B9A">
        <w:rPr>
          <w:rFonts w:ascii="Times New Roman" w:hAnsi="Times New Roman" w:cs="Times New Roman"/>
          <w:i/>
          <w:iCs/>
          <w:color w:val="auto"/>
          <w:sz w:val="24"/>
          <w:szCs w:val="24"/>
        </w:rPr>
        <w:t>.</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Усвоение начертания рукописных заглавных и строчных букв.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Письмо букв, буквосочетаний, слогов, слов, предложений с со</w:t>
      </w:r>
      <w:r w:rsidRPr="00870B9A">
        <w:rPr>
          <w:rFonts w:ascii="Times New Roman" w:hAnsi="Times New Roman" w:cs="Times New Roman"/>
          <w:color w:val="auto"/>
          <w:sz w:val="24"/>
          <w:szCs w:val="24"/>
        </w:rPr>
        <w:softHyphen/>
        <w:t>блю</w:t>
      </w:r>
      <w:r w:rsidRPr="00870B9A">
        <w:rPr>
          <w:rFonts w:ascii="Times New Roman" w:hAnsi="Times New Roman" w:cs="Times New Roman"/>
          <w:color w:val="auto"/>
          <w:sz w:val="24"/>
          <w:szCs w:val="24"/>
        </w:rPr>
        <w:softHyphen/>
        <w:t>де</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ем гигиенических норм. Овладение разборчивым, аккуратным письмом. До</w:t>
      </w:r>
      <w:r w:rsidRPr="00870B9A">
        <w:rPr>
          <w:rFonts w:ascii="Times New Roman" w:hAnsi="Times New Roman" w:cs="Times New Roman"/>
          <w:color w:val="auto"/>
          <w:sz w:val="24"/>
          <w:szCs w:val="24"/>
        </w:rPr>
        <w:softHyphen/>
        <w:t>сло</w:t>
      </w:r>
      <w:r w:rsidRPr="00870B9A">
        <w:rPr>
          <w:rFonts w:ascii="Times New Roman" w:hAnsi="Times New Roman" w:cs="Times New Roman"/>
          <w:color w:val="auto"/>
          <w:sz w:val="24"/>
          <w:szCs w:val="24"/>
        </w:rPr>
        <w:softHyphen/>
        <w:t>вное списывание слов и предложений; списывание со вставкой про</w:t>
      </w:r>
      <w:r w:rsidRPr="00870B9A">
        <w:rPr>
          <w:rFonts w:ascii="Times New Roman" w:hAnsi="Times New Roman" w:cs="Times New Roman"/>
          <w:color w:val="auto"/>
          <w:sz w:val="24"/>
          <w:szCs w:val="24"/>
        </w:rPr>
        <w:softHyphen/>
        <w:t>пу</w:t>
      </w:r>
      <w:r w:rsidRPr="00870B9A">
        <w:rPr>
          <w:rFonts w:ascii="Times New Roman" w:hAnsi="Times New Roman" w:cs="Times New Roman"/>
          <w:color w:val="auto"/>
          <w:sz w:val="24"/>
          <w:szCs w:val="24"/>
        </w:rPr>
        <w:softHyphen/>
        <w:t>щен</w:t>
      </w:r>
      <w:r w:rsidRPr="00870B9A">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870B9A">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870B9A">
        <w:rPr>
          <w:rFonts w:ascii="Times New Roman" w:hAnsi="Times New Roman" w:cs="Times New Roman"/>
          <w:color w:val="auto"/>
          <w:sz w:val="24"/>
          <w:szCs w:val="24"/>
        </w:rPr>
        <w:softHyphen/>
        <w:t>к</w:t>
      </w:r>
      <w:r w:rsidRPr="00870B9A">
        <w:rPr>
          <w:rFonts w:ascii="Times New Roman" w:hAnsi="Times New Roman" w:cs="Times New Roman"/>
          <w:color w:val="auto"/>
          <w:sz w:val="24"/>
          <w:szCs w:val="24"/>
        </w:rPr>
        <w:softHyphen/>
        <w:t>товку слов и предложений, написание которых не расходится с их про</w:t>
      </w:r>
      <w:r w:rsidRPr="00870B9A">
        <w:rPr>
          <w:rFonts w:ascii="Times New Roman" w:hAnsi="Times New Roman" w:cs="Times New Roman"/>
          <w:color w:val="auto"/>
          <w:sz w:val="24"/>
          <w:szCs w:val="24"/>
        </w:rPr>
        <w:softHyphen/>
        <w:t>из</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шением.</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870B9A">
        <w:rPr>
          <w:rFonts w:ascii="Times New Roman" w:hAnsi="Times New Roman" w:cs="Times New Roman"/>
          <w:b/>
          <w:bCs/>
          <w:i/>
          <w:iCs/>
          <w:color w:val="auto"/>
          <w:sz w:val="24"/>
          <w:szCs w:val="24"/>
        </w:rPr>
        <w:t>ча</w:t>
      </w:r>
      <w:proofErr w:type="spellEnd"/>
      <w:r w:rsidRPr="00870B9A">
        <w:rPr>
          <w:rFonts w:ascii="Times New Roman" w:hAnsi="Times New Roman" w:cs="Times New Roman"/>
          <w:b/>
          <w:bCs/>
          <w:color w:val="auto"/>
          <w:sz w:val="24"/>
          <w:szCs w:val="24"/>
        </w:rPr>
        <w:t>—</w:t>
      </w:r>
      <w:r w:rsidRPr="00870B9A">
        <w:rPr>
          <w:rFonts w:ascii="Times New Roman" w:hAnsi="Times New Roman" w:cs="Times New Roman"/>
          <w:b/>
          <w:bCs/>
          <w:i/>
          <w:iCs/>
          <w:color w:val="auto"/>
          <w:sz w:val="24"/>
          <w:szCs w:val="24"/>
        </w:rPr>
        <w:t>ща</w:t>
      </w:r>
      <w:proofErr w:type="gramEnd"/>
      <w:r w:rsidRPr="00870B9A">
        <w:rPr>
          <w:rFonts w:ascii="Times New Roman" w:hAnsi="Times New Roman" w:cs="Times New Roman"/>
          <w:b/>
          <w:bCs/>
          <w:color w:val="auto"/>
          <w:sz w:val="24"/>
          <w:szCs w:val="24"/>
        </w:rPr>
        <w:t xml:space="preserve">, </w:t>
      </w:r>
      <w:r w:rsidRPr="00870B9A">
        <w:rPr>
          <w:rFonts w:ascii="Times New Roman" w:hAnsi="Times New Roman" w:cs="Times New Roman"/>
          <w:b/>
          <w:bCs/>
          <w:i/>
          <w:iCs/>
          <w:color w:val="auto"/>
          <w:sz w:val="24"/>
          <w:szCs w:val="24"/>
        </w:rPr>
        <w:t>чу</w:t>
      </w:r>
      <w:r w:rsidRPr="00870B9A">
        <w:rPr>
          <w:rFonts w:ascii="Times New Roman" w:hAnsi="Times New Roman" w:cs="Times New Roman"/>
          <w:b/>
          <w:bCs/>
          <w:color w:val="auto"/>
          <w:sz w:val="24"/>
          <w:szCs w:val="24"/>
        </w:rPr>
        <w:t>—</w:t>
      </w:r>
      <w:proofErr w:type="spellStart"/>
      <w:r w:rsidRPr="00870B9A">
        <w:rPr>
          <w:rFonts w:ascii="Times New Roman" w:hAnsi="Times New Roman" w:cs="Times New Roman"/>
          <w:b/>
          <w:bCs/>
          <w:i/>
          <w:iCs/>
          <w:color w:val="auto"/>
          <w:sz w:val="24"/>
          <w:szCs w:val="24"/>
        </w:rPr>
        <w:t>щу</w:t>
      </w:r>
      <w:proofErr w:type="spellEnd"/>
      <w:r w:rsidRPr="00870B9A">
        <w:rPr>
          <w:rFonts w:ascii="Times New Roman" w:hAnsi="Times New Roman" w:cs="Times New Roman"/>
          <w:b/>
          <w:bCs/>
          <w:color w:val="auto"/>
          <w:sz w:val="24"/>
          <w:szCs w:val="24"/>
        </w:rPr>
        <w:t xml:space="preserve">, </w:t>
      </w:r>
      <w:proofErr w:type="spellStart"/>
      <w:r w:rsidRPr="00870B9A">
        <w:rPr>
          <w:rFonts w:ascii="Times New Roman" w:hAnsi="Times New Roman" w:cs="Times New Roman"/>
          <w:b/>
          <w:bCs/>
          <w:i/>
          <w:iCs/>
          <w:color w:val="auto"/>
          <w:sz w:val="24"/>
          <w:szCs w:val="24"/>
        </w:rPr>
        <w:t>жи</w:t>
      </w:r>
      <w:proofErr w:type="spellEnd"/>
      <w:r w:rsidRPr="00870B9A">
        <w:rPr>
          <w:rFonts w:ascii="Times New Roman" w:hAnsi="Times New Roman" w:cs="Times New Roman"/>
          <w:b/>
          <w:bCs/>
          <w:color w:val="auto"/>
          <w:sz w:val="24"/>
          <w:szCs w:val="24"/>
        </w:rPr>
        <w:t>—</w:t>
      </w:r>
      <w:r w:rsidRPr="00870B9A">
        <w:rPr>
          <w:rFonts w:ascii="Times New Roman" w:hAnsi="Times New Roman" w:cs="Times New Roman"/>
          <w:b/>
          <w:bCs/>
          <w:i/>
          <w:iCs/>
          <w:color w:val="auto"/>
          <w:sz w:val="24"/>
          <w:szCs w:val="24"/>
        </w:rPr>
        <w:t>ши</w:t>
      </w:r>
      <w:r w:rsidRPr="00870B9A">
        <w:rPr>
          <w:rFonts w:ascii="Times New Roman" w:hAnsi="Times New Roman" w:cs="Times New Roman"/>
          <w:color w:val="auto"/>
          <w:sz w:val="24"/>
          <w:szCs w:val="24"/>
        </w:rPr>
        <w:t>).</w:t>
      </w:r>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Речевое развитие.</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Использование усвоенных языковых средств (слов, словосочетаний и кон</w:t>
      </w:r>
      <w:r w:rsidRPr="00870B9A">
        <w:rPr>
          <w:rFonts w:ascii="Times New Roman" w:hAnsi="Times New Roman" w:cs="Times New Roman"/>
          <w:color w:val="auto"/>
          <w:sz w:val="24"/>
          <w:szCs w:val="24"/>
        </w:rPr>
        <w:softHyphen/>
        <w:t>струкций предложений) для выражения просьбы и собственного на</w:t>
      </w:r>
      <w:r w:rsidRPr="00870B9A">
        <w:rPr>
          <w:rFonts w:ascii="Times New Roman" w:hAnsi="Times New Roman" w:cs="Times New Roman"/>
          <w:color w:val="auto"/>
          <w:sz w:val="24"/>
          <w:szCs w:val="24"/>
        </w:rPr>
        <w:softHyphen/>
        <w:t>ме</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ния (после проведения под</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товительной работы); ответов на вопросы пе</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га и товарищей класса. Пересказ про</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лу</w:t>
      </w:r>
      <w:r w:rsidRPr="00870B9A">
        <w:rPr>
          <w:rFonts w:ascii="Times New Roman" w:hAnsi="Times New Roman" w:cs="Times New Roman"/>
          <w:color w:val="auto"/>
          <w:sz w:val="24"/>
          <w:szCs w:val="24"/>
        </w:rPr>
        <w:softHyphen/>
        <w:t>шанных и предварительно ра</w:t>
      </w:r>
      <w:r w:rsidRPr="00870B9A">
        <w:rPr>
          <w:rFonts w:ascii="Times New Roman" w:hAnsi="Times New Roman" w:cs="Times New Roman"/>
          <w:color w:val="auto"/>
          <w:sz w:val="24"/>
          <w:szCs w:val="24"/>
        </w:rPr>
        <w:softHyphen/>
        <w:t>зо</w:t>
      </w:r>
      <w:r w:rsidRPr="00870B9A">
        <w:rPr>
          <w:rFonts w:ascii="Times New Roman" w:hAnsi="Times New Roman" w:cs="Times New Roman"/>
          <w:color w:val="auto"/>
          <w:sz w:val="24"/>
          <w:szCs w:val="24"/>
        </w:rPr>
        <w:softHyphen/>
        <w:t>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ных небольших по объему текстов с опорой на во</w:t>
      </w:r>
      <w:r w:rsidRPr="00870B9A">
        <w:rPr>
          <w:rFonts w:ascii="Times New Roman" w:hAnsi="Times New Roman" w:cs="Times New Roman"/>
          <w:color w:val="auto"/>
          <w:sz w:val="24"/>
          <w:szCs w:val="24"/>
        </w:rPr>
        <w:softHyphen/>
        <w:t>п</w:t>
      </w:r>
      <w:r w:rsidRPr="00870B9A">
        <w:rPr>
          <w:rFonts w:ascii="Times New Roman" w:hAnsi="Times New Roman" w:cs="Times New Roman"/>
          <w:color w:val="auto"/>
          <w:sz w:val="24"/>
          <w:szCs w:val="24"/>
        </w:rPr>
        <w:softHyphen/>
        <w:t>росы учителя и ил</w:t>
      </w:r>
      <w:r w:rsidRPr="00870B9A">
        <w:rPr>
          <w:rFonts w:ascii="Times New Roman" w:hAnsi="Times New Roman" w:cs="Times New Roman"/>
          <w:color w:val="auto"/>
          <w:sz w:val="24"/>
          <w:szCs w:val="24"/>
        </w:rPr>
        <w:softHyphen/>
        <w:t>лю</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тивный ма</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ри</w:t>
      </w:r>
      <w:r w:rsidRPr="00870B9A">
        <w:rPr>
          <w:rFonts w:ascii="Times New Roman" w:hAnsi="Times New Roman" w:cs="Times New Roman"/>
          <w:color w:val="auto"/>
          <w:sz w:val="24"/>
          <w:szCs w:val="24"/>
        </w:rPr>
        <w:softHyphen/>
        <w:t>ал. Составление двух-трех предложений с опорой на серию сю</w:t>
      </w:r>
      <w:r w:rsidRPr="00870B9A">
        <w:rPr>
          <w:rFonts w:ascii="Times New Roman" w:hAnsi="Times New Roman" w:cs="Times New Roman"/>
          <w:color w:val="auto"/>
          <w:sz w:val="24"/>
          <w:szCs w:val="24"/>
        </w:rPr>
        <w:softHyphen/>
        <w:t>жетных кар</w:t>
      </w:r>
      <w:r w:rsidRPr="00870B9A">
        <w:rPr>
          <w:rFonts w:ascii="Times New Roman" w:hAnsi="Times New Roman" w:cs="Times New Roman"/>
          <w:color w:val="auto"/>
          <w:sz w:val="24"/>
          <w:szCs w:val="24"/>
        </w:rPr>
        <w:softHyphen/>
        <w:t>тин, организованные наблюдения, практические действия и т.д.</w:t>
      </w:r>
    </w:p>
    <w:p w:rsidR="00C13428" w:rsidRPr="00870B9A" w:rsidRDefault="00C13428" w:rsidP="009F0299">
      <w:pPr>
        <w:spacing w:before="120" w:after="12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b/>
          <w:i/>
          <w:color w:val="auto"/>
          <w:sz w:val="24"/>
          <w:szCs w:val="24"/>
        </w:rPr>
        <w:t>Практические грамматические упражнения и развитие речи</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bCs/>
          <w:color w:val="auto"/>
          <w:sz w:val="24"/>
          <w:szCs w:val="24"/>
        </w:rPr>
        <w:t>Фонетика.</w:t>
      </w:r>
      <w:r w:rsidRPr="00870B9A">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Графика.</w:t>
      </w:r>
      <w:r w:rsidRPr="00870B9A">
        <w:rPr>
          <w:rFonts w:ascii="Times New Roman" w:hAnsi="Times New Roman" w:cs="Times New Roman"/>
          <w:color w:val="auto"/>
          <w:sz w:val="24"/>
          <w:szCs w:val="24"/>
        </w:rPr>
        <w:t xml:space="preserve"> Обозначение мягкости согласных на письме буквами </w:t>
      </w:r>
      <w:r w:rsidRPr="00870B9A">
        <w:rPr>
          <w:rFonts w:ascii="Times New Roman" w:hAnsi="Times New Roman" w:cs="Times New Roman"/>
          <w:b/>
          <w:bCs/>
          <w:color w:val="auto"/>
          <w:sz w:val="24"/>
          <w:szCs w:val="24"/>
        </w:rPr>
        <w:t>ь, е, ё, и, ю, я</w:t>
      </w:r>
      <w:r w:rsidRPr="00870B9A">
        <w:rPr>
          <w:rFonts w:ascii="Times New Roman" w:hAnsi="Times New Roman" w:cs="Times New Roman"/>
          <w:color w:val="auto"/>
          <w:sz w:val="24"/>
          <w:szCs w:val="24"/>
        </w:rPr>
        <w:t xml:space="preserve">. Разделительный </w:t>
      </w:r>
      <w:r w:rsidRPr="00870B9A">
        <w:rPr>
          <w:rFonts w:ascii="Times New Roman" w:hAnsi="Times New Roman" w:cs="Times New Roman"/>
          <w:b/>
          <w:bCs/>
          <w:color w:val="auto"/>
          <w:sz w:val="24"/>
          <w:szCs w:val="24"/>
        </w:rPr>
        <w:t>ь</w:t>
      </w:r>
      <w:r w:rsidRPr="00870B9A">
        <w:rPr>
          <w:rFonts w:ascii="Times New Roman" w:hAnsi="Times New Roman" w:cs="Times New Roman"/>
          <w:color w:val="auto"/>
          <w:sz w:val="24"/>
          <w:szCs w:val="24"/>
        </w:rPr>
        <w:t>. Слог. Перенос слов. Алфавит.</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bCs/>
          <w:color w:val="auto"/>
          <w:sz w:val="24"/>
          <w:szCs w:val="24"/>
        </w:rPr>
        <w:t>Слово.</w:t>
      </w:r>
      <w:r w:rsidRPr="00870B9A">
        <w:rPr>
          <w:rFonts w:ascii="Times New Roman" w:hAnsi="Times New Roman" w:cs="Times New Roman"/>
          <w:color w:val="auto"/>
          <w:sz w:val="24"/>
          <w:szCs w:val="24"/>
        </w:rPr>
        <w:t xml:space="preserve"> Слова, обозначающие </w:t>
      </w:r>
      <w:r w:rsidRPr="00870B9A">
        <w:rPr>
          <w:rFonts w:ascii="Times New Roman" w:hAnsi="Times New Roman" w:cs="Times New Roman"/>
          <w:b/>
          <w:bCs/>
          <w:i/>
          <w:iCs/>
          <w:color w:val="auto"/>
          <w:sz w:val="24"/>
          <w:szCs w:val="24"/>
        </w:rPr>
        <w:t>название предметов</w:t>
      </w:r>
      <w:r w:rsidRPr="00870B9A">
        <w:rPr>
          <w:rFonts w:ascii="Times New Roman" w:hAnsi="Times New Roman" w:cs="Times New Roman"/>
          <w:color w:val="auto"/>
          <w:sz w:val="24"/>
          <w:szCs w:val="24"/>
        </w:rPr>
        <w:t xml:space="preserve">. Различение слова и предмета. </w:t>
      </w:r>
      <w:proofErr w:type="gramStart"/>
      <w:r w:rsidRPr="00870B9A">
        <w:rPr>
          <w:rFonts w:ascii="Times New Roman" w:hAnsi="Times New Roman" w:cs="Times New Roman"/>
          <w:color w:val="auto"/>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870B9A">
        <w:rPr>
          <w:rFonts w:ascii="Times New Roman" w:hAnsi="Times New Roman" w:cs="Times New Roman"/>
          <w:color w:val="auto"/>
          <w:sz w:val="24"/>
          <w:szCs w:val="24"/>
        </w:rPr>
        <w:t xml:space="preserve"> Слова с уменьшительно-ласкательными суффиксами.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«Слова-друзья». «Слова-враги».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Слова, обозначающие </w:t>
      </w:r>
      <w:r w:rsidRPr="00870B9A">
        <w:rPr>
          <w:rFonts w:ascii="Times New Roman" w:hAnsi="Times New Roman" w:cs="Times New Roman"/>
          <w:b/>
          <w:bCs/>
          <w:i/>
          <w:iCs/>
          <w:color w:val="auto"/>
          <w:sz w:val="24"/>
          <w:szCs w:val="24"/>
        </w:rPr>
        <w:t>название действий</w:t>
      </w:r>
      <w:r w:rsidRPr="00870B9A">
        <w:rPr>
          <w:rFonts w:ascii="Times New Roman" w:hAnsi="Times New Roman" w:cs="Times New Roman"/>
          <w:color w:val="auto"/>
          <w:sz w:val="24"/>
          <w:szCs w:val="24"/>
        </w:rPr>
        <w:t>. Различение действия и его названия. Название действий</w:t>
      </w:r>
      <w:r w:rsidRPr="00870B9A">
        <w:rPr>
          <w:rFonts w:ascii="Times New Roman" w:hAnsi="Times New Roman" w:cs="Times New Roman"/>
          <w:color w:val="auto"/>
          <w:sz w:val="24"/>
          <w:szCs w:val="24"/>
        </w:rPr>
        <w:tab/>
        <w:t xml:space="preserve"> по вопросам </w:t>
      </w:r>
      <w:r w:rsidRPr="00870B9A">
        <w:rPr>
          <w:rFonts w:ascii="Times New Roman" w:hAnsi="Times New Roman" w:cs="Times New Roman"/>
          <w:i/>
          <w:iCs/>
          <w:color w:val="auto"/>
          <w:sz w:val="24"/>
          <w:szCs w:val="24"/>
        </w:rPr>
        <w:t xml:space="preserve">что делает? что делают? что делал? что будет делать? </w:t>
      </w:r>
      <w:r w:rsidRPr="00870B9A">
        <w:rPr>
          <w:rFonts w:ascii="Times New Roman" w:hAnsi="Times New Roman" w:cs="Times New Roman"/>
          <w:color w:val="auto"/>
          <w:sz w:val="24"/>
          <w:szCs w:val="24"/>
        </w:rPr>
        <w:t xml:space="preserve">Согласование слов-действий со словами-предметами.  </w:t>
      </w:r>
    </w:p>
    <w:p w:rsidR="00C13428" w:rsidRPr="00870B9A" w:rsidRDefault="00C13428" w:rsidP="009F0299">
      <w:pPr>
        <w:tabs>
          <w:tab w:val="left" w:pos="5530"/>
        </w:tabs>
        <w:spacing w:after="0" w:line="240" w:lineRule="auto"/>
        <w:ind w:firstLine="709"/>
        <w:jc w:val="both"/>
        <w:rPr>
          <w:rFonts w:ascii="Times New Roman" w:hAnsi="Times New Roman" w:cs="Times New Roman"/>
          <w:i/>
          <w:iCs/>
          <w:color w:val="auto"/>
          <w:sz w:val="24"/>
          <w:szCs w:val="24"/>
        </w:rPr>
      </w:pPr>
      <w:r w:rsidRPr="00870B9A">
        <w:rPr>
          <w:rFonts w:ascii="Times New Roman" w:hAnsi="Times New Roman" w:cs="Times New Roman"/>
          <w:color w:val="auto"/>
          <w:sz w:val="24"/>
          <w:szCs w:val="24"/>
        </w:rPr>
        <w:t xml:space="preserve">Слова, обозначающие </w:t>
      </w:r>
      <w:r w:rsidRPr="00870B9A">
        <w:rPr>
          <w:rFonts w:ascii="Times New Roman" w:hAnsi="Times New Roman" w:cs="Times New Roman"/>
          <w:b/>
          <w:bCs/>
          <w:i/>
          <w:iCs/>
          <w:color w:val="auto"/>
          <w:sz w:val="24"/>
          <w:szCs w:val="24"/>
        </w:rPr>
        <w:t>признак предмета</w:t>
      </w:r>
      <w:r w:rsidRPr="00870B9A">
        <w:rPr>
          <w:rFonts w:ascii="Times New Roman" w:hAnsi="Times New Roman" w:cs="Times New Roman"/>
          <w:color w:val="auto"/>
          <w:sz w:val="24"/>
          <w:szCs w:val="24"/>
        </w:rPr>
        <w:t xml:space="preserve">. Определение признака предмета по вопросам </w:t>
      </w:r>
      <w:proofErr w:type="gramStart"/>
      <w:r w:rsidRPr="00870B9A">
        <w:rPr>
          <w:rFonts w:ascii="Times New Roman" w:hAnsi="Times New Roman" w:cs="Times New Roman"/>
          <w:i/>
          <w:iCs/>
          <w:color w:val="auto"/>
          <w:sz w:val="24"/>
          <w:szCs w:val="24"/>
        </w:rPr>
        <w:t>какой</w:t>
      </w:r>
      <w:proofErr w:type="gramEnd"/>
      <w:r w:rsidRPr="00870B9A">
        <w:rPr>
          <w:rFonts w:ascii="Times New Roman" w:hAnsi="Times New Roman" w:cs="Times New Roman"/>
          <w:i/>
          <w:iCs/>
          <w:color w:val="auto"/>
          <w:sz w:val="24"/>
          <w:szCs w:val="24"/>
        </w:rPr>
        <w:t xml:space="preserve">? какая? какое? какие? </w:t>
      </w:r>
      <w:r w:rsidRPr="00870B9A">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870B9A">
        <w:rPr>
          <w:rFonts w:ascii="Times New Roman" w:hAnsi="Times New Roman" w:cs="Times New Roman"/>
          <w:i/>
          <w:iCs/>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Дифференциация слов, относящихся к разным категориям.</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bCs/>
          <w:i/>
          <w:iCs/>
          <w:color w:val="auto"/>
          <w:sz w:val="24"/>
          <w:szCs w:val="24"/>
        </w:rPr>
        <w:t>Предлог.</w:t>
      </w:r>
      <w:r w:rsidRPr="00870B9A">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 xml:space="preserve">Имена собственные </w:t>
      </w:r>
      <w:r w:rsidRPr="00870B9A">
        <w:rPr>
          <w:rFonts w:ascii="Times New Roman" w:hAnsi="Times New Roman" w:cs="Times New Roman"/>
          <w:color w:val="auto"/>
          <w:sz w:val="24"/>
          <w:szCs w:val="24"/>
        </w:rPr>
        <w:t>(имена и фамилии людей, клички животных, названия городов, сел, улиц, площадей).</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lastRenderedPageBreak/>
        <w:t>Правописание</w:t>
      </w:r>
      <w:r w:rsidRPr="00870B9A">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Родственные слова</w:t>
      </w:r>
      <w:r w:rsidRPr="00870B9A">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w:t>
      </w:r>
      <w:proofErr w:type="gramStart"/>
      <w:r w:rsidRPr="00870B9A">
        <w:rPr>
          <w:rFonts w:ascii="Times New Roman" w:hAnsi="Times New Roman" w:cs="Times New Roman"/>
          <w:color w:val="auto"/>
          <w:sz w:val="24"/>
          <w:szCs w:val="24"/>
        </w:rPr>
        <w:t>корне слова</w:t>
      </w:r>
      <w:proofErr w:type="gramEnd"/>
      <w:r w:rsidRPr="00870B9A">
        <w:rPr>
          <w:rFonts w:ascii="Times New Roman" w:hAnsi="Times New Roman" w:cs="Times New Roman"/>
          <w:color w:val="auto"/>
          <w:sz w:val="24"/>
          <w:szCs w:val="24"/>
        </w:rPr>
        <w:t xml:space="preserve">, подбор проверочных слов. Слова с непроверяемыми орфограммами в корне.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bCs/>
          <w:color w:val="auto"/>
          <w:sz w:val="24"/>
          <w:szCs w:val="24"/>
        </w:rPr>
        <w:t>Предложение.</w:t>
      </w:r>
      <w:r w:rsidRPr="00870B9A">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870B9A">
        <w:rPr>
          <w:rFonts w:ascii="Times New Roman" w:hAnsi="Times New Roman" w:cs="Times New Roman"/>
          <w:color w:val="auto"/>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870B9A">
        <w:rPr>
          <w:rFonts w:ascii="Times New Roman" w:hAnsi="Times New Roman" w:cs="Times New Roman"/>
          <w:color w:val="auto"/>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Развитие речи.</w:t>
      </w:r>
      <w:r w:rsidRPr="00870B9A">
        <w:rPr>
          <w:rFonts w:ascii="Times New Roman" w:hAnsi="Times New Roman" w:cs="Times New Roman"/>
          <w:color w:val="auto"/>
          <w:sz w:val="24"/>
          <w:szCs w:val="24"/>
        </w:rPr>
        <w:t xml:space="preserve"> Составление подписей к картинкам. Выбор заголовка </w:t>
      </w:r>
      <w:proofErr w:type="gramStart"/>
      <w:r w:rsidRPr="00870B9A">
        <w:rPr>
          <w:rFonts w:ascii="Times New Roman" w:hAnsi="Times New Roman" w:cs="Times New Roman"/>
          <w:color w:val="auto"/>
          <w:sz w:val="24"/>
          <w:szCs w:val="24"/>
        </w:rPr>
        <w:t>к</w:t>
      </w:r>
      <w:proofErr w:type="gramEnd"/>
      <w:r w:rsidRPr="00870B9A">
        <w:rPr>
          <w:rFonts w:ascii="Times New Roman" w:hAnsi="Times New Roman" w:cs="Times New Roman"/>
          <w:color w:val="auto"/>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870B9A" w:rsidRDefault="00C13428" w:rsidP="009F0299">
      <w:pPr>
        <w:spacing w:before="120" w:after="120" w:line="240" w:lineRule="auto"/>
        <w:ind w:firstLine="709"/>
        <w:jc w:val="both"/>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Чтение и развитие речи</w:t>
      </w:r>
    </w:p>
    <w:p w:rsidR="00C13428" w:rsidRPr="00870B9A" w:rsidRDefault="00C13428" w:rsidP="009F0299">
      <w:pPr>
        <w:pStyle w:val="western"/>
        <w:shd w:val="clear" w:color="auto" w:fill="FFFFFF"/>
        <w:spacing w:before="0" w:beforeAutospacing="0"/>
        <w:ind w:firstLine="709"/>
        <w:jc w:val="both"/>
        <w:rPr>
          <w:color w:val="auto"/>
        </w:rPr>
      </w:pPr>
      <w:r w:rsidRPr="00870B9A">
        <w:rPr>
          <w:b/>
          <w:bCs/>
          <w:color w:val="auto"/>
        </w:rPr>
        <w:t>Содержание чтения (круг чтения)</w:t>
      </w:r>
      <w:r w:rsidRPr="00870B9A">
        <w:rPr>
          <w:color w:val="auto"/>
        </w:rPr>
        <w:t xml:space="preserve">. Произведения устного народного творчества (пословица, скороговорка, загадка,  </w:t>
      </w:r>
      <w:proofErr w:type="spellStart"/>
      <w:r w:rsidRPr="00870B9A">
        <w:rPr>
          <w:color w:val="auto"/>
        </w:rPr>
        <w:t>потешка</w:t>
      </w:r>
      <w:proofErr w:type="spellEnd"/>
      <w:r w:rsidRPr="00870B9A">
        <w:rPr>
          <w:color w:val="auto"/>
        </w:rPr>
        <w:t xml:space="preserve">, </w:t>
      </w:r>
      <w:proofErr w:type="spellStart"/>
      <w:r w:rsidRPr="00870B9A">
        <w:rPr>
          <w:color w:val="auto"/>
        </w:rPr>
        <w:t>закличка</w:t>
      </w:r>
      <w:proofErr w:type="spellEnd"/>
      <w:r w:rsidRPr="00870B9A">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870B9A" w:rsidRDefault="00C13428" w:rsidP="009F0299">
      <w:pPr>
        <w:pStyle w:val="western"/>
        <w:shd w:val="clear" w:color="auto" w:fill="FFFFFF"/>
        <w:spacing w:before="0" w:beforeAutospacing="0"/>
        <w:ind w:firstLine="709"/>
        <w:jc w:val="both"/>
        <w:rPr>
          <w:color w:val="auto"/>
        </w:rPr>
      </w:pPr>
      <w:r w:rsidRPr="00870B9A">
        <w:rPr>
          <w:b/>
          <w:bCs/>
          <w:color w:val="auto"/>
        </w:rPr>
        <w:t>Примерная тематика произведений</w:t>
      </w:r>
      <w:r w:rsidRPr="00870B9A">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870B9A" w:rsidRDefault="00C13428" w:rsidP="009F0299">
      <w:pPr>
        <w:pStyle w:val="western"/>
        <w:shd w:val="clear" w:color="auto" w:fill="FFFFFF"/>
        <w:spacing w:before="0" w:beforeAutospacing="0"/>
        <w:ind w:firstLine="709"/>
        <w:jc w:val="both"/>
        <w:rPr>
          <w:color w:val="auto"/>
        </w:rPr>
      </w:pPr>
      <w:proofErr w:type="gramStart"/>
      <w:r w:rsidRPr="00870B9A">
        <w:rPr>
          <w:b/>
          <w:bCs/>
          <w:color w:val="auto"/>
        </w:rPr>
        <w:t>Жанровое разнообразие</w:t>
      </w:r>
      <w:r w:rsidRPr="00870B9A">
        <w:rPr>
          <w:color w:val="auto"/>
        </w:rPr>
        <w:t xml:space="preserve">: сказки, рассказы, стихотворения, басни, пословицы, поговорки, загадки, считалки, </w:t>
      </w:r>
      <w:proofErr w:type="spellStart"/>
      <w:r w:rsidRPr="00870B9A">
        <w:rPr>
          <w:color w:val="auto"/>
        </w:rPr>
        <w:t>потешки</w:t>
      </w:r>
      <w:proofErr w:type="spellEnd"/>
      <w:r w:rsidRPr="00870B9A">
        <w:rPr>
          <w:color w:val="auto"/>
        </w:rPr>
        <w:t xml:space="preserve">. </w:t>
      </w:r>
      <w:proofErr w:type="gramEnd"/>
    </w:p>
    <w:p w:rsidR="00C13428" w:rsidRPr="00870B9A" w:rsidRDefault="00C13428" w:rsidP="009F0299">
      <w:pPr>
        <w:pStyle w:val="western"/>
        <w:shd w:val="clear" w:color="auto" w:fill="FFFFFF"/>
        <w:spacing w:before="0" w:beforeAutospacing="0"/>
        <w:ind w:firstLine="709"/>
        <w:jc w:val="both"/>
        <w:rPr>
          <w:color w:val="auto"/>
        </w:rPr>
      </w:pPr>
      <w:r w:rsidRPr="00870B9A">
        <w:rPr>
          <w:b/>
          <w:bCs/>
          <w:color w:val="auto"/>
        </w:rPr>
        <w:t>Навык чтения:</w:t>
      </w:r>
      <w:r w:rsidRPr="00870B9A">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870B9A" w:rsidRDefault="00C13428" w:rsidP="009F0299">
      <w:pPr>
        <w:pStyle w:val="western"/>
        <w:shd w:val="clear" w:color="auto" w:fill="FFFFFF"/>
        <w:spacing w:before="0" w:beforeAutospacing="0"/>
        <w:ind w:firstLine="709"/>
        <w:jc w:val="both"/>
        <w:rPr>
          <w:color w:val="auto"/>
        </w:rPr>
      </w:pPr>
      <w:r w:rsidRPr="00870B9A">
        <w:rPr>
          <w:b/>
          <w:bCs/>
          <w:color w:val="auto"/>
        </w:rPr>
        <w:t>Работа с текстом.</w:t>
      </w:r>
      <w:r w:rsidRPr="00870B9A">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870B9A" w:rsidRDefault="00C13428" w:rsidP="009F0299">
      <w:pPr>
        <w:pStyle w:val="western"/>
        <w:shd w:val="clear" w:color="auto" w:fill="FFFFFF"/>
        <w:spacing w:before="0" w:beforeAutospacing="0"/>
        <w:ind w:firstLine="709"/>
        <w:jc w:val="both"/>
        <w:rPr>
          <w:color w:val="auto"/>
        </w:rPr>
      </w:pPr>
      <w:r w:rsidRPr="00870B9A">
        <w:rPr>
          <w:b/>
          <w:bCs/>
          <w:color w:val="auto"/>
        </w:rPr>
        <w:t>Внеклассное чтение</w:t>
      </w:r>
      <w:r w:rsidRPr="00870B9A">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870B9A">
        <w:rPr>
          <w:color w:val="auto"/>
        </w:rPr>
        <w:t>прочитанном</w:t>
      </w:r>
      <w:proofErr w:type="gramEnd"/>
      <w:r w:rsidRPr="00870B9A">
        <w:rPr>
          <w:color w:val="auto"/>
        </w:rPr>
        <w:t xml:space="preserve">, пересказ. Отчет о прочитанной книге. </w:t>
      </w:r>
    </w:p>
    <w:p w:rsidR="00C13428" w:rsidRPr="00870B9A" w:rsidRDefault="00C13428" w:rsidP="009F0299">
      <w:pPr>
        <w:spacing w:before="120" w:after="120" w:line="240" w:lineRule="auto"/>
        <w:ind w:firstLine="720"/>
        <w:jc w:val="both"/>
        <w:rPr>
          <w:rFonts w:ascii="Times New Roman" w:hAnsi="Times New Roman" w:cs="Times New Roman"/>
          <w:b/>
          <w:i/>
          <w:color w:val="auto"/>
          <w:sz w:val="24"/>
          <w:szCs w:val="24"/>
        </w:rPr>
      </w:pPr>
      <w:r w:rsidRPr="00870B9A">
        <w:rPr>
          <w:rFonts w:ascii="Times New Roman" w:hAnsi="Times New Roman" w:cs="Times New Roman"/>
          <w:b/>
          <w:i/>
          <w:color w:val="auto"/>
          <w:sz w:val="24"/>
          <w:szCs w:val="24"/>
        </w:rPr>
        <w:t>Речевая практика</w:t>
      </w:r>
    </w:p>
    <w:p w:rsidR="00C13428" w:rsidRPr="00870B9A" w:rsidRDefault="00C13428" w:rsidP="009F0299">
      <w:pPr>
        <w:spacing w:line="240" w:lineRule="auto"/>
        <w:ind w:firstLine="720"/>
        <w:jc w:val="both"/>
        <w:rPr>
          <w:rFonts w:ascii="Times New Roman" w:hAnsi="Times New Roman" w:cs="Times New Roman"/>
          <w:sz w:val="24"/>
          <w:szCs w:val="24"/>
        </w:rPr>
      </w:pPr>
      <w:proofErr w:type="spellStart"/>
      <w:r w:rsidRPr="00870B9A">
        <w:rPr>
          <w:rFonts w:ascii="Times New Roman" w:hAnsi="Times New Roman" w:cs="Times New Roman"/>
          <w:sz w:val="24"/>
          <w:szCs w:val="24"/>
        </w:rPr>
        <w:t>Аудирование</w:t>
      </w:r>
      <w:proofErr w:type="spellEnd"/>
      <w:r w:rsidRPr="00870B9A">
        <w:rPr>
          <w:rFonts w:ascii="Times New Roman" w:hAnsi="Times New Roman" w:cs="Times New Roman"/>
          <w:sz w:val="24"/>
          <w:szCs w:val="24"/>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870B9A" w:rsidRDefault="00C13428"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Соотнесение речи и изображения (выбор картинки, соответствующей слову, предложению).</w:t>
      </w:r>
    </w:p>
    <w:p w:rsidR="00C13428" w:rsidRPr="00870B9A" w:rsidRDefault="00C13428"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Повторение и воспроизведение по подобию, по памяти отдельных слогов, слов, предложений.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i/>
          <w:sz w:val="24"/>
          <w:szCs w:val="24"/>
        </w:rPr>
        <w:t>Дикция и выразительность речи.</w:t>
      </w:r>
      <w:r w:rsidRPr="00870B9A">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i/>
          <w:sz w:val="24"/>
          <w:szCs w:val="24"/>
        </w:rPr>
        <w:t>Общение и его значение в жизни.</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870B9A">
        <w:rPr>
          <w:rFonts w:ascii="Times New Roman" w:hAnsi="Times New Roman" w:cs="Times New Roman"/>
          <w:b/>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Общение на расстоянии. Кино, телевидение, радио».</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Виртуальное общение. Общение в социальных сетях.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Влияние речи на мысли, чувства, поступки людей.</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Организация речевого общения</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 xml:space="preserve">Базовые формулы речевого общения </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w:t>
      </w:r>
      <w:proofErr w:type="gramStart"/>
      <w:r w:rsidRPr="00870B9A">
        <w:rPr>
          <w:rFonts w:ascii="Times New Roman" w:hAnsi="Times New Roman" w:cs="Times New Roman"/>
          <w:sz w:val="24"/>
          <w:szCs w:val="24"/>
        </w:rPr>
        <w:t>Скажите</w:t>
      </w:r>
      <w:proofErr w:type="gramEnd"/>
      <w:r w:rsidRPr="00870B9A">
        <w:rPr>
          <w:rFonts w:ascii="Times New Roman" w:hAnsi="Times New Roman" w:cs="Times New Roman"/>
          <w:sz w:val="24"/>
          <w:szCs w:val="24"/>
        </w:rPr>
        <w:t xml:space="preserve"> пожалуйста…»). Обращение в письме, в поздравительной открытке. </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Знакомство, представление, приветствие. Формулы «Давай познакомимся», «Меня зовут …», «Меня зовут …, а тебя?». Формулы  «Это …», «</w:t>
      </w:r>
      <w:proofErr w:type="gramStart"/>
      <w:r w:rsidRPr="00870B9A">
        <w:rPr>
          <w:rFonts w:ascii="Times New Roman" w:hAnsi="Times New Roman" w:cs="Times New Roman"/>
          <w:sz w:val="24"/>
          <w:szCs w:val="24"/>
        </w:rPr>
        <w:t>Познакомься</w:t>
      </w:r>
      <w:proofErr w:type="gramEnd"/>
      <w:r w:rsidRPr="00870B9A">
        <w:rPr>
          <w:rFonts w:ascii="Times New Roman" w:hAnsi="Times New Roman" w:cs="Times New Roman"/>
          <w:sz w:val="24"/>
          <w:szCs w:val="24"/>
        </w:rPr>
        <w:t xml:space="preserve"> пожалуйста, это …». Ответные реплики на приглашение познакомиться («Очень приятно!», «Рад познакомиться!»).</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870B9A" w:rsidRDefault="00C13428" w:rsidP="009F0299">
      <w:pPr>
        <w:spacing w:after="0"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870B9A">
        <w:rPr>
          <w:rFonts w:ascii="Times New Roman" w:hAnsi="Times New Roman" w:cs="Times New Roman"/>
          <w:sz w:val="24"/>
          <w:szCs w:val="24"/>
        </w:rPr>
        <w:t>здорово</w:t>
      </w:r>
      <w:proofErr w:type="gramEnd"/>
      <w:r w:rsidRPr="00870B9A">
        <w:rPr>
          <w:rFonts w:ascii="Times New Roman" w:hAnsi="Times New Roman" w:cs="Times New Roman"/>
          <w:sz w:val="24"/>
          <w:szCs w:val="24"/>
        </w:rPr>
        <w:t>», «бывай», «</w:t>
      </w:r>
      <w:proofErr w:type="spellStart"/>
      <w:r w:rsidRPr="00870B9A">
        <w:rPr>
          <w:rFonts w:ascii="Times New Roman" w:hAnsi="Times New Roman" w:cs="Times New Roman"/>
          <w:sz w:val="24"/>
          <w:szCs w:val="24"/>
        </w:rPr>
        <w:t>чао</w:t>
      </w:r>
      <w:proofErr w:type="spellEnd"/>
      <w:r w:rsidRPr="00870B9A">
        <w:rPr>
          <w:rFonts w:ascii="Times New Roman" w:hAnsi="Times New Roman" w:cs="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870B9A">
        <w:rPr>
          <w:rFonts w:ascii="Times New Roman" w:hAnsi="Times New Roman" w:cs="Times New Roman"/>
          <w:sz w:val="24"/>
          <w:szCs w:val="24"/>
        </w:rPr>
        <w:t>и(</w:t>
      </w:r>
      <w:proofErr w:type="gramEnd"/>
      <w:r w:rsidRPr="00870B9A">
        <w:rPr>
          <w:rFonts w:ascii="Times New Roman" w:hAnsi="Times New Roman" w:cs="Times New Roman"/>
          <w:sz w:val="24"/>
          <w:szCs w:val="24"/>
        </w:rPr>
        <w:t xml:space="preserve">те) еще», «Заходи(те», «Звони(те)».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Приглашение, предложение. Приглашение домой. Правила поведения в гостях.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Поздравление, пожелание. Формулы «Поздравляю </w:t>
      </w:r>
      <w:proofErr w:type="gramStart"/>
      <w:r w:rsidRPr="00870B9A">
        <w:rPr>
          <w:rFonts w:ascii="Times New Roman" w:hAnsi="Times New Roman" w:cs="Times New Roman"/>
          <w:sz w:val="24"/>
          <w:szCs w:val="24"/>
        </w:rPr>
        <w:t>с</w:t>
      </w:r>
      <w:proofErr w:type="gramEnd"/>
      <w:r w:rsidRPr="00870B9A">
        <w:rPr>
          <w:rFonts w:ascii="Times New Roman" w:hAnsi="Times New Roman" w:cs="Times New Roman"/>
          <w:sz w:val="24"/>
          <w:szCs w:val="24"/>
        </w:rPr>
        <w:t xml:space="preserve"> …», «Поздравляю </w:t>
      </w:r>
      <w:proofErr w:type="gramStart"/>
      <w:r w:rsidRPr="00870B9A">
        <w:rPr>
          <w:rFonts w:ascii="Times New Roman" w:hAnsi="Times New Roman" w:cs="Times New Roman"/>
          <w:sz w:val="24"/>
          <w:szCs w:val="24"/>
        </w:rPr>
        <w:t>с</w:t>
      </w:r>
      <w:proofErr w:type="gramEnd"/>
      <w:r w:rsidRPr="00870B9A">
        <w:rPr>
          <w:rFonts w:ascii="Times New Roman" w:hAnsi="Times New Roman" w:cs="Times New Roman"/>
          <w:sz w:val="24"/>
          <w:szCs w:val="24"/>
        </w:rPr>
        <w:t xml:space="preserve"> праздником …» и их развертывание с помощью обращения по имени и отчеству.</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Поздравительные открытки.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Одобрение, комплимент. Формулы «Мне очень нравится твой …», «Как хорошо ты …», «Как красиво!» и др.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lastRenderedPageBreak/>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870B9A">
        <w:rPr>
          <w:rFonts w:ascii="Times New Roman" w:hAnsi="Times New Roman" w:cs="Times New Roman"/>
          <w:sz w:val="24"/>
          <w:szCs w:val="24"/>
        </w:rPr>
        <w:t>Позовите</w:t>
      </w:r>
      <w:proofErr w:type="gramEnd"/>
      <w:r w:rsidRPr="00870B9A">
        <w:rPr>
          <w:rFonts w:ascii="Times New Roman" w:hAnsi="Times New Roman" w:cs="Times New Roman"/>
          <w:sz w:val="24"/>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Развертывание просьбы с помощью мотивировки. Формулы «Пожалуйста, …»</w:t>
      </w:r>
      <w:proofErr w:type="gramStart"/>
      <w:r w:rsidRPr="00870B9A">
        <w:rPr>
          <w:rFonts w:ascii="Times New Roman" w:hAnsi="Times New Roman" w:cs="Times New Roman"/>
          <w:sz w:val="24"/>
          <w:szCs w:val="24"/>
        </w:rPr>
        <w:t>, «</w:t>
      </w:r>
      <w:proofErr w:type="gramEnd"/>
      <w:r w:rsidRPr="00870B9A">
        <w:rPr>
          <w:rFonts w:ascii="Times New Roman" w:hAnsi="Times New Roman" w:cs="Times New Roman"/>
          <w:sz w:val="24"/>
          <w:szCs w:val="24"/>
        </w:rPr>
        <w:t xml:space="preserve">Можно …, пожалуйста!», «Разрешите….», «Можно мне …», «Можно я …».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Мотивировка отказа. Формулы «Извините, но …».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870B9A">
        <w:rPr>
          <w:rFonts w:ascii="Times New Roman" w:hAnsi="Times New Roman" w:cs="Times New Roman"/>
          <w:sz w:val="24"/>
          <w:szCs w:val="24"/>
        </w:rPr>
        <w:t>Ответные реплики на поздравление, пожелание («Спасибо за поздравление», «Я тоже поздравляю тебя (Вас)».</w:t>
      </w:r>
      <w:proofErr w:type="gramEnd"/>
      <w:r w:rsidRPr="00870B9A">
        <w:rPr>
          <w:rFonts w:ascii="Times New Roman" w:hAnsi="Times New Roman" w:cs="Times New Roman"/>
          <w:sz w:val="24"/>
          <w:szCs w:val="24"/>
        </w:rPr>
        <w:t xml:space="preserve"> </w:t>
      </w:r>
      <w:proofErr w:type="gramStart"/>
      <w:r w:rsidRPr="00870B9A">
        <w:rPr>
          <w:rFonts w:ascii="Times New Roman" w:hAnsi="Times New Roman" w:cs="Times New Roman"/>
          <w:sz w:val="24"/>
          <w:szCs w:val="24"/>
        </w:rPr>
        <w:t>«Спасибо, и тебя (Вас) поздравляю»).</w:t>
      </w:r>
      <w:proofErr w:type="gramEnd"/>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Замечание, извинение. Формулы «</w:t>
      </w:r>
      <w:proofErr w:type="gramStart"/>
      <w:r w:rsidRPr="00870B9A">
        <w:rPr>
          <w:rFonts w:ascii="Times New Roman" w:hAnsi="Times New Roman" w:cs="Times New Roman"/>
          <w:sz w:val="24"/>
          <w:szCs w:val="24"/>
        </w:rPr>
        <w:t>извините</w:t>
      </w:r>
      <w:proofErr w:type="gramEnd"/>
      <w:r w:rsidRPr="00870B9A">
        <w:rPr>
          <w:rFonts w:ascii="Times New Roman" w:hAnsi="Times New Roman" w:cs="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Сочувствие, утешение. Сочувствие заболевшему сверстнику, взрослому. Слова поддержки, утешения.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Одобрение, комплимент. Одобрение как реакция на поздравления, подарки: «Молодец!», «Умница!», «Как красиво!»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Примерные темы речевых ситуаций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«Я – дома» (общение с близкими людьми, прием гостей)</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«Я и мои товарищи» (игры и общение со сверстниками, общение в школе, в секции, в творческой студии)</w:t>
      </w:r>
    </w:p>
    <w:p w:rsidR="00C13428" w:rsidRPr="00870B9A" w:rsidRDefault="00C13428" w:rsidP="009F0299">
      <w:pPr>
        <w:spacing w:after="0" w:line="240" w:lineRule="auto"/>
        <w:ind w:firstLine="720"/>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«Я за порогом дома» (покупка, поездка в транспорте, обращение за помощью (в </w:t>
      </w:r>
      <w:proofErr w:type="spellStart"/>
      <w:r w:rsidRPr="00870B9A">
        <w:rPr>
          <w:rFonts w:ascii="Times New Roman" w:hAnsi="Times New Roman" w:cs="Times New Roman"/>
          <w:sz w:val="24"/>
          <w:szCs w:val="24"/>
        </w:rPr>
        <w:t>т.ч</w:t>
      </w:r>
      <w:proofErr w:type="spellEnd"/>
      <w:r w:rsidRPr="00870B9A">
        <w:rPr>
          <w:rFonts w:ascii="Times New Roman" w:hAnsi="Times New Roman" w:cs="Times New Roman"/>
          <w:sz w:val="24"/>
          <w:szCs w:val="24"/>
        </w:rPr>
        <w:t xml:space="preserve">. в экстренной ситуации), поведение в  общественных местах (кино, кафе и др.)  </w:t>
      </w:r>
      <w:proofErr w:type="gramEnd"/>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«Я в мире природы» (общение с животными, поведение в парке, в лесу)</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Алгоритм работы над темой речевой ситуации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Выявление и расширение  представлений по теме речевой ситуации.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Актуализация, уточнение и расширение словарного запаса о теме ситуации.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Составление предложений по теме ситуации, в </w:t>
      </w:r>
      <w:proofErr w:type="spellStart"/>
      <w:r w:rsidRPr="00870B9A">
        <w:rPr>
          <w:rFonts w:ascii="Times New Roman" w:hAnsi="Times New Roman" w:cs="Times New Roman"/>
          <w:sz w:val="24"/>
          <w:szCs w:val="24"/>
        </w:rPr>
        <w:t>т.ч</w:t>
      </w:r>
      <w:proofErr w:type="spellEnd"/>
      <w:r w:rsidRPr="00870B9A">
        <w:rPr>
          <w:rFonts w:ascii="Times New Roman" w:hAnsi="Times New Roman" w:cs="Times New Roman"/>
          <w:sz w:val="24"/>
          <w:szCs w:val="24"/>
        </w:rPr>
        <w:t xml:space="preserve">. ответы на вопросы и формулирование вопросов учителю, одноклассникам.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Конструирование диалогов, участие в диалогах по теме ситуации.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Выбор атрибутов к ролевой игре по теме речевой ситуации. Уточнение ролей, сюжета игры, его вариативности.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Моделирование речевой ситуации.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Составление устного текста (диалогического или несложного монологического) по теме ситуации.  </w:t>
      </w:r>
    </w:p>
    <w:p w:rsidR="00C13428" w:rsidRPr="00870B9A" w:rsidRDefault="00C13428" w:rsidP="009F0299">
      <w:pPr>
        <w:spacing w:after="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М</w:t>
      </w:r>
      <w:r w:rsidR="007E017F" w:rsidRPr="00870B9A">
        <w:rPr>
          <w:rFonts w:ascii="Times New Roman" w:hAnsi="Times New Roman" w:cs="Times New Roman"/>
          <w:b/>
          <w:color w:val="auto"/>
          <w:sz w:val="24"/>
          <w:szCs w:val="24"/>
        </w:rPr>
        <w:t>атематика</w:t>
      </w:r>
    </w:p>
    <w:p w:rsidR="00C13428" w:rsidRPr="00870B9A" w:rsidRDefault="00C13428" w:rsidP="009F0299">
      <w:pPr>
        <w:spacing w:after="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Пояснительная записка</w:t>
      </w:r>
    </w:p>
    <w:p w:rsidR="00C13428" w:rsidRPr="00870B9A" w:rsidRDefault="00C13428"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Основной целью обучения математике является подготовка обучающихся с РАС к жизни в современном обществе и </w:t>
      </w:r>
      <w:r w:rsidR="007E017F" w:rsidRPr="00870B9A">
        <w:rPr>
          <w:rFonts w:ascii="Times New Roman" w:hAnsi="Times New Roman" w:cs="Times New Roman"/>
          <w:sz w:val="24"/>
          <w:szCs w:val="24"/>
        </w:rPr>
        <w:t>переходу на следующую ступень получения образования</w:t>
      </w:r>
      <w:r w:rsidRPr="00870B9A">
        <w:rPr>
          <w:rFonts w:ascii="Times New Roman" w:hAnsi="Times New Roman" w:cs="Times New Roman"/>
          <w:sz w:val="24"/>
          <w:szCs w:val="24"/>
        </w:rPr>
        <w:t>.</w:t>
      </w:r>
      <w:proofErr w:type="gramEnd"/>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000000"/>
          <w:sz w:val="24"/>
          <w:szCs w:val="24"/>
        </w:rPr>
        <w:lastRenderedPageBreak/>
        <w:t xml:space="preserve">Исходя из основной цели, </w:t>
      </w:r>
      <w:r w:rsidRPr="00870B9A">
        <w:rPr>
          <w:rFonts w:ascii="Times New Roman" w:hAnsi="Times New Roman" w:cs="Times New Roman"/>
          <w:sz w:val="24"/>
          <w:szCs w:val="24"/>
        </w:rPr>
        <w:t>задачами обучения математике являются: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доступных </w:t>
      </w:r>
      <w:proofErr w:type="gramStart"/>
      <w:r w:rsidRPr="00870B9A">
        <w:rPr>
          <w:rFonts w:ascii="Times New Roman" w:hAnsi="Times New Roman" w:cs="Times New Roman"/>
          <w:sz w:val="24"/>
          <w:szCs w:val="24"/>
        </w:rPr>
        <w:t>обучающимся</w:t>
      </w:r>
      <w:proofErr w:type="gramEnd"/>
      <w:r w:rsidRPr="00870B9A">
        <w:rPr>
          <w:rFonts w:ascii="Times New Roman" w:hAnsi="Times New Roman" w:cs="Times New Roman"/>
          <w:sz w:val="24"/>
          <w:szCs w:val="24"/>
        </w:rPr>
        <w:t xml:space="preserve">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коррекция и развитие познавательной деятельности и личностных </w:t>
      </w:r>
      <w:proofErr w:type="gramStart"/>
      <w:r w:rsidRPr="00870B9A">
        <w:rPr>
          <w:rFonts w:ascii="Times New Roman" w:hAnsi="Times New Roman" w:cs="Times New Roman"/>
          <w:sz w:val="24"/>
          <w:szCs w:val="24"/>
        </w:rPr>
        <w:t>качеств</w:t>
      </w:r>
      <w:proofErr w:type="gramEnd"/>
      <w:r w:rsidRPr="00870B9A">
        <w:rPr>
          <w:rFonts w:ascii="Times New Roman" w:hAnsi="Times New Roman" w:cs="Times New Roman"/>
          <w:sz w:val="24"/>
          <w:szCs w:val="24"/>
        </w:rPr>
        <w:t xml:space="preserve"> обучающихся с РАС средствами математики с учетом их индивидуальных возможностей;</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870B9A" w:rsidRDefault="00C13428" w:rsidP="009F0299">
      <w:pPr>
        <w:pStyle w:val="ad"/>
        <w:spacing w:before="0" w:after="0" w:line="240" w:lineRule="auto"/>
        <w:ind w:firstLine="709"/>
        <w:jc w:val="both"/>
        <w:rPr>
          <w:i/>
          <w:iCs/>
        </w:rPr>
      </w:pPr>
      <w:r w:rsidRPr="00870B9A">
        <w:rPr>
          <w:b/>
          <w:i/>
        </w:rPr>
        <w:t>Пропедевтика</w:t>
      </w:r>
      <w:r w:rsidRPr="00870B9A">
        <w:rPr>
          <w:i/>
          <w:iCs/>
        </w:rPr>
        <w:t>.</w:t>
      </w:r>
    </w:p>
    <w:p w:rsidR="00C13428" w:rsidRPr="00870B9A" w:rsidRDefault="00C13428" w:rsidP="009F0299">
      <w:pPr>
        <w:pStyle w:val="ad"/>
        <w:spacing w:before="0" w:after="0" w:line="240" w:lineRule="auto"/>
        <w:ind w:firstLine="709"/>
        <w:jc w:val="both"/>
      </w:pPr>
      <w:r w:rsidRPr="00870B9A">
        <w:rPr>
          <w:i/>
          <w:iCs/>
        </w:rPr>
        <w:t>Свойства предметов</w:t>
      </w:r>
    </w:p>
    <w:p w:rsidR="00C13428" w:rsidRPr="00870B9A" w:rsidRDefault="00C13428" w:rsidP="009F0299">
      <w:pPr>
        <w:pStyle w:val="ad"/>
        <w:spacing w:before="0" w:after="0" w:line="240" w:lineRule="auto"/>
        <w:ind w:firstLine="709"/>
        <w:jc w:val="both"/>
      </w:pPr>
      <w:r w:rsidRPr="00870B9A">
        <w:t xml:space="preserve">Предметы, обладающие определенными свойствами: цвет, форма, размер (величина), назначение. Слова: каждый, все, </w:t>
      </w:r>
      <w:proofErr w:type="gramStart"/>
      <w:r w:rsidRPr="00870B9A">
        <w:t>кроме</w:t>
      </w:r>
      <w:proofErr w:type="gramEnd"/>
      <w:r w:rsidRPr="00870B9A">
        <w:t>, остальные (оставшиеся), другие.</w:t>
      </w:r>
    </w:p>
    <w:p w:rsidR="00C13428" w:rsidRPr="00870B9A" w:rsidRDefault="00C13428" w:rsidP="009F0299">
      <w:pPr>
        <w:pStyle w:val="ad"/>
        <w:spacing w:before="0" w:after="0" w:line="240" w:lineRule="auto"/>
        <w:ind w:firstLine="709"/>
        <w:jc w:val="both"/>
      </w:pPr>
      <w:r w:rsidRPr="00870B9A">
        <w:rPr>
          <w:i/>
          <w:iCs/>
        </w:rPr>
        <w:t>Сравнение предметов</w:t>
      </w:r>
    </w:p>
    <w:p w:rsidR="00C13428" w:rsidRPr="00870B9A" w:rsidRDefault="00C13428" w:rsidP="009F0299">
      <w:pPr>
        <w:pStyle w:val="ad"/>
        <w:spacing w:before="0" w:after="0" w:line="240" w:lineRule="auto"/>
        <w:ind w:firstLine="709"/>
        <w:jc w:val="both"/>
      </w:pPr>
      <w:r w:rsidRPr="00870B9A">
        <w:t>Сравнение двух предметов, серии предметов.</w:t>
      </w:r>
    </w:p>
    <w:p w:rsidR="00C13428" w:rsidRPr="00870B9A" w:rsidRDefault="00C13428" w:rsidP="009F0299">
      <w:pPr>
        <w:pStyle w:val="ad"/>
        <w:spacing w:before="0" w:after="0" w:line="240" w:lineRule="auto"/>
        <w:ind w:firstLine="709"/>
        <w:jc w:val="both"/>
      </w:pPr>
      <w:proofErr w:type="gramStart"/>
      <w:r w:rsidRPr="00870B9A">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C13428" w:rsidRPr="00870B9A" w:rsidRDefault="00C13428" w:rsidP="009F0299">
      <w:pPr>
        <w:pStyle w:val="ad"/>
        <w:spacing w:before="0" w:after="0" w:line="240" w:lineRule="auto"/>
        <w:ind w:firstLine="709"/>
        <w:jc w:val="both"/>
      </w:pPr>
      <w:r w:rsidRPr="00870B9A">
        <w:t xml:space="preserve">Сравнение предметов по размеру. </w:t>
      </w:r>
      <w:proofErr w:type="gramStart"/>
      <w:r w:rsidRPr="00870B9A">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870B9A">
        <w:t xml:space="preserve"> </w:t>
      </w:r>
      <w:proofErr w:type="gramStart"/>
      <w:r w:rsidRPr="00870B9A">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C13428" w:rsidRPr="00870B9A" w:rsidRDefault="00C13428" w:rsidP="009F0299">
      <w:pPr>
        <w:pStyle w:val="ad"/>
        <w:spacing w:before="0" w:after="0" w:line="240" w:lineRule="auto"/>
        <w:ind w:firstLine="709"/>
        <w:jc w:val="both"/>
      </w:pPr>
      <w:proofErr w:type="gramStart"/>
      <w:r w:rsidRPr="00870B9A">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870B9A">
        <w:t xml:space="preserve"> Сравнение трех-четырех предметов по тяжести (весу): тяжелее, легче, </w:t>
      </w:r>
      <w:proofErr w:type="gramStart"/>
      <w:r w:rsidRPr="00870B9A">
        <w:t>самый</w:t>
      </w:r>
      <w:proofErr w:type="gramEnd"/>
      <w:r w:rsidRPr="00870B9A">
        <w:t xml:space="preserve"> тяжелый, самый легкий.</w:t>
      </w:r>
    </w:p>
    <w:p w:rsidR="00C13428" w:rsidRPr="00870B9A" w:rsidRDefault="00C13428" w:rsidP="009F0299">
      <w:pPr>
        <w:pStyle w:val="ad"/>
        <w:spacing w:before="0" w:after="0" w:line="240" w:lineRule="auto"/>
        <w:ind w:firstLine="709"/>
        <w:jc w:val="both"/>
      </w:pPr>
      <w:r w:rsidRPr="00870B9A">
        <w:rPr>
          <w:i/>
          <w:iCs/>
        </w:rPr>
        <w:t>Сравнение предметных совокупностей по количеству предметов, их составляющих</w:t>
      </w:r>
    </w:p>
    <w:p w:rsidR="00C13428" w:rsidRPr="00870B9A" w:rsidRDefault="00C13428" w:rsidP="009F0299">
      <w:pPr>
        <w:pStyle w:val="ad"/>
        <w:spacing w:before="0" w:after="0" w:line="240" w:lineRule="auto"/>
        <w:ind w:firstLine="709"/>
        <w:jc w:val="both"/>
      </w:pPr>
      <w:r w:rsidRPr="00870B9A">
        <w:t xml:space="preserve">Сравнение двух-трех предметных совокупностей. </w:t>
      </w:r>
      <w:proofErr w:type="gramStart"/>
      <w:r w:rsidRPr="00870B9A">
        <w:t>Слова: сколько, много, мало, больше, меньше, столько же, равное, одинаковое количество, немного, несколько, один, ни одного.</w:t>
      </w:r>
      <w:proofErr w:type="gramEnd"/>
    </w:p>
    <w:p w:rsidR="00C13428" w:rsidRPr="00870B9A" w:rsidRDefault="00C13428" w:rsidP="009F0299">
      <w:pPr>
        <w:pStyle w:val="ad"/>
        <w:spacing w:before="0" w:after="0" w:line="240" w:lineRule="auto"/>
        <w:ind w:firstLine="709"/>
        <w:jc w:val="both"/>
      </w:pPr>
      <w:r w:rsidRPr="00870B9A">
        <w:t>Сравнение количества предметов одной совокупности до и после изменения количества предметов, ее составляющих.</w:t>
      </w:r>
    </w:p>
    <w:p w:rsidR="00C13428" w:rsidRPr="00870B9A" w:rsidRDefault="00C13428" w:rsidP="009F0299">
      <w:pPr>
        <w:pStyle w:val="ad"/>
        <w:spacing w:before="0" w:after="0" w:line="240" w:lineRule="auto"/>
        <w:ind w:firstLine="709"/>
        <w:jc w:val="both"/>
      </w:pPr>
      <w:r w:rsidRPr="00870B9A">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870B9A" w:rsidRDefault="00C13428" w:rsidP="009F0299">
      <w:pPr>
        <w:pStyle w:val="ad"/>
        <w:spacing w:before="0" w:after="0" w:line="240" w:lineRule="auto"/>
        <w:ind w:firstLine="709"/>
        <w:jc w:val="both"/>
      </w:pPr>
      <w:r w:rsidRPr="00870B9A">
        <w:rPr>
          <w:i/>
          <w:iCs/>
        </w:rPr>
        <w:t>Сравнение объемов жидкостей, сыпучих веществ</w:t>
      </w:r>
    </w:p>
    <w:p w:rsidR="00C13428" w:rsidRPr="00870B9A" w:rsidRDefault="00C13428" w:rsidP="009F0299">
      <w:pPr>
        <w:pStyle w:val="ad"/>
        <w:spacing w:before="0" w:after="0" w:line="240" w:lineRule="auto"/>
        <w:ind w:firstLine="709"/>
        <w:jc w:val="both"/>
      </w:pPr>
      <w:r w:rsidRPr="00870B9A">
        <w:t>Сравнение объемов жидкостей, сыпучих веществ в одинаковых емкостях. Слова: больше, меньше, одинаково, равно, столько же.</w:t>
      </w:r>
    </w:p>
    <w:p w:rsidR="00C13428" w:rsidRPr="00870B9A" w:rsidRDefault="00C13428" w:rsidP="009F0299">
      <w:pPr>
        <w:pStyle w:val="ad"/>
        <w:spacing w:before="0" w:after="0" w:line="240" w:lineRule="auto"/>
        <w:ind w:firstLine="709"/>
        <w:jc w:val="both"/>
      </w:pPr>
      <w:r w:rsidRPr="00870B9A">
        <w:t>Сравнение объемов жидкостей, сыпучего вещества в одной емкости до и после изменения объема.</w:t>
      </w:r>
    </w:p>
    <w:p w:rsidR="00C13428" w:rsidRPr="00870B9A" w:rsidRDefault="00C13428" w:rsidP="009F0299">
      <w:pPr>
        <w:pStyle w:val="ad"/>
        <w:spacing w:before="0" w:after="0" w:line="240" w:lineRule="auto"/>
        <w:ind w:firstLine="709"/>
        <w:jc w:val="both"/>
      </w:pPr>
      <w:r w:rsidRPr="00870B9A">
        <w:rPr>
          <w:i/>
          <w:iCs/>
        </w:rPr>
        <w:t>Положение предметов в пространстве, на плоскости</w:t>
      </w:r>
    </w:p>
    <w:p w:rsidR="00C13428" w:rsidRPr="00870B9A" w:rsidRDefault="00C13428" w:rsidP="009F0299">
      <w:pPr>
        <w:pStyle w:val="ad"/>
        <w:spacing w:before="0" w:after="0" w:line="240" w:lineRule="auto"/>
        <w:ind w:firstLine="709"/>
        <w:jc w:val="both"/>
      </w:pPr>
      <w:proofErr w:type="gramStart"/>
      <w:r w:rsidRPr="00870B9A">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C13428" w:rsidRPr="00870B9A" w:rsidRDefault="00C13428" w:rsidP="009F0299">
      <w:pPr>
        <w:pStyle w:val="ad"/>
        <w:spacing w:before="0" w:after="0" w:line="240" w:lineRule="auto"/>
        <w:ind w:firstLine="709"/>
        <w:jc w:val="both"/>
      </w:pPr>
      <w:proofErr w:type="gramStart"/>
      <w:r w:rsidRPr="00870B9A">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C13428" w:rsidRPr="00870B9A" w:rsidRDefault="00C13428" w:rsidP="009F0299">
      <w:pPr>
        <w:pStyle w:val="ad"/>
        <w:spacing w:before="0" w:after="0" w:line="240" w:lineRule="auto"/>
        <w:ind w:firstLine="709"/>
        <w:jc w:val="both"/>
        <w:rPr>
          <w:i/>
        </w:rPr>
      </w:pPr>
      <w:r w:rsidRPr="00870B9A">
        <w:rPr>
          <w:i/>
        </w:rPr>
        <w:t>Единицы измерения и их соотношения</w:t>
      </w:r>
    </w:p>
    <w:p w:rsidR="00C13428" w:rsidRPr="00870B9A" w:rsidRDefault="00C13428" w:rsidP="009F0299">
      <w:pPr>
        <w:pStyle w:val="ad"/>
        <w:spacing w:before="0" w:after="0" w:line="240" w:lineRule="auto"/>
        <w:ind w:firstLine="709"/>
        <w:jc w:val="both"/>
      </w:pPr>
      <w:r w:rsidRPr="00870B9A">
        <w:t xml:space="preserve">Единица времени — сутки. Сутки: утро, день, вечер, ночь. </w:t>
      </w:r>
      <w:proofErr w:type="gramStart"/>
      <w:r w:rsidRPr="00870B9A">
        <w:t>Сегодня, завтра, вчера, на следующий день, рано, поздно, вовремя, давно, недавно, медленно, быстро.</w:t>
      </w:r>
      <w:proofErr w:type="gramEnd"/>
    </w:p>
    <w:p w:rsidR="00C13428" w:rsidRPr="00870B9A" w:rsidRDefault="00C13428" w:rsidP="009F0299">
      <w:pPr>
        <w:pStyle w:val="ad"/>
        <w:spacing w:before="0" w:after="0" w:line="240" w:lineRule="auto"/>
        <w:ind w:firstLine="709"/>
        <w:jc w:val="both"/>
      </w:pPr>
      <w:r w:rsidRPr="00870B9A">
        <w:t xml:space="preserve">Сравнение по возрасту: </w:t>
      </w:r>
      <w:proofErr w:type="gramStart"/>
      <w:r w:rsidRPr="00870B9A">
        <w:t>молодой</w:t>
      </w:r>
      <w:proofErr w:type="gramEnd"/>
      <w:r w:rsidRPr="00870B9A">
        <w:t>, старый, моложе, старше.</w:t>
      </w:r>
    </w:p>
    <w:p w:rsidR="00C13428" w:rsidRPr="00870B9A" w:rsidRDefault="00C13428" w:rsidP="009F0299">
      <w:pPr>
        <w:pStyle w:val="ad"/>
        <w:spacing w:before="0" w:after="0" w:line="240" w:lineRule="auto"/>
        <w:ind w:firstLine="709"/>
        <w:jc w:val="both"/>
        <w:rPr>
          <w:i/>
        </w:rPr>
      </w:pPr>
      <w:r w:rsidRPr="00870B9A">
        <w:rPr>
          <w:i/>
        </w:rPr>
        <w:t>Геометрический материал</w:t>
      </w:r>
    </w:p>
    <w:p w:rsidR="00C13428" w:rsidRPr="00870B9A" w:rsidRDefault="00C13428" w:rsidP="009F0299">
      <w:pPr>
        <w:pStyle w:val="ad"/>
        <w:spacing w:before="0" w:after="0" w:line="240" w:lineRule="auto"/>
        <w:ind w:firstLine="709"/>
        <w:jc w:val="both"/>
      </w:pPr>
      <w:r w:rsidRPr="00870B9A">
        <w:t>Круг, квадрат, прямоугольник, треугольник. Шар, куб, брус.</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Нумерация</w:t>
      </w:r>
      <w:r w:rsidRPr="00870B9A">
        <w:rPr>
          <w:rFonts w:ascii="Times New Roman" w:hAnsi="Times New Roman" w:cs="Times New Roman"/>
          <w:i/>
          <w:color w:val="auto"/>
          <w:sz w:val="24"/>
          <w:szCs w:val="24"/>
        </w:rPr>
        <w:t>.</w:t>
      </w:r>
      <w:r w:rsidRPr="00870B9A">
        <w:rPr>
          <w:rFonts w:ascii="Times New Roman" w:hAnsi="Times New Roman" w:cs="Times New Roman"/>
          <w:color w:val="auto"/>
          <w:sz w:val="24"/>
          <w:szCs w:val="24"/>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Единицы измерения и их соотношения</w:t>
      </w:r>
      <w:r w:rsidRPr="00870B9A">
        <w:rPr>
          <w:rFonts w:ascii="Times New Roman" w:hAnsi="Times New Roman" w:cs="Times New Roman"/>
          <w:color w:val="auto"/>
          <w:sz w:val="24"/>
          <w:szCs w:val="24"/>
        </w:rPr>
        <w:t xml:space="preserve">. Величины и единицы их измерения. </w:t>
      </w:r>
      <w:proofErr w:type="gramStart"/>
      <w:r w:rsidRPr="00870B9A">
        <w:rPr>
          <w:rFonts w:ascii="Times New Roman" w:hAnsi="Times New Roman" w:cs="Times New Roman"/>
          <w:color w:val="auto"/>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870B9A">
        <w:rPr>
          <w:rFonts w:ascii="Times New Roman" w:hAnsi="Times New Roman" w:cs="Times New Roman"/>
          <w:color w:val="auto"/>
          <w:sz w:val="24"/>
          <w:szCs w:val="24"/>
        </w:rPr>
        <w:t xml:space="preserve"> Соотношения между единицами измерения однородных величин. Сравнение и упорядочение однородных величин.</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Арифметические действия</w:t>
      </w:r>
      <w:r w:rsidRPr="00870B9A">
        <w:rPr>
          <w:rFonts w:ascii="Times New Roman" w:hAnsi="Times New Roman" w:cs="Times New Roman"/>
          <w:i/>
          <w:color w:val="auto"/>
          <w:sz w:val="24"/>
          <w:szCs w:val="24"/>
        </w:rPr>
        <w:t>.</w:t>
      </w:r>
      <w:r w:rsidRPr="00870B9A">
        <w:rPr>
          <w:rFonts w:ascii="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Арифметические задачи</w:t>
      </w:r>
      <w:r w:rsidRPr="00870B9A">
        <w:rPr>
          <w:rFonts w:ascii="Times New Roman" w:hAnsi="Times New Roman" w:cs="Times New Roman"/>
          <w:i/>
          <w:color w:val="auto"/>
          <w:sz w:val="24"/>
          <w:szCs w:val="24"/>
        </w:rPr>
        <w:t>.</w:t>
      </w:r>
      <w:r w:rsidRPr="00870B9A">
        <w:rPr>
          <w:rFonts w:ascii="Times New Roman" w:hAnsi="Times New Roman" w:cs="Times New Roman"/>
          <w:color w:val="auto"/>
          <w:sz w:val="24"/>
          <w:szCs w:val="24"/>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i/>
          <w:color w:val="auto"/>
          <w:sz w:val="24"/>
          <w:szCs w:val="24"/>
        </w:rPr>
        <w:t>Геометрический материал</w:t>
      </w:r>
      <w:r w:rsidRPr="00870B9A">
        <w:rPr>
          <w:rFonts w:ascii="Times New Roman" w:hAnsi="Times New Roman" w:cs="Times New Roman"/>
          <w:i/>
          <w:color w:val="auto"/>
          <w:sz w:val="24"/>
          <w:szCs w:val="24"/>
        </w:rPr>
        <w:t>.</w:t>
      </w:r>
      <w:r w:rsidRPr="00870B9A">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870B9A">
        <w:rPr>
          <w:rFonts w:ascii="Times New Roman" w:hAnsi="Times New Roman" w:cs="Times New Roman"/>
          <w:color w:val="auto"/>
          <w:sz w:val="24"/>
          <w:szCs w:val="24"/>
        </w:rPr>
        <w:t>да</w:t>
      </w:r>
      <w:proofErr w:type="gramEnd"/>
      <w:r w:rsidRPr="00870B9A">
        <w:rPr>
          <w:rFonts w:ascii="Times New Roman" w:hAnsi="Times New Roman" w:cs="Times New Roman"/>
          <w:color w:val="auto"/>
          <w:sz w:val="24"/>
          <w:szCs w:val="24"/>
        </w:rPr>
        <w:t>льше, между и пр.).</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Геометрические фигуры. </w:t>
      </w:r>
      <w:proofErr w:type="gramStart"/>
      <w:r w:rsidRPr="00870B9A">
        <w:rPr>
          <w:rFonts w:ascii="Times New Roman" w:hAnsi="Times New Roman" w:cs="Times New Roman"/>
          <w:color w:val="auto"/>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870B9A">
        <w:rPr>
          <w:rFonts w:ascii="Times New Roman" w:hAnsi="Times New Roman" w:cs="Times New Roman"/>
          <w:color w:val="auto"/>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Геометрические формы в окружающем мире. Распознавание и называние: куб, шар.</w:t>
      </w:r>
    </w:p>
    <w:p w:rsidR="00C13428" w:rsidRPr="00870B9A" w:rsidRDefault="00C13428" w:rsidP="009F0299">
      <w:pPr>
        <w:spacing w:after="0" w:line="240" w:lineRule="auto"/>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М</w:t>
      </w:r>
      <w:r w:rsidR="007E017F" w:rsidRPr="00870B9A">
        <w:rPr>
          <w:rFonts w:ascii="Times New Roman" w:hAnsi="Times New Roman" w:cs="Times New Roman"/>
          <w:b/>
          <w:color w:val="auto"/>
          <w:sz w:val="24"/>
          <w:szCs w:val="24"/>
        </w:rPr>
        <w:t>ир природы и человека</w:t>
      </w:r>
    </w:p>
    <w:p w:rsidR="00C13428" w:rsidRPr="00870B9A" w:rsidRDefault="00C13428" w:rsidP="009F0299">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w:t>
      </w:r>
      <w:r w:rsidR="007E017F" w:rsidRPr="00870B9A">
        <w:rPr>
          <w:rFonts w:ascii="Times New Roman" w:hAnsi="Times New Roman" w:cs="Times New Roman"/>
          <w:sz w:val="24"/>
          <w:szCs w:val="24"/>
        </w:rPr>
        <w:t xml:space="preserve">ояснительная </w:t>
      </w:r>
      <w:r w:rsidRPr="00870B9A">
        <w:rPr>
          <w:rFonts w:ascii="Times New Roman" w:hAnsi="Times New Roman" w:cs="Times New Roman"/>
          <w:sz w:val="24"/>
          <w:szCs w:val="24"/>
        </w:rPr>
        <w:t xml:space="preserve"> записка</w:t>
      </w:r>
    </w:p>
    <w:p w:rsidR="00C13428" w:rsidRPr="00870B9A" w:rsidRDefault="00C13428" w:rsidP="009F0299">
      <w:pPr>
        <w:spacing w:after="0" w:line="240" w:lineRule="auto"/>
        <w:ind w:firstLine="709"/>
        <w:jc w:val="both"/>
        <w:rPr>
          <w:rFonts w:ascii="Times New Roman" w:hAnsi="Times New Roman" w:cs="Times New Roman"/>
          <w:sz w:val="24"/>
          <w:szCs w:val="24"/>
          <w:highlight w:val="yellow"/>
        </w:rPr>
      </w:pPr>
      <w:r w:rsidRPr="00870B9A">
        <w:rPr>
          <w:rFonts w:ascii="Times New Roman" w:hAnsi="Times New Roman" w:cs="Times New Roman"/>
          <w:sz w:val="24"/>
          <w:szCs w:val="24"/>
        </w:rPr>
        <w:lastRenderedPageBreak/>
        <w:t>Основная цель предмета</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Содержание  </w:t>
      </w:r>
      <w:r w:rsidR="007E017F" w:rsidRPr="00870B9A">
        <w:rPr>
          <w:rFonts w:ascii="Times New Roman" w:hAnsi="Times New Roman" w:cs="Times New Roman"/>
          <w:color w:val="auto"/>
          <w:sz w:val="24"/>
          <w:szCs w:val="24"/>
        </w:rPr>
        <w:t xml:space="preserve">предмета </w:t>
      </w:r>
      <w:r w:rsidRPr="00870B9A">
        <w:rPr>
          <w:rFonts w:ascii="Times New Roman" w:hAnsi="Times New Roman" w:cs="Times New Roman"/>
          <w:color w:val="auto"/>
          <w:sz w:val="24"/>
          <w:szCs w:val="24"/>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870B9A" w:rsidRDefault="00C13428" w:rsidP="009F0299">
      <w:pPr>
        <w:pStyle w:val="a7"/>
        <w:suppressAutoHyphens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w:t>
      </w:r>
      <w:proofErr w:type="spellStart"/>
      <w:r w:rsidRPr="00870B9A">
        <w:rPr>
          <w:rFonts w:ascii="Times New Roman" w:hAnsi="Times New Roman" w:cs="Times New Roman"/>
          <w:color w:val="auto"/>
          <w:sz w:val="24"/>
          <w:szCs w:val="24"/>
        </w:rPr>
        <w:t>полисенсорности</w:t>
      </w:r>
      <w:proofErr w:type="spellEnd"/>
      <w:r w:rsidRPr="00870B9A">
        <w:rPr>
          <w:rFonts w:ascii="Times New Roman" w:hAnsi="Times New Roman" w:cs="Times New Roman"/>
          <w:color w:val="auto"/>
          <w:sz w:val="24"/>
          <w:szCs w:val="24"/>
        </w:rPr>
        <w:t xml:space="preserve"> восприятия объектов; </w:t>
      </w:r>
    </w:p>
    <w:p w:rsidR="00C13428" w:rsidRPr="00870B9A" w:rsidRDefault="00C13428" w:rsidP="009F0299">
      <w:pPr>
        <w:pStyle w:val="a7"/>
        <w:suppressAutoHyphens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870B9A" w:rsidRDefault="00C13428" w:rsidP="009F0299">
      <w:pPr>
        <w:pStyle w:val="a7"/>
        <w:suppressAutoHyphens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870B9A" w:rsidRDefault="00C13428" w:rsidP="009F0299">
      <w:pPr>
        <w:pStyle w:val="a7"/>
        <w:suppressAutoHyphens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870B9A" w:rsidRDefault="00C13428" w:rsidP="009F0299">
      <w:pPr>
        <w:pStyle w:val="a7"/>
        <w:suppressAutoHyphens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Основное внимание при изучении курса «Мир природы и человека» уделено </w:t>
      </w:r>
      <w:r w:rsidRPr="00870B9A">
        <w:rPr>
          <w:rFonts w:ascii="Times New Roman" w:eastAsia="Calibri" w:hAnsi="Times New Roman" w:cs="Times New Roman"/>
          <w:color w:val="auto"/>
          <w:sz w:val="24"/>
          <w:szCs w:val="24"/>
        </w:rPr>
        <w:t>формированию  представлений об ок</w:t>
      </w:r>
      <w:r w:rsidRPr="00870B9A">
        <w:rPr>
          <w:rFonts w:ascii="Times New Roman" w:eastAsia="Calibri" w:hAnsi="Times New Roman" w:cs="Times New Roman"/>
          <w:color w:val="auto"/>
          <w:sz w:val="24"/>
          <w:szCs w:val="24"/>
        </w:rPr>
        <w:softHyphen/>
        <w:t>ру</w:t>
      </w:r>
      <w:r w:rsidRPr="00870B9A">
        <w:rPr>
          <w:rFonts w:ascii="Times New Roman" w:eastAsia="Calibri" w:hAnsi="Times New Roman" w:cs="Times New Roman"/>
          <w:color w:val="auto"/>
          <w:sz w:val="24"/>
          <w:szCs w:val="24"/>
        </w:rPr>
        <w:softHyphen/>
        <w:t>жа</w:t>
      </w:r>
      <w:r w:rsidRPr="00870B9A">
        <w:rPr>
          <w:rFonts w:ascii="Times New Roman" w:eastAsia="Calibri" w:hAnsi="Times New Roman" w:cs="Times New Roman"/>
          <w:color w:val="auto"/>
          <w:sz w:val="24"/>
          <w:szCs w:val="24"/>
        </w:rPr>
        <w:softHyphen/>
        <w:t>ю</w:t>
      </w:r>
      <w:r w:rsidRPr="00870B9A">
        <w:rPr>
          <w:rFonts w:ascii="Times New Roman" w:eastAsia="Calibri" w:hAnsi="Times New Roman" w:cs="Times New Roman"/>
          <w:color w:val="auto"/>
          <w:sz w:val="24"/>
          <w:szCs w:val="24"/>
        </w:rPr>
        <w:softHyphen/>
        <w:t>щем мире: жи</w:t>
      </w:r>
      <w:r w:rsidRPr="00870B9A">
        <w:rPr>
          <w:rFonts w:ascii="Times New Roman" w:eastAsia="Calibri" w:hAnsi="Times New Roman" w:cs="Times New Roman"/>
          <w:color w:val="auto"/>
          <w:sz w:val="24"/>
          <w:szCs w:val="24"/>
        </w:rPr>
        <w:softHyphen/>
        <w:t>вой и неживой природе, человеке, месте человека в природе, вза</w:t>
      </w:r>
      <w:r w:rsidRPr="00870B9A">
        <w:rPr>
          <w:rFonts w:ascii="Times New Roman" w:eastAsia="Calibri" w:hAnsi="Times New Roman" w:cs="Times New Roman"/>
          <w:color w:val="auto"/>
          <w:sz w:val="24"/>
          <w:szCs w:val="24"/>
        </w:rPr>
        <w:softHyphen/>
        <w:t>имосвязях человека и об</w:t>
      </w:r>
      <w:r w:rsidRPr="00870B9A">
        <w:rPr>
          <w:rFonts w:ascii="Times New Roman" w:eastAsia="Calibri" w:hAnsi="Times New Roman" w:cs="Times New Roman"/>
          <w:color w:val="auto"/>
          <w:sz w:val="24"/>
          <w:szCs w:val="24"/>
        </w:rPr>
        <w:softHyphen/>
        <w:t>ще</w:t>
      </w:r>
      <w:r w:rsidRPr="00870B9A">
        <w:rPr>
          <w:rFonts w:ascii="Times New Roman" w:eastAsia="Calibri" w:hAnsi="Times New Roman" w:cs="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870B9A">
        <w:rPr>
          <w:rFonts w:ascii="Times New Roman" w:eastAsia="Calibri" w:hAnsi="Times New Roman" w:cs="Times New Roman"/>
          <w:color w:val="auto"/>
          <w:sz w:val="24"/>
          <w:szCs w:val="24"/>
        </w:rPr>
        <w:softHyphen/>
        <w:t>поль</w:t>
      </w:r>
      <w:r w:rsidRPr="00870B9A">
        <w:rPr>
          <w:rFonts w:ascii="Times New Roman" w:eastAsia="Calibri" w:hAnsi="Times New Roman" w:cs="Times New Roman"/>
          <w:color w:val="auto"/>
          <w:sz w:val="24"/>
          <w:szCs w:val="24"/>
        </w:rPr>
        <w:softHyphen/>
        <w:t>зованию знаний о живой и не</w:t>
      </w:r>
      <w:r w:rsidRPr="00870B9A">
        <w:rPr>
          <w:rFonts w:ascii="Times New Roman" w:eastAsia="Calibri" w:hAnsi="Times New Roman" w:cs="Times New Roman"/>
          <w:color w:val="auto"/>
          <w:sz w:val="24"/>
          <w:szCs w:val="24"/>
        </w:rPr>
        <w:softHyphen/>
        <w:t>живой при</w:t>
      </w:r>
      <w:r w:rsidRPr="00870B9A">
        <w:rPr>
          <w:rFonts w:ascii="Times New Roman" w:eastAsia="Calibri" w:hAnsi="Times New Roman" w:cs="Times New Roman"/>
          <w:color w:val="auto"/>
          <w:sz w:val="24"/>
          <w:szCs w:val="24"/>
        </w:rPr>
        <w:softHyphen/>
        <w:t>роде, об особенностях человека как биосоциального существа для осмысленной и само</w:t>
      </w:r>
      <w:r w:rsidRPr="00870B9A">
        <w:rPr>
          <w:rFonts w:ascii="Times New Roman" w:eastAsia="Calibri" w:hAnsi="Times New Roman" w:cs="Times New Roman"/>
          <w:color w:val="auto"/>
          <w:sz w:val="24"/>
          <w:szCs w:val="24"/>
        </w:rPr>
        <w:softHyphen/>
        <w:t>сто</w:t>
      </w:r>
      <w:r w:rsidRPr="00870B9A">
        <w:rPr>
          <w:rFonts w:ascii="Times New Roman" w:eastAsia="Calibri" w:hAnsi="Times New Roman" w:cs="Times New Roman"/>
          <w:color w:val="auto"/>
          <w:sz w:val="24"/>
          <w:szCs w:val="24"/>
        </w:rPr>
        <w:softHyphen/>
        <w:t>я</w:t>
      </w:r>
      <w:r w:rsidRPr="00870B9A">
        <w:rPr>
          <w:rFonts w:ascii="Times New Roman" w:eastAsia="Calibri" w:hAnsi="Times New Roman" w:cs="Times New Roman"/>
          <w:color w:val="auto"/>
          <w:sz w:val="24"/>
          <w:szCs w:val="24"/>
        </w:rPr>
        <w:softHyphen/>
        <w:t>тель</w:t>
      </w:r>
      <w:r w:rsidRPr="00870B9A">
        <w:rPr>
          <w:rFonts w:ascii="Times New Roman" w:eastAsia="Calibri" w:hAnsi="Times New Roman" w:cs="Times New Roman"/>
          <w:color w:val="auto"/>
          <w:sz w:val="24"/>
          <w:szCs w:val="24"/>
        </w:rPr>
        <w:softHyphen/>
        <w:t>ной ор</w:t>
      </w:r>
      <w:r w:rsidRPr="00870B9A">
        <w:rPr>
          <w:rFonts w:ascii="Times New Roman" w:eastAsia="Calibri" w:hAnsi="Times New Roman" w:cs="Times New Roman"/>
          <w:color w:val="auto"/>
          <w:sz w:val="24"/>
          <w:szCs w:val="24"/>
        </w:rPr>
        <w:softHyphen/>
        <w:t>ганизации безопас</w:t>
      </w:r>
      <w:r w:rsidRPr="00870B9A">
        <w:rPr>
          <w:rFonts w:ascii="Times New Roman" w:eastAsia="Calibri" w:hAnsi="Times New Roman" w:cs="Times New Roman"/>
          <w:color w:val="auto"/>
          <w:sz w:val="24"/>
          <w:szCs w:val="24"/>
        </w:rPr>
        <w:softHyphen/>
        <w:t>ной жи</w:t>
      </w:r>
      <w:r w:rsidRPr="00870B9A">
        <w:rPr>
          <w:rFonts w:ascii="Times New Roman" w:eastAsia="Calibri" w:hAnsi="Times New Roman" w:cs="Times New Roman"/>
          <w:color w:val="auto"/>
          <w:sz w:val="24"/>
          <w:szCs w:val="24"/>
        </w:rPr>
        <w:softHyphen/>
        <w:t>зни в конкретных условиях.</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Структура курса представлена следующими разделами: «Сезонные изменения»</w:t>
      </w:r>
      <w:proofErr w:type="gramStart"/>
      <w:r w:rsidRPr="00870B9A">
        <w:rPr>
          <w:rFonts w:ascii="Times New Roman" w:hAnsi="Times New Roman" w:cs="Times New Roman"/>
          <w:color w:val="auto"/>
          <w:sz w:val="24"/>
          <w:szCs w:val="24"/>
        </w:rPr>
        <w:t xml:space="preserve"> ,</w:t>
      </w:r>
      <w:proofErr w:type="gramEnd"/>
      <w:r w:rsidRPr="00870B9A">
        <w:rPr>
          <w:rFonts w:ascii="Times New Roman" w:hAnsi="Times New Roman" w:cs="Times New Roman"/>
          <w:color w:val="auto"/>
          <w:sz w:val="24"/>
          <w:szCs w:val="24"/>
        </w:rPr>
        <w:t xml:space="preserve"> «Неживая природа», «Живая природа (в том числе человек)», «Безопасное поведение».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t>Сезонные изменения</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i/>
          <w:color w:val="auto"/>
          <w:sz w:val="24"/>
          <w:szCs w:val="24"/>
        </w:rPr>
        <w:t xml:space="preserve">Временные изменения. </w:t>
      </w:r>
      <w:r w:rsidRPr="00870B9A">
        <w:rPr>
          <w:rFonts w:ascii="Times New Roman" w:hAnsi="Times New Roman" w:cs="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color w:val="auto"/>
          <w:sz w:val="24"/>
          <w:szCs w:val="24"/>
        </w:rPr>
        <w:t>Времена года</w:t>
      </w:r>
      <w:r w:rsidRPr="00870B9A">
        <w:rPr>
          <w:rFonts w:ascii="Times New Roman" w:hAnsi="Times New Roman" w:cs="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870B9A" w:rsidRDefault="00C13428" w:rsidP="009F0299">
      <w:pPr>
        <w:pStyle w:val="afb"/>
        <w:tabs>
          <w:tab w:val="clear" w:pos="4677"/>
          <w:tab w:val="clear" w:pos="9355"/>
        </w:tabs>
        <w:spacing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870B9A">
        <w:rPr>
          <w:rFonts w:ascii="Times New Roman" w:hAnsi="Times New Roman" w:cs="Times New Roman"/>
          <w:sz w:val="24"/>
          <w:szCs w:val="24"/>
        </w:rPr>
        <w:softHyphen/>
        <w:t>нений в неживой и живой природе, жизни людей (в том числе и по результатам наблюдений).</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lastRenderedPageBreak/>
        <w:t>Сезонные изменения в неживой природе</w:t>
      </w:r>
    </w:p>
    <w:p w:rsidR="00C13428" w:rsidRPr="00870B9A" w:rsidRDefault="00C13428" w:rsidP="009F0299">
      <w:pPr>
        <w:pStyle w:val="a7"/>
        <w:spacing w:after="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bCs/>
          <w:color w:val="auto"/>
          <w:sz w:val="24"/>
          <w:szCs w:val="24"/>
        </w:rPr>
        <w:t xml:space="preserve"> </w:t>
      </w:r>
      <w:proofErr w:type="gramStart"/>
      <w:r w:rsidRPr="00870B9A">
        <w:rPr>
          <w:rFonts w:ascii="Times New Roman" w:hAnsi="Times New Roman" w:cs="Times New Roman"/>
          <w:bCs/>
          <w:color w:val="auto"/>
          <w:sz w:val="24"/>
          <w:szCs w:val="24"/>
        </w:rPr>
        <w:t>Изменения, происходящие в природе в разное время года, с постепенным на</w:t>
      </w:r>
      <w:r w:rsidRPr="00870B9A">
        <w:rPr>
          <w:rFonts w:ascii="Times New Roman" w:hAnsi="Times New Roman" w:cs="Times New Roman"/>
          <w:bCs/>
          <w:color w:val="auto"/>
          <w:sz w:val="24"/>
          <w:szCs w:val="24"/>
        </w:rPr>
        <w:softHyphen/>
        <w:t>ра</w:t>
      </w:r>
      <w:r w:rsidRPr="00870B9A">
        <w:rPr>
          <w:rFonts w:ascii="Times New Roman" w:hAnsi="Times New Roman" w:cs="Times New Roman"/>
          <w:bCs/>
          <w:color w:val="auto"/>
          <w:sz w:val="24"/>
          <w:szCs w:val="24"/>
        </w:rPr>
        <w:softHyphen/>
        <w:t>с</w:t>
      </w:r>
      <w:r w:rsidRPr="00870B9A">
        <w:rPr>
          <w:rFonts w:ascii="Times New Roman" w:hAnsi="Times New Roman" w:cs="Times New Roman"/>
          <w:bCs/>
          <w:color w:val="auto"/>
          <w:sz w:val="24"/>
          <w:szCs w:val="24"/>
        </w:rPr>
        <w:softHyphen/>
        <w:t>та</w:t>
      </w:r>
      <w:r w:rsidRPr="00870B9A">
        <w:rPr>
          <w:rFonts w:ascii="Times New Roman" w:hAnsi="Times New Roman" w:cs="Times New Roman"/>
          <w:bCs/>
          <w:color w:val="auto"/>
          <w:sz w:val="24"/>
          <w:szCs w:val="24"/>
        </w:rPr>
        <w:softHyphen/>
        <w:t>ни</w:t>
      </w:r>
      <w:r w:rsidRPr="00870B9A">
        <w:rPr>
          <w:rFonts w:ascii="Times New Roman" w:hAnsi="Times New Roman" w:cs="Times New Roman"/>
          <w:bCs/>
          <w:color w:val="auto"/>
          <w:sz w:val="24"/>
          <w:szCs w:val="24"/>
        </w:rPr>
        <w:softHyphen/>
        <w:t>ем подробности описания качественных изменений: температура воздуха (тепло – хо</w:t>
      </w:r>
      <w:r w:rsidRPr="00870B9A">
        <w:rPr>
          <w:rFonts w:ascii="Times New Roman" w:hAnsi="Times New Roman" w:cs="Times New Roman"/>
          <w:bCs/>
          <w:color w:val="auto"/>
          <w:sz w:val="24"/>
          <w:szCs w:val="24"/>
        </w:rPr>
        <w:softHyphen/>
        <w:t>ло</w:t>
      </w:r>
      <w:r w:rsidRPr="00870B9A">
        <w:rPr>
          <w:rFonts w:ascii="Times New Roman" w:hAnsi="Times New Roman" w:cs="Times New Roman"/>
          <w:bCs/>
          <w:color w:val="auto"/>
          <w:sz w:val="24"/>
          <w:szCs w:val="24"/>
        </w:rPr>
        <w:softHyphen/>
        <w:t>д</w:t>
      </w:r>
      <w:r w:rsidRPr="00870B9A">
        <w:rPr>
          <w:rFonts w:ascii="Times New Roman" w:hAnsi="Times New Roman" w:cs="Times New Roman"/>
          <w:bCs/>
          <w:color w:val="auto"/>
          <w:sz w:val="24"/>
          <w:szCs w:val="24"/>
        </w:rPr>
        <w:softHyphen/>
        <w:t>но, жара, мороз, замеры температуры); осадки (снег – дождь, иней, град); ветер (хо</w:t>
      </w:r>
      <w:r w:rsidRPr="00870B9A">
        <w:rPr>
          <w:rFonts w:ascii="Times New Roman" w:hAnsi="Times New Roman" w:cs="Times New Roman"/>
          <w:bCs/>
          <w:color w:val="auto"/>
          <w:sz w:val="24"/>
          <w:szCs w:val="24"/>
        </w:rPr>
        <w:softHyphen/>
        <w:t>ло</w:t>
      </w:r>
      <w:r w:rsidRPr="00870B9A">
        <w:rPr>
          <w:rFonts w:ascii="Times New Roman" w:hAnsi="Times New Roman" w:cs="Times New Roman"/>
          <w:bCs/>
          <w:color w:val="auto"/>
          <w:sz w:val="24"/>
          <w:szCs w:val="24"/>
        </w:rPr>
        <w:softHyphen/>
        <w:t>д</w:t>
      </w:r>
      <w:r w:rsidRPr="00870B9A">
        <w:rPr>
          <w:rFonts w:ascii="Times New Roman" w:hAnsi="Times New Roman" w:cs="Times New Roman"/>
          <w:bCs/>
          <w:color w:val="auto"/>
          <w:sz w:val="24"/>
          <w:szCs w:val="24"/>
        </w:rPr>
        <w:softHyphen/>
        <w:t>ный – теплый, направление и сила, на основе наблюдений);</w:t>
      </w:r>
      <w:proofErr w:type="gramEnd"/>
      <w:r w:rsidRPr="00870B9A">
        <w:rPr>
          <w:rFonts w:ascii="Times New Roman" w:hAnsi="Times New Roman" w:cs="Times New Roman"/>
          <w:bCs/>
          <w:color w:val="auto"/>
          <w:sz w:val="24"/>
          <w:szCs w:val="24"/>
        </w:rPr>
        <w:t xml:space="preserve"> </w:t>
      </w:r>
      <w:proofErr w:type="gramStart"/>
      <w:r w:rsidRPr="00870B9A">
        <w:rPr>
          <w:rFonts w:ascii="Times New Roman" w:hAnsi="Times New Roman" w:cs="Times New Roman"/>
          <w:bCs/>
          <w:color w:val="auto"/>
          <w:sz w:val="24"/>
          <w:szCs w:val="24"/>
        </w:rPr>
        <w:t>солнце (яркое – тусклое, боль</w:t>
      </w:r>
      <w:r w:rsidRPr="00870B9A">
        <w:rPr>
          <w:rFonts w:ascii="Times New Roman" w:hAnsi="Times New Roman" w:cs="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870B9A">
        <w:rPr>
          <w:rFonts w:ascii="Times New Roman" w:hAnsi="Times New Roman" w:cs="Times New Roman"/>
          <w:bCs/>
          <w:color w:val="auto"/>
          <w:sz w:val="24"/>
          <w:szCs w:val="24"/>
        </w:rPr>
        <w:softHyphen/>
        <w:t>мо</w:t>
      </w:r>
      <w:r w:rsidRPr="00870B9A">
        <w:rPr>
          <w:rFonts w:ascii="Times New Roman" w:hAnsi="Times New Roman" w:cs="Times New Roman"/>
          <w:bCs/>
          <w:color w:val="auto"/>
          <w:sz w:val="24"/>
          <w:szCs w:val="24"/>
        </w:rPr>
        <w:softHyphen/>
        <w:t>ро</w:t>
      </w:r>
      <w:r w:rsidRPr="00870B9A">
        <w:rPr>
          <w:rFonts w:ascii="Times New Roman" w:hAnsi="Times New Roman" w:cs="Times New Roman"/>
          <w:bCs/>
          <w:color w:val="auto"/>
          <w:sz w:val="24"/>
          <w:szCs w:val="24"/>
        </w:rPr>
        <w:softHyphen/>
        <w:t>з</w:t>
      </w:r>
      <w:r w:rsidRPr="00870B9A">
        <w:rPr>
          <w:rFonts w:ascii="Times New Roman" w:hAnsi="Times New Roman" w:cs="Times New Roman"/>
          <w:bCs/>
          <w:color w:val="auto"/>
          <w:sz w:val="24"/>
          <w:szCs w:val="24"/>
        </w:rPr>
        <w:softHyphen/>
        <w:t xml:space="preserve">ки). </w:t>
      </w:r>
      <w:proofErr w:type="gramEnd"/>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Солнце и изменения в неживой  и живой  природе. Долгота дня зимой и летом.</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t>Растения и животные в разное время года</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Сад, огород. Поле, лес в разное время года. Домашние и дикие </w:t>
      </w:r>
      <w:proofErr w:type="spellStart"/>
      <w:r w:rsidRPr="00870B9A">
        <w:rPr>
          <w:rFonts w:ascii="Times New Roman" w:hAnsi="Times New Roman" w:cs="Times New Roman"/>
          <w:bCs/>
          <w:color w:val="auto"/>
          <w:sz w:val="24"/>
          <w:szCs w:val="24"/>
        </w:rPr>
        <w:t>животыне</w:t>
      </w:r>
      <w:proofErr w:type="spellEnd"/>
      <w:r w:rsidRPr="00870B9A">
        <w:rPr>
          <w:rFonts w:ascii="Times New Roman" w:hAnsi="Times New Roman" w:cs="Times New Roman"/>
          <w:bCs/>
          <w:color w:val="auto"/>
          <w:sz w:val="24"/>
          <w:szCs w:val="24"/>
        </w:rPr>
        <w:t xml:space="preserve"> в разное время года.</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t>Одежда людей, игры детей, труд людей в разное время года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Cs/>
          <w:color w:val="auto"/>
          <w:sz w:val="24"/>
          <w:szCs w:val="24"/>
        </w:rPr>
        <w:t xml:space="preserve">Одежда людей в разное время года. </w:t>
      </w:r>
      <w:r w:rsidRPr="00870B9A">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Игры детей в разные сезоны года.</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t>Неживая природа</w:t>
      </w:r>
    </w:p>
    <w:p w:rsidR="00C13428" w:rsidRPr="00870B9A" w:rsidRDefault="00C13428" w:rsidP="009F0299">
      <w:pPr>
        <w:pStyle w:val="a7"/>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iCs/>
          <w:color w:val="auto"/>
          <w:sz w:val="24"/>
          <w:szCs w:val="24"/>
        </w:rPr>
        <w:t>Солнце, облака, луна, звезды. Воздух. Земля: песок, глина, камни</w:t>
      </w:r>
      <w:r w:rsidRPr="00870B9A">
        <w:rPr>
          <w:rFonts w:ascii="Times New Roman" w:hAnsi="Times New Roman" w:cs="Times New Roman"/>
          <w:color w:val="auto"/>
          <w:sz w:val="24"/>
          <w:szCs w:val="24"/>
        </w:rPr>
        <w:t xml:space="preserve">. </w:t>
      </w:r>
      <w:r w:rsidRPr="00870B9A">
        <w:rPr>
          <w:rFonts w:ascii="Times New Roman" w:hAnsi="Times New Roman" w:cs="Times New Roman"/>
          <w:i/>
          <w:color w:val="auto"/>
          <w:sz w:val="24"/>
          <w:szCs w:val="24"/>
        </w:rPr>
        <w:t xml:space="preserve">Почва. Вода. </w:t>
      </w:r>
      <w:r w:rsidRPr="00870B9A">
        <w:rPr>
          <w:rFonts w:ascii="Times New Roman" w:hAnsi="Times New Roman" w:cs="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870B9A" w:rsidRDefault="00C13428"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Живая природа</w:t>
      </w:r>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 xml:space="preserve">Растения </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i/>
          <w:color w:val="auto"/>
          <w:sz w:val="24"/>
          <w:szCs w:val="24"/>
        </w:rPr>
        <w:t xml:space="preserve">Растения культурные. </w:t>
      </w:r>
      <w:r w:rsidRPr="00870B9A">
        <w:rPr>
          <w:rFonts w:ascii="Times New Roman" w:hAnsi="Times New Roman" w:cs="Times New Roman"/>
          <w:color w:val="auto"/>
          <w:sz w:val="24"/>
          <w:szCs w:val="24"/>
        </w:rPr>
        <w:t>Овощи. Фрукты.</w:t>
      </w:r>
      <w:r w:rsidRPr="00870B9A">
        <w:rPr>
          <w:rFonts w:ascii="Times New Roman" w:hAnsi="Times New Roman" w:cs="Times New Roman"/>
          <w:i/>
          <w:color w:val="auto"/>
          <w:sz w:val="24"/>
          <w:szCs w:val="24"/>
        </w:rPr>
        <w:t xml:space="preserve"> </w:t>
      </w:r>
      <w:r w:rsidRPr="00870B9A">
        <w:rPr>
          <w:rFonts w:ascii="Times New Roman" w:hAnsi="Times New Roman" w:cs="Times New Roman"/>
          <w:iCs/>
          <w:color w:val="auto"/>
          <w:sz w:val="24"/>
          <w:szCs w:val="24"/>
        </w:rPr>
        <w:t>Ягоды</w:t>
      </w:r>
      <w:r w:rsidRPr="00870B9A">
        <w:rPr>
          <w:rFonts w:ascii="Times New Roman" w:hAnsi="Times New Roman" w:cs="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870B9A" w:rsidRDefault="00C13428" w:rsidP="009F0299">
      <w:pPr>
        <w:pStyle w:val="a7"/>
        <w:spacing w:after="0" w:line="240" w:lineRule="auto"/>
        <w:ind w:firstLine="709"/>
        <w:jc w:val="both"/>
        <w:rPr>
          <w:rFonts w:ascii="Times New Roman" w:hAnsi="Times New Roman" w:cs="Times New Roman"/>
          <w:i/>
          <w:iCs/>
          <w:color w:val="auto"/>
          <w:sz w:val="24"/>
          <w:szCs w:val="24"/>
        </w:rPr>
      </w:pPr>
      <w:r w:rsidRPr="00870B9A">
        <w:rPr>
          <w:rFonts w:ascii="Times New Roman" w:hAnsi="Times New Roman" w:cs="Times New Roman"/>
          <w:i/>
          <w:iCs/>
          <w:color w:val="auto"/>
          <w:sz w:val="24"/>
          <w:szCs w:val="24"/>
        </w:rPr>
        <w:t xml:space="preserve">Растения комнатные. </w:t>
      </w:r>
      <w:r w:rsidRPr="00870B9A">
        <w:rPr>
          <w:rFonts w:ascii="Times New Roman" w:hAnsi="Times New Roman" w:cs="Times New Roman"/>
          <w:color w:val="auto"/>
          <w:sz w:val="24"/>
          <w:szCs w:val="24"/>
        </w:rPr>
        <w:t xml:space="preserve">Название. Внешнее строение (корень, стебель, лист). Уход. </w:t>
      </w:r>
      <w:r w:rsidRPr="00870B9A">
        <w:rPr>
          <w:rFonts w:ascii="Times New Roman" w:hAnsi="Times New Roman" w:cs="Times New Roman"/>
          <w:i/>
          <w:color w:val="auto"/>
          <w:sz w:val="24"/>
          <w:szCs w:val="24"/>
        </w:rPr>
        <w:t>Растения дикорастущие.</w:t>
      </w:r>
      <w:r w:rsidRPr="00870B9A">
        <w:rPr>
          <w:rFonts w:ascii="Times New Roman" w:hAnsi="Times New Roman" w:cs="Times New Roman"/>
          <w:i/>
          <w:iCs/>
          <w:color w:val="auto"/>
          <w:sz w:val="24"/>
          <w:szCs w:val="24"/>
        </w:rPr>
        <w:t xml:space="preserve"> </w:t>
      </w:r>
      <w:r w:rsidRPr="00870B9A">
        <w:rPr>
          <w:rFonts w:ascii="Times New Roman" w:hAnsi="Times New Roman" w:cs="Times New Roman"/>
          <w:iCs/>
          <w:color w:val="auto"/>
          <w:sz w:val="24"/>
          <w:szCs w:val="24"/>
        </w:rPr>
        <w:t>Деревья. Кустарники. Травянистые растения. К</w:t>
      </w:r>
      <w:r w:rsidRPr="00870B9A">
        <w:rPr>
          <w:rFonts w:ascii="Times New Roman" w:hAnsi="Times New Roman" w:cs="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870B9A">
        <w:rPr>
          <w:rFonts w:ascii="Times New Roman" w:hAnsi="Times New Roman" w:cs="Times New Roman"/>
          <w:i/>
          <w:iCs/>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i/>
          <w:iCs/>
          <w:color w:val="auto"/>
          <w:sz w:val="24"/>
          <w:szCs w:val="24"/>
        </w:rPr>
      </w:pPr>
      <w:r w:rsidRPr="00870B9A">
        <w:rPr>
          <w:rFonts w:ascii="Times New Roman" w:hAnsi="Times New Roman" w:cs="Times New Roman"/>
          <w:i/>
          <w:iCs/>
          <w:color w:val="auto"/>
          <w:sz w:val="24"/>
          <w:szCs w:val="24"/>
        </w:rPr>
        <w:t xml:space="preserve">Грибы </w:t>
      </w:r>
    </w:p>
    <w:p w:rsidR="00C13428" w:rsidRPr="00870B9A" w:rsidRDefault="00C13428" w:rsidP="009F0299">
      <w:pPr>
        <w:spacing w:after="0" w:line="240" w:lineRule="auto"/>
        <w:ind w:firstLine="709"/>
        <w:jc w:val="both"/>
        <w:rPr>
          <w:rFonts w:ascii="Times New Roman" w:hAnsi="Times New Roman" w:cs="Times New Roman"/>
          <w:i/>
          <w:iCs/>
          <w:color w:val="auto"/>
          <w:sz w:val="24"/>
          <w:szCs w:val="24"/>
        </w:rPr>
      </w:pPr>
      <w:r w:rsidRPr="00870B9A">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 xml:space="preserve">Животные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iCs/>
          <w:color w:val="auto"/>
          <w:sz w:val="24"/>
          <w:szCs w:val="24"/>
        </w:rPr>
        <w:t xml:space="preserve">Животные домашние. </w:t>
      </w:r>
      <w:r w:rsidRPr="00870B9A">
        <w:rPr>
          <w:rFonts w:ascii="Times New Roman" w:hAnsi="Times New Roman" w:cs="Times New Roman"/>
          <w:iCs/>
          <w:color w:val="auto"/>
          <w:sz w:val="24"/>
          <w:szCs w:val="24"/>
        </w:rPr>
        <w:t>Звери.</w:t>
      </w:r>
      <w:r w:rsidRPr="00870B9A">
        <w:rPr>
          <w:rFonts w:ascii="Times New Roman" w:hAnsi="Times New Roman" w:cs="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870B9A" w:rsidRDefault="00C13428" w:rsidP="009F0299">
      <w:pPr>
        <w:pStyle w:val="a7"/>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 xml:space="preserve">Животные дикие. </w:t>
      </w:r>
      <w:r w:rsidRPr="00870B9A">
        <w:rPr>
          <w:rFonts w:ascii="Times New Roman" w:hAnsi="Times New Roman" w:cs="Times New Roman"/>
          <w:color w:val="auto"/>
          <w:sz w:val="24"/>
          <w:szCs w:val="24"/>
        </w:rPr>
        <w:t xml:space="preserve">Звери. </w:t>
      </w:r>
      <w:r w:rsidRPr="00870B9A">
        <w:rPr>
          <w:rFonts w:ascii="Times New Roman" w:hAnsi="Times New Roman" w:cs="Times New Roman"/>
          <w:iCs/>
          <w:color w:val="auto"/>
          <w:sz w:val="24"/>
          <w:szCs w:val="24"/>
        </w:rPr>
        <w:t>Птицы.</w:t>
      </w:r>
      <w:r w:rsidRPr="00870B9A">
        <w:rPr>
          <w:rFonts w:ascii="Times New Roman" w:hAnsi="Times New Roman" w:cs="Times New Roman"/>
          <w:color w:val="auto"/>
          <w:sz w:val="24"/>
          <w:szCs w:val="24"/>
        </w:rPr>
        <w:t xml:space="preserve"> </w:t>
      </w:r>
      <w:r w:rsidRPr="00870B9A">
        <w:rPr>
          <w:rFonts w:ascii="Times New Roman" w:hAnsi="Times New Roman" w:cs="Times New Roman"/>
          <w:iCs/>
          <w:color w:val="auto"/>
          <w:sz w:val="24"/>
          <w:szCs w:val="24"/>
        </w:rPr>
        <w:t>Змеи</w:t>
      </w:r>
      <w:r w:rsidRPr="00870B9A">
        <w:rPr>
          <w:rFonts w:ascii="Times New Roman" w:hAnsi="Times New Roman" w:cs="Times New Roman"/>
          <w:color w:val="auto"/>
          <w:sz w:val="24"/>
          <w:szCs w:val="24"/>
        </w:rPr>
        <w:t xml:space="preserve">. Лягушка. </w:t>
      </w:r>
      <w:r w:rsidRPr="00870B9A">
        <w:rPr>
          <w:rFonts w:ascii="Times New Roman" w:hAnsi="Times New Roman" w:cs="Times New Roman"/>
          <w:bCs/>
          <w:iCs/>
          <w:color w:val="auto"/>
          <w:sz w:val="24"/>
          <w:szCs w:val="24"/>
        </w:rPr>
        <w:t>Рыбы. Насекомые</w:t>
      </w:r>
      <w:r w:rsidRPr="00870B9A">
        <w:rPr>
          <w:rFonts w:ascii="Times New Roman" w:hAnsi="Times New Roman" w:cs="Times New Roman"/>
          <w:bCs/>
          <w:color w:val="auto"/>
          <w:sz w:val="24"/>
          <w:szCs w:val="24"/>
        </w:rPr>
        <w:t xml:space="preserve">. Названия. </w:t>
      </w:r>
      <w:r w:rsidRPr="00870B9A">
        <w:rPr>
          <w:rFonts w:ascii="Times New Roman" w:hAnsi="Times New Roman" w:cs="Times New Roman"/>
          <w:color w:val="auto"/>
          <w:sz w:val="24"/>
          <w:szCs w:val="24"/>
        </w:rPr>
        <w:t>Внешнее строение: названия частей тела. Место обитания, питание</w:t>
      </w:r>
      <w:r w:rsidRPr="00870B9A">
        <w:rPr>
          <w:rFonts w:ascii="Times New Roman" w:hAnsi="Times New Roman" w:cs="Times New Roman"/>
          <w:bCs/>
          <w:color w:val="auto"/>
          <w:sz w:val="24"/>
          <w:szCs w:val="24"/>
        </w:rPr>
        <w:t>, образ жизни</w:t>
      </w:r>
      <w:r w:rsidRPr="00870B9A">
        <w:rPr>
          <w:rFonts w:ascii="Times New Roman" w:hAnsi="Times New Roman" w:cs="Times New Roman"/>
          <w:color w:val="auto"/>
          <w:sz w:val="24"/>
          <w:szCs w:val="24"/>
        </w:rPr>
        <w:t>. Роль в при</w:t>
      </w:r>
      <w:r w:rsidRPr="00870B9A">
        <w:rPr>
          <w:rFonts w:ascii="Times New Roman" w:hAnsi="Times New Roman" w:cs="Times New Roman"/>
          <w:color w:val="auto"/>
          <w:sz w:val="24"/>
          <w:szCs w:val="24"/>
        </w:rPr>
        <w:softHyphen/>
        <w:t xml:space="preserve">роде. </w:t>
      </w:r>
      <w:r w:rsidRPr="00870B9A">
        <w:rPr>
          <w:rFonts w:ascii="Times New Roman" w:hAnsi="Times New Roman" w:cs="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870B9A">
        <w:rPr>
          <w:rFonts w:ascii="Times New Roman" w:hAnsi="Times New Roman" w:cs="Times New Roman"/>
          <w:bCs/>
          <w:i/>
          <w:iCs/>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b/>
          <w:i/>
          <w:color w:val="auto"/>
          <w:sz w:val="24"/>
          <w:szCs w:val="24"/>
        </w:rPr>
      </w:pPr>
      <w:proofErr w:type="gramStart"/>
      <w:r w:rsidRPr="00870B9A">
        <w:rPr>
          <w:rFonts w:ascii="Times New Roman" w:hAnsi="Times New Roman" w:cs="Times New Roman"/>
          <w:i/>
          <w:color w:val="auto"/>
          <w:sz w:val="24"/>
          <w:szCs w:val="24"/>
        </w:rPr>
        <w:t xml:space="preserve">Охрана природы: </w:t>
      </w:r>
      <w:r w:rsidRPr="00870B9A">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w:t>
      </w:r>
      <w:r w:rsidRPr="00870B9A">
        <w:rPr>
          <w:rFonts w:ascii="Times New Roman" w:hAnsi="Times New Roman" w:cs="Times New Roman"/>
          <w:color w:val="auto"/>
          <w:sz w:val="24"/>
          <w:szCs w:val="24"/>
        </w:rPr>
        <w:lastRenderedPageBreak/>
        <w:t xml:space="preserve">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i/>
          <w:color w:val="auto"/>
          <w:sz w:val="24"/>
          <w:szCs w:val="24"/>
        </w:rPr>
        <w:t xml:space="preserve">Человек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w:t>
      </w:r>
      <w:proofErr w:type="gramStart"/>
      <w:r w:rsidRPr="00870B9A">
        <w:rPr>
          <w:rFonts w:ascii="Times New Roman" w:hAnsi="Times New Roman" w:cs="Times New Roman"/>
          <w:color w:val="auto"/>
          <w:sz w:val="24"/>
          <w:szCs w:val="24"/>
        </w:rPr>
        <w:t>Строение тела человека (голова, туловище, ноги и руки (конечности).</w:t>
      </w:r>
      <w:proofErr w:type="gramEnd"/>
      <w:r w:rsidRPr="00870B9A">
        <w:rPr>
          <w:rFonts w:ascii="Times New Roman" w:hAnsi="Times New Roman" w:cs="Times New Roman"/>
          <w:color w:val="auto"/>
          <w:sz w:val="24"/>
          <w:szCs w:val="24"/>
        </w:rPr>
        <w:t xml:space="preserve"> Ориенти</w:t>
      </w:r>
      <w:r w:rsidRPr="00870B9A">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C13428" w:rsidRPr="00870B9A" w:rsidRDefault="00C13428" w:rsidP="009F0299">
      <w:pPr>
        <w:spacing w:after="0" w:line="240" w:lineRule="auto"/>
        <w:ind w:firstLine="709"/>
        <w:jc w:val="both"/>
        <w:rPr>
          <w:rFonts w:ascii="Times New Roman" w:hAnsi="Times New Roman" w:cs="Times New Roman"/>
          <w:i/>
          <w:color w:val="auto"/>
          <w:sz w:val="24"/>
          <w:szCs w:val="24"/>
        </w:rPr>
      </w:pPr>
      <w:r w:rsidRPr="00870B9A">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870B9A">
        <w:rPr>
          <w:rFonts w:ascii="Times New Roman" w:hAnsi="Times New Roman" w:cs="Times New Roman"/>
          <w:color w:val="auto"/>
          <w:sz w:val="24"/>
          <w:szCs w:val="24"/>
        </w:rPr>
        <w:t xml:space="preserve"> Режим сна, работы. Личная гигиена (умывание, прием ванной), прогулки и занятия спортом</w:t>
      </w:r>
      <w:proofErr w:type="gramStart"/>
      <w:r w:rsidRPr="00870B9A">
        <w:rPr>
          <w:rFonts w:ascii="Times New Roman" w:hAnsi="Times New Roman" w:cs="Times New Roman"/>
          <w:color w:val="auto"/>
          <w:sz w:val="24"/>
          <w:szCs w:val="24"/>
        </w:rPr>
        <w:t xml:space="preserve"> .</w:t>
      </w:r>
      <w:proofErr w:type="gramEnd"/>
      <w:r w:rsidRPr="00870B9A">
        <w:rPr>
          <w:rFonts w:ascii="Times New Roman" w:hAnsi="Times New Roman" w:cs="Times New Roman"/>
          <w:color w:val="auto"/>
          <w:sz w:val="24"/>
          <w:szCs w:val="24"/>
        </w:rPr>
        <w:t xml:space="preserve"> </w:t>
      </w:r>
    </w:p>
    <w:p w:rsidR="00C13428" w:rsidRPr="00870B9A" w:rsidRDefault="00C13428" w:rsidP="009F0299">
      <w:pPr>
        <w:pStyle w:val="a7"/>
        <w:spacing w:after="0" w:line="240" w:lineRule="auto"/>
        <w:ind w:firstLine="709"/>
        <w:jc w:val="both"/>
        <w:rPr>
          <w:rFonts w:ascii="Times New Roman" w:hAnsi="Times New Roman" w:cs="Times New Roman"/>
          <w:bCs/>
          <w:iCs/>
          <w:color w:val="auto"/>
          <w:sz w:val="24"/>
          <w:szCs w:val="24"/>
        </w:rPr>
      </w:pPr>
      <w:proofErr w:type="gramStart"/>
      <w:r w:rsidRPr="00870B9A">
        <w:rPr>
          <w:rFonts w:ascii="Times New Roman" w:hAnsi="Times New Roman" w:cs="Times New Roman"/>
          <w:color w:val="auto"/>
          <w:sz w:val="24"/>
          <w:szCs w:val="24"/>
        </w:rPr>
        <w:t>Человек – член общества:</w:t>
      </w:r>
      <w:r w:rsidRPr="00870B9A">
        <w:rPr>
          <w:rFonts w:ascii="Times New Roman" w:hAnsi="Times New Roman" w:cs="Times New Roman"/>
          <w:i/>
          <w:color w:val="auto"/>
          <w:sz w:val="24"/>
          <w:szCs w:val="24"/>
        </w:rPr>
        <w:t xml:space="preserve"> </w:t>
      </w:r>
      <w:r w:rsidRPr="00870B9A">
        <w:rPr>
          <w:rFonts w:ascii="Times New Roman" w:hAnsi="Times New Roman" w:cs="Times New Roman"/>
          <w:color w:val="auto"/>
          <w:sz w:val="24"/>
          <w:szCs w:val="24"/>
        </w:rPr>
        <w:t>член семьи,</w:t>
      </w:r>
      <w:r w:rsidRPr="00870B9A">
        <w:rPr>
          <w:rFonts w:ascii="Times New Roman" w:hAnsi="Times New Roman" w:cs="Times New Roman"/>
          <w:iCs/>
          <w:color w:val="auto"/>
          <w:sz w:val="24"/>
          <w:szCs w:val="24"/>
        </w:rPr>
        <w:t xml:space="preserve"> ученик, одноклассник, друг.. Личные вещи ребенка:</w:t>
      </w:r>
      <w:r w:rsidRPr="00870B9A">
        <w:rPr>
          <w:rFonts w:ascii="Times New Roman" w:hAnsi="Times New Roman" w:cs="Times New Roman"/>
          <w:color w:val="auto"/>
          <w:sz w:val="24"/>
          <w:szCs w:val="24"/>
        </w:rPr>
        <w:t xml:space="preserve"> гигиенические принадлежности, и</w:t>
      </w:r>
      <w:r w:rsidRPr="00870B9A">
        <w:rPr>
          <w:rFonts w:ascii="Times New Roman" w:hAnsi="Times New Roman" w:cs="Times New Roman"/>
          <w:bCs/>
          <w:iCs/>
          <w:color w:val="auto"/>
          <w:sz w:val="24"/>
          <w:szCs w:val="24"/>
        </w:rPr>
        <w:t>грушки, учебные вещи, о</w:t>
      </w:r>
      <w:r w:rsidRPr="00870B9A">
        <w:rPr>
          <w:rFonts w:ascii="Times New Roman" w:hAnsi="Times New Roman" w:cs="Times New Roman"/>
          <w:bCs/>
          <w:color w:val="auto"/>
          <w:sz w:val="24"/>
          <w:szCs w:val="24"/>
        </w:rPr>
        <w:t>дежда, обувь.</w:t>
      </w:r>
      <w:proofErr w:type="gramEnd"/>
      <w:r w:rsidRPr="00870B9A">
        <w:rPr>
          <w:rFonts w:ascii="Times New Roman" w:hAnsi="Times New Roman" w:cs="Times New Roman"/>
          <w:bCs/>
          <w:color w:val="auto"/>
          <w:sz w:val="24"/>
          <w:szCs w:val="24"/>
        </w:rPr>
        <w:t xml:space="preserve"> Вещи мальчиков и девочек.  </w:t>
      </w:r>
      <w:r w:rsidRPr="00870B9A">
        <w:rPr>
          <w:rFonts w:ascii="Times New Roman" w:hAnsi="Times New Roman" w:cs="Times New Roman"/>
          <w:iCs/>
          <w:color w:val="auto"/>
          <w:sz w:val="24"/>
          <w:szCs w:val="24"/>
        </w:rPr>
        <w:t>Профессии людей ближайшего окружения ребенка</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Магазины («овощи-фрукты», продуктовый, промтоварный (одежда, обувь, бытовая техника или др.), книжный).</w:t>
      </w:r>
      <w:proofErr w:type="gramEnd"/>
      <w:r w:rsidRPr="00870B9A">
        <w:rPr>
          <w:rFonts w:ascii="Times New Roman" w:hAnsi="Times New Roman" w:cs="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870B9A" w:rsidRDefault="00C13428" w:rsidP="009F0299">
      <w:pPr>
        <w:pStyle w:val="a7"/>
        <w:spacing w:after="0" w:line="240" w:lineRule="auto"/>
        <w:ind w:firstLine="709"/>
        <w:jc w:val="both"/>
        <w:rPr>
          <w:rFonts w:ascii="Times New Roman" w:hAnsi="Times New Roman" w:cs="Times New Roman"/>
          <w:b/>
          <w:color w:val="auto"/>
          <w:sz w:val="24"/>
          <w:szCs w:val="24"/>
        </w:rPr>
      </w:pPr>
      <w:r w:rsidRPr="00870B9A">
        <w:rPr>
          <w:rFonts w:ascii="Times New Roman" w:hAnsi="Times New Roman" w:cs="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870B9A" w:rsidRDefault="00C13428" w:rsidP="009F0299">
      <w:pPr>
        <w:pStyle w:val="a7"/>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iCs/>
          <w:color w:val="auto"/>
          <w:sz w:val="24"/>
          <w:szCs w:val="24"/>
        </w:rPr>
        <w:t>Наша Родина - Россия.</w:t>
      </w:r>
      <w:r w:rsidRPr="00870B9A">
        <w:rPr>
          <w:rFonts w:ascii="Times New Roman" w:hAnsi="Times New Roman" w:cs="Times New Roman"/>
          <w:bCs/>
          <w:color w:val="auto"/>
          <w:sz w:val="24"/>
          <w:szCs w:val="24"/>
        </w:rPr>
        <w:t xml:space="preserve"> Наш город. </w:t>
      </w:r>
      <w:r w:rsidRPr="00870B9A">
        <w:rPr>
          <w:rFonts w:ascii="Times New Roman" w:hAnsi="Times New Roman" w:cs="Times New Roman"/>
          <w:iCs/>
          <w:color w:val="auto"/>
          <w:sz w:val="24"/>
          <w:szCs w:val="24"/>
        </w:rPr>
        <w:t xml:space="preserve">Населенные пункты. Столица. </w:t>
      </w:r>
      <w:r w:rsidRPr="00870B9A">
        <w:rPr>
          <w:rFonts w:ascii="Times New Roman" w:hAnsi="Times New Roman" w:cs="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870B9A">
        <w:rPr>
          <w:rFonts w:ascii="Times New Roman" w:hAnsi="Times New Roman" w:cs="Times New Roman"/>
          <w:bCs/>
          <w:color w:val="auto"/>
          <w:sz w:val="24"/>
          <w:szCs w:val="24"/>
        </w:rPr>
        <w:t xml:space="preserve">Праздники нашей страны.  </w:t>
      </w:r>
      <w:r w:rsidRPr="00870B9A">
        <w:rPr>
          <w:rFonts w:ascii="Times New Roman" w:hAnsi="Times New Roman" w:cs="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7E017F" w:rsidRPr="00870B9A" w:rsidRDefault="007E017F" w:rsidP="009F0299">
      <w:pPr>
        <w:spacing w:after="0" w:line="240" w:lineRule="auto"/>
        <w:ind w:firstLine="709"/>
        <w:jc w:val="center"/>
        <w:rPr>
          <w:rFonts w:ascii="Times New Roman" w:hAnsi="Times New Roman" w:cs="Times New Roman"/>
          <w:b/>
          <w:color w:val="auto"/>
          <w:sz w:val="24"/>
          <w:szCs w:val="24"/>
          <w:u w:val="single"/>
        </w:rPr>
      </w:pPr>
    </w:p>
    <w:p w:rsidR="00C13428" w:rsidRPr="00870B9A" w:rsidRDefault="00C13428" w:rsidP="009F0299">
      <w:pPr>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Безопасное поведение</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Предупреждение заболеваний и травм.</w:t>
      </w:r>
      <w:r w:rsidRPr="00870B9A">
        <w:rPr>
          <w:rFonts w:ascii="Times New Roman" w:hAnsi="Times New Roman" w:cs="Times New Roman"/>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Безопасное поведение в природе.</w:t>
      </w:r>
      <w:r w:rsidRPr="00870B9A">
        <w:rPr>
          <w:rFonts w:ascii="Times New Roman" w:hAnsi="Times New Roman" w:cs="Times New Roman"/>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Правила поведения с незнакомыми людьми, в незнакомом месте. </w:t>
      </w:r>
    </w:p>
    <w:p w:rsidR="00C13428" w:rsidRPr="00870B9A" w:rsidRDefault="00C13428" w:rsidP="009F0299">
      <w:pPr>
        <w:pStyle w:val="a7"/>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Телефоны первой помощи. Звонок по телефону экстренных служб</w:t>
      </w:r>
      <w:proofErr w:type="gramStart"/>
      <w:r w:rsidRPr="00870B9A">
        <w:rPr>
          <w:rFonts w:ascii="Times New Roman" w:hAnsi="Times New Roman" w:cs="Times New Roman"/>
          <w:color w:val="auto"/>
          <w:sz w:val="24"/>
          <w:szCs w:val="24"/>
        </w:rPr>
        <w:t>..</w:t>
      </w:r>
      <w:proofErr w:type="gramEnd"/>
    </w:p>
    <w:p w:rsidR="00C13428" w:rsidRPr="00870B9A" w:rsidRDefault="00C13428" w:rsidP="009F0299">
      <w:pPr>
        <w:spacing w:after="0" w:line="240" w:lineRule="auto"/>
        <w:ind w:firstLine="709"/>
        <w:jc w:val="center"/>
        <w:rPr>
          <w:rFonts w:ascii="Times New Roman" w:hAnsi="Times New Roman" w:cs="Times New Roman"/>
          <w:b/>
          <w:color w:val="auto"/>
          <w:sz w:val="24"/>
          <w:szCs w:val="24"/>
        </w:rPr>
      </w:pPr>
      <w:r w:rsidRPr="00870B9A">
        <w:rPr>
          <w:rFonts w:ascii="Times New Roman" w:hAnsi="Times New Roman" w:cs="Times New Roman"/>
          <w:b/>
          <w:color w:val="auto"/>
          <w:sz w:val="24"/>
          <w:szCs w:val="24"/>
        </w:rPr>
        <w:t>М</w:t>
      </w:r>
      <w:r w:rsidR="007E017F" w:rsidRPr="00870B9A">
        <w:rPr>
          <w:rFonts w:ascii="Times New Roman" w:hAnsi="Times New Roman" w:cs="Times New Roman"/>
          <w:b/>
          <w:color w:val="auto"/>
          <w:sz w:val="24"/>
          <w:szCs w:val="24"/>
        </w:rPr>
        <w:t>узыка</w:t>
      </w:r>
    </w:p>
    <w:p w:rsidR="00C13428" w:rsidRPr="00870B9A" w:rsidRDefault="00C13428" w:rsidP="009F0299">
      <w:pPr>
        <w:spacing w:after="0" w:line="240" w:lineRule="auto"/>
        <w:ind w:firstLine="709"/>
        <w:jc w:val="center"/>
        <w:rPr>
          <w:rFonts w:ascii="Times New Roman" w:hAnsi="Times New Roman" w:cs="Times New Roman"/>
          <w:b/>
          <w:sz w:val="24"/>
          <w:szCs w:val="24"/>
        </w:rPr>
      </w:pPr>
      <w:r w:rsidRPr="00870B9A">
        <w:rPr>
          <w:rFonts w:ascii="Times New Roman" w:hAnsi="Times New Roman" w:cs="Times New Roman"/>
          <w:b/>
          <w:sz w:val="24"/>
          <w:szCs w:val="24"/>
        </w:rPr>
        <w:t>Пояснительная записка</w:t>
      </w:r>
    </w:p>
    <w:p w:rsidR="00C13428" w:rsidRPr="00870B9A" w:rsidRDefault="00C13428" w:rsidP="009F0299">
      <w:pPr>
        <w:spacing w:after="0" w:line="240" w:lineRule="auto"/>
        <w:ind w:firstLine="709"/>
        <w:jc w:val="both"/>
        <w:rPr>
          <w:rStyle w:val="apple-style-span"/>
          <w:rFonts w:ascii="Times New Roman" w:hAnsi="Times New Roman" w:cs="Times New Roman"/>
          <w:sz w:val="24"/>
          <w:szCs w:val="24"/>
        </w:rPr>
      </w:pPr>
      <w:r w:rsidRPr="00870B9A">
        <w:rPr>
          <w:rStyle w:val="apple-style-span"/>
          <w:rFonts w:ascii="Times New Roman" w:hAnsi="Times New Roman" w:cs="Times New Roman"/>
          <w:sz w:val="24"/>
          <w:szCs w:val="24"/>
        </w:rPr>
        <w:t>«Музыка» ― учебный предмет, предназначенный для формирования у обу</w:t>
      </w:r>
      <w:r w:rsidRPr="00870B9A">
        <w:rPr>
          <w:rStyle w:val="apple-style-span"/>
          <w:rFonts w:ascii="Times New Roman" w:hAnsi="Times New Roman" w:cs="Times New Roman"/>
          <w:sz w:val="24"/>
          <w:szCs w:val="24"/>
        </w:rPr>
        <w:softHyphen/>
        <w:t>ча</w:t>
      </w:r>
      <w:r w:rsidRPr="00870B9A">
        <w:rPr>
          <w:rStyle w:val="apple-style-span"/>
          <w:rFonts w:ascii="Times New Roman" w:hAnsi="Times New Roman" w:cs="Times New Roman"/>
          <w:sz w:val="24"/>
          <w:szCs w:val="24"/>
        </w:rPr>
        <w:softHyphen/>
        <w:t>ю</w:t>
      </w:r>
      <w:r w:rsidRPr="00870B9A">
        <w:rPr>
          <w:rStyle w:val="apple-style-span"/>
          <w:rFonts w:ascii="Times New Roman" w:hAnsi="Times New Roman" w:cs="Times New Roman"/>
          <w:sz w:val="24"/>
          <w:szCs w:val="24"/>
        </w:rPr>
        <w:softHyphen/>
        <w:t>щи</w:t>
      </w:r>
      <w:r w:rsidRPr="00870B9A">
        <w:rPr>
          <w:rStyle w:val="apple-style-span"/>
          <w:rFonts w:ascii="Times New Roman" w:hAnsi="Times New Roman" w:cs="Times New Roman"/>
          <w:sz w:val="24"/>
          <w:szCs w:val="24"/>
        </w:rPr>
        <w:softHyphen/>
        <w:t>х</w:t>
      </w:r>
      <w:r w:rsidRPr="00870B9A">
        <w:rPr>
          <w:rStyle w:val="apple-style-span"/>
          <w:rFonts w:ascii="Times New Roman" w:hAnsi="Times New Roman" w:cs="Times New Roman"/>
          <w:sz w:val="24"/>
          <w:szCs w:val="24"/>
        </w:rPr>
        <w:softHyphen/>
        <w:t>ся с РАС элементарных знаний, уме</w:t>
      </w:r>
      <w:r w:rsidRPr="00870B9A">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870B9A">
        <w:rPr>
          <w:rStyle w:val="apple-style-span"/>
          <w:rFonts w:ascii="Times New Roman" w:hAnsi="Times New Roman" w:cs="Times New Roman"/>
          <w:sz w:val="24"/>
          <w:szCs w:val="24"/>
        </w:rPr>
        <w:softHyphen/>
        <w:t>собностей, мотивации к музыкальной деятельности</w:t>
      </w:r>
      <w:r w:rsidRPr="00870B9A">
        <w:rPr>
          <w:rFonts w:ascii="Times New Roman" w:hAnsi="Times New Roman" w:cs="Times New Roman"/>
          <w:color w:val="000000"/>
          <w:sz w:val="24"/>
          <w:szCs w:val="24"/>
        </w:rPr>
        <w:t>.</w:t>
      </w:r>
    </w:p>
    <w:p w:rsidR="00C13428" w:rsidRPr="00870B9A" w:rsidRDefault="007E017F"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Целью его является</w:t>
      </w:r>
      <w:r w:rsidRPr="00870B9A">
        <w:rPr>
          <w:rFonts w:ascii="Times New Roman" w:hAnsi="Times New Roman" w:cs="Times New Roman"/>
          <w:b/>
          <w:sz w:val="24"/>
          <w:szCs w:val="24"/>
        </w:rPr>
        <w:t xml:space="preserve"> </w:t>
      </w:r>
      <w:r w:rsidR="00C13428" w:rsidRPr="00870B9A">
        <w:rPr>
          <w:rFonts w:ascii="Times New Roman" w:hAnsi="Times New Roman" w:cs="Times New Roman"/>
          <w:sz w:val="24"/>
          <w:szCs w:val="24"/>
        </w:rPr>
        <w:t>приобщение к музыкальной культуре обучающихся с  РАС как к неотъемлемой части духовной культуры.</w:t>
      </w:r>
      <w:proofErr w:type="gramEnd"/>
    </w:p>
    <w:p w:rsidR="00C13428" w:rsidRPr="00870B9A" w:rsidRDefault="00C13428" w:rsidP="009F0299">
      <w:pPr>
        <w:spacing w:after="0" w:line="240" w:lineRule="auto"/>
        <w:ind w:firstLine="709"/>
        <w:jc w:val="both"/>
        <w:rPr>
          <w:rStyle w:val="apple-style-span"/>
          <w:rFonts w:ascii="Times New Roman" w:hAnsi="Times New Roman" w:cs="Times New Roman"/>
          <w:sz w:val="24"/>
          <w:szCs w:val="24"/>
        </w:rPr>
      </w:pPr>
      <w:r w:rsidRPr="00870B9A">
        <w:rPr>
          <w:rStyle w:val="apple-style-span"/>
          <w:rFonts w:ascii="Times New Roman" w:hAnsi="Times New Roman" w:cs="Times New Roman"/>
          <w:sz w:val="24"/>
          <w:szCs w:val="24"/>
        </w:rPr>
        <w:t>Задачи учебного предмета «Музыка»:</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870B9A">
        <w:rPr>
          <w:rFonts w:ascii="Times New Roman" w:hAnsi="Times New Roman" w:cs="Times New Roman"/>
          <w:sz w:val="24"/>
          <w:szCs w:val="24"/>
        </w:rPr>
        <w:t>слушательскими</w:t>
      </w:r>
      <w:proofErr w:type="spellEnd"/>
      <w:r w:rsidRPr="00870B9A">
        <w:rPr>
          <w:rFonts w:ascii="Times New Roman" w:hAnsi="Times New Roman" w:cs="Times New Roman"/>
          <w:sz w:val="24"/>
          <w:szCs w:val="24"/>
        </w:rPr>
        <w:t xml:space="preserve"> и доступными исполнительскими умениями).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формирование простейших эстетических ориентиров и их использование в организации обыденной жизни и праздника.</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Коррекционная направленность учебного предмета «Музыка» обеспечивается </w:t>
      </w:r>
      <w:proofErr w:type="spellStart"/>
      <w:r w:rsidRPr="00870B9A">
        <w:rPr>
          <w:rFonts w:ascii="Times New Roman" w:hAnsi="Times New Roman" w:cs="Times New Roman"/>
          <w:sz w:val="24"/>
          <w:szCs w:val="24"/>
          <w:lang w:eastAsia="ru-RU"/>
        </w:rPr>
        <w:t>композиционностъю</w:t>
      </w:r>
      <w:proofErr w:type="spellEnd"/>
      <w:r w:rsidRPr="00870B9A">
        <w:rPr>
          <w:rFonts w:ascii="Times New Roman" w:hAnsi="Times New Roman" w:cs="Times New Roman"/>
          <w:sz w:val="24"/>
          <w:szCs w:val="24"/>
          <w:lang w:eastAsia="ru-RU"/>
        </w:rPr>
        <w:t>, игровой направленностью, эмоциональной дополнительностью используемых методов. М</w:t>
      </w:r>
      <w:r w:rsidRPr="00870B9A">
        <w:rPr>
          <w:rFonts w:ascii="Times New Roman" w:hAnsi="Times New Roman" w:cs="Times New Roman"/>
          <w:color w:val="000000"/>
          <w:sz w:val="24"/>
          <w:szCs w:val="24"/>
        </w:rPr>
        <w:t>узыкально-образовательный проце</w:t>
      </w:r>
      <w:proofErr w:type="gramStart"/>
      <w:r w:rsidRPr="00870B9A">
        <w:rPr>
          <w:rFonts w:ascii="Times New Roman" w:hAnsi="Times New Roman" w:cs="Times New Roman"/>
          <w:color w:val="000000"/>
          <w:sz w:val="24"/>
          <w:szCs w:val="24"/>
        </w:rPr>
        <w:t>сс стр</w:t>
      </w:r>
      <w:proofErr w:type="gramEnd"/>
      <w:r w:rsidRPr="00870B9A">
        <w:rPr>
          <w:rFonts w:ascii="Times New Roman" w:hAnsi="Times New Roman" w:cs="Times New Roman"/>
          <w:color w:val="000000"/>
          <w:sz w:val="24"/>
          <w:szCs w:val="24"/>
        </w:rPr>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870B9A" w:rsidRDefault="00C13428" w:rsidP="009F0299">
      <w:pPr>
        <w:spacing w:after="0" w:line="240" w:lineRule="auto"/>
        <w:ind w:firstLine="709"/>
        <w:jc w:val="center"/>
        <w:rPr>
          <w:rFonts w:ascii="Times New Roman" w:hAnsi="Times New Roman" w:cs="Times New Roman"/>
          <w:b/>
          <w:sz w:val="24"/>
          <w:szCs w:val="24"/>
        </w:rPr>
      </w:pPr>
      <w:r w:rsidRPr="00870B9A">
        <w:rPr>
          <w:rFonts w:ascii="Times New Roman" w:hAnsi="Times New Roman" w:cs="Times New Roman"/>
          <w:b/>
          <w:sz w:val="24"/>
          <w:szCs w:val="24"/>
        </w:rPr>
        <w:t>Содержание учебного предмета</w:t>
      </w:r>
    </w:p>
    <w:p w:rsidR="00C13428" w:rsidRPr="00870B9A" w:rsidRDefault="00C13428" w:rsidP="009F0299">
      <w:pPr>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sz w:val="24"/>
          <w:szCs w:val="24"/>
        </w:rPr>
        <w:t>В содержание программы входит овладение обучающимися с РАС в до</w:t>
      </w:r>
      <w:r w:rsidRPr="00870B9A">
        <w:rPr>
          <w:rFonts w:ascii="Times New Roman" w:hAnsi="Times New Roman" w:cs="Times New Roman"/>
          <w:sz w:val="24"/>
          <w:szCs w:val="24"/>
        </w:rPr>
        <w:softHyphen/>
        <w:t>ступной для них форме и объеме сле</w:t>
      </w:r>
      <w:r w:rsidRPr="00870B9A">
        <w:rPr>
          <w:rFonts w:ascii="Times New Roman" w:hAnsi="Times New Roman" w:cs="Times New Roman"/>
          <w:sz w:val="24"/>
          <w:szCs w:val="24"/>
        </w:rPr>
        <w:softHyphen/>
        <w:t>ду</w:t>
      </w:r>
      <w:r w:rsidRPr="00870B9A">
        <w:rPr>
          <w:rFonts w:ascii="Times New Roman" w:hAnsi="Times New Roman" w:cs="Times New Roman"/>
          <w:sz w:val="24"/>
          <w:szCs w:val="24"/>
        </w:rPr>
        <w:softHyphen/>
        <w:t>ю</w:t>
      </w:r>
      <w:r w:rsidRPr="00870B9A">
        <w:rPr>
          <w:rFonts w:ascii="Times New Roman" w:hAnsi="Times New Roman" w:cs="Times New Roman"/>
          <w:sz w:val="24"/>
          <w:szCs w:val="24"/>
        </w:rPr>
        <w:softHyphen/>
        <w:t>щи</w:t>
      </w:r>
      <w:r w:rsidRPr="00870B9A">
        <w:rPr>
          <w:rFonts w:ascii="Times New Roman" w:hAnsi="Times New Roman" w:cs="Times New Roman"/>
          <w:sz w:val="24"/>
          <w:szCs w:val="24"/>
        </w:rPr>
        <w:softHyphen/>
        <w:t>ми видами музыкальной деятельности: восприятие музыки, хоровое пение, эле</w:t>
      </w:r>
      <w:r w:rsidRPr="00870B9A">
        <w:rPr>
          <w:rFonts w:ascii="Times New Roman" w:hAnsi="Times New Roman" w:cs="Times New Roman"/>
          <w:sz w:val="24"/>
          <w:szCs w:val="24"/>
        </w:rPr>
        <w:softHyphen/>
        <w:t>ме</w:t>
      </w:r>
      <w:r w:rsidRPr="00870B9A">
        <w:rPr>
          <w:rFonts w:ascii="Times New Roman" w:hAnsi="Times New Roman" w:cs="Times New Roman"/>
          <w:sz w:val="24"/>
          <w:szCs w:val="24"/>
        </w:rPr>
        <w:softHyphen/>
        <w:t>нты му</w:t>
      </w:r>
      <w:r w:rsidRPr="00870B9A">
        <w:rPr>
          <w:rFonts w:ascii="Times New Roman" w:hAnsi="Times New Roman" w:cs="Times New Roman"/>
          <w:sz w:val="24"/>
          <w:szCs w:val="24"/>
        </w:rPr>
        <w:softHyphen/>
        <w:t>зы</w:t>
      </w:r>
      <w:r w:rsidRPr="00870B9A">
        <w:rPr>
          <w:rFonts w:ascii="Times New Roman" w:hAnsi="Times New Roman" w:cs="Times New Roman"/>
          <w:sz w:val="24"/>
          <w:szCs w:val="24"/>
        </w:rPr>
        <w:softHyphen/>
        <w:t>кальной грамоты, игра на музыкальных инструментах детского оркестра.</w:t>
      </w:r>
      <w:r w:rsidRPr="00870B9A">
        <w:rPr>
          <w:rFonts w:ascii="Times New Roman" w:hAnsi="Times New Roman" w:cs="Times New Roman"/>
          <w:color w:val="000000"/>
          <w:sz w:val="24"/>
          <w:szCs w:val="24"/>
        </w:rPr>
        <w:t xml:space="preserve"> Со</w:t>
      </w:r>
      <w:r w:rsidRPr="00870B9A">
        <w:rPr>
          <w:rFonts w:ascii="Times New Roman" w:hAnsi="Times New Roman" w:cs="Times New Roman"/>
          <w:color w:val="000000"/>
          <w:sz w:val="24"/>
          <w:szCs w:val="24"/>
        </w:rPr>
        <w:softHyphen/>
        <w:t>де</w:t>
      </w:r>
      <w:r w:rsidRPr="00870B9A">
        <w:rPr>
          <w:rFonts w:ascii="Times New Roman" w:hAnsi="Times New Roman" w:cs="Times New Roman"/>
          <w:color w:val="000000"/>
          <w:sz w:val="24"/>
          <w:szCs w:val="24"/>
        </w:rPr>
        <w:softHyphen/>
        <w:t>ржание про</w:t>
      </w:r>
      <w:r w:rsidRPr="00870B9A">
        <w:rPr>
          <w:rFonts w:ascii="Times New Roman" w:hAnsi="Times New Roman" w:cs="Times New Roman"/>
          <w:color w:val="000000"/>
          <w:sz w:val="24"/>
          <w:szCs w:val="24"/>
        </w:rPr>
        <w:softHyphen/>
        <w:t>граммного материала уро</w:t>
      </w:r>
      <w:r w:rsidRPr="00870B9A">
        <w:rPr>
          <w:rFonts w:ascii="Times New Roman" w:hAnsi="Times New Roman" w:cs="Times New Roman"/>
          <w:color w:val="000000"/>
          <w:sz w:val="24"/>
          <w:szCs w:val="24"/>
        </w:rPr>
        <w:softHyphen/>
        <w:t>ков состоит из элементарного теоретического ма</w:t>
      </w:r>
      <w:r w:rsidRPr="00870B9A">
        <w:rPr>
          <w:rFonts w:ascii="Times New Roman" w:hAnsi="Times New Roman" w:cs="Times New Roman"/>
          <w:color w:val="000000"/>
          <w:sz w:val="24"/>
          <w:szCs w:val="24"/>
        </w:rPr>
        <w:softHyphen/>
        <w:t>териала, до</w:t>
      </w:r>
      <w:r w:rsidRPr="00870B9A">
        <w:rPr>
          <w:rFonts w:ascii="Times New Roman" w:hAnsi="Times New Roman" w:cs="Times New Roman"/>
          <w:color w:val="000000"/>
          <w:sz w:val="24"/>
          <w:szCs w:val="24"/>
        </w:rPr>
        <w:softHyphen/>
        <w:t>ступных видов му</w:t>
      </w:r>
      <w:r w:rsidRPr="00870B9A">
        <w:rPr>
          <w:rFonts w:ascii="Times New Roman" w:hAnsi="Times New Roman" w:cs="Times New Roman"/>
          <w:color w:val="000000"/>
          <w:sz w:val="24"/>
          <w:szCs w:val="24"/>
        </w:rPr>
        <w:softHyphen/>
        <w:t>зы</w:t>
      </w:r>
      <w:r w:rsidRPr="00870B9A">
        <w:rPr>
          <w:rFonts w:ascii="Times New Roman" w:hAnsi="Times New Roman" w:cs="Times New Roman"/>
          <w:color w:val="000000"/>
          <w:sz w:val="24"/>
          <w:szCs w:val="24"/>
        </w:rPr>
        <w:softHyphen/>
        <w:t>каль</w:t>
      </w:r>
      <w:r w:rsidRPr="00870B9A">
        <w:rPr>
          <w:rFonts w:ascii="Times New Roman" w:hAnsi="Times New Roman" w:cs="Times New Roman"/>
          <w:color w:val="000000"/>
          <w:sz w:val="24"/>
          <w:szCs w:val="24"/>
        </w:rPr>
        <w:softHyphen/>
        <w:t>ной деятельности, музыкальных произведений для слу</w:t>
      </w:r>
      <w:r w:rsidRPr="00870B9A">
        <w:rPr>
          <w:rFonts w:ascii="Times New Roman" w:hAnsi="Times New Roman" w:cs="Times New Roman"/>
          <w:color w:val="000000"/>
          <w:sz w:val="24"/>
          <w:szCs w:val="24"/>
        </w:rPr>
        <w:softHyphen/>
        <w:t>ша</w:t>
      </w:r>
      <w:r w:rsidRPr="00870B9A">
        <w:rPr>
          <w:rFonts w:ascii="Times New Roman" w:hAnsi="Times New Roman" w:cs="Times New Roman"/>
          <w:color w:val="000000"/>
          <w:sz w:val="24"/>
          <w:szCs w:val="24"/>
        </w:rPr>
        <w:softHyphen/>
        <w:t>ния и исполнения, во</w:t>
      </w:r>
      <w:r w:rsidRPr="00870B9A">
        <w:rPr>
          <w:rFonts w:ascii="Times New Roman" w:hAnsi="Times New Roman" w:cs="Times New Roman"/>
          <w:color w:val="000000"/>
          <w:sz w:val="24"/>
          <w:szCs w:val="24"/>
        </w:rPr>
        <w:softHyphen/>
        <w:t>каль</w:t>
      </w:r>
      <w:r w:rsidRPr="00870B9A">
        <w:rPr>
          <w:rFonts w:ascii="Times New Roman" w:hAnsi="Times New Roman" w:cs="Times New Roman"/>
          <w:color w:val="000000"/>
          <w:sz w:val="24"/>
          <w:szCs w:val="24"/>
        </w:rPr>
        <w:softHyphen/>
        <w:t xml:space="preserve">ных упражнений. </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Восприятие музыки</w:t>
      </w:r>
    </w:p>
    <w:p w:rsidR="00C13428" w:rsidRPr="00870B9A" w:rsidRDefault="00C13428" w:rsidP="009F0299">
      <w:pPr>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i/>
          <w:sz w:val="24"/>
          <w:szCs w:val="24"/>
          <w:lang w:eastAsia="ru-RU"/>
        </w:rPr>
        <w:t>Репертуар для слушания</w:t>
      </w:r>
      <w:r w:rsidRPr="00870B9A">
        <w:rPr>
          <w:rFonts w:ascii="Times New Roman" w:hAnsi="Times New Roman" w:cs="Times New Roman"/>
          <w:sz w:val="24"/>
          <w:szCs w:val="24"/>
          <w:lang w:eastAsia="ru-RU"/>
        </w:rPr>
        <w:t xml:space="preserve">: </w:t>
      </w:r>
      <w:r w:rsidRPr="00870B9A">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proofErr w:type="gramStart"/>
      <w:r w:rsidRPr="00870B9A">
        <w:rPr>
          <w:rFonts w:ascii="Times New Roman" w:hAnsi="Times New Roman" w:cs="Times New Roman"/>
          <w:i/>
          <w:sz w:val="24"/>
          <w:szCs w:val="24"/>
          <w:lang w:eastAsia="ru-RU"/>
        </w:rPr>
        <w:t>Примерная тематика произведений</w:t>
      </w:r>
      <w:r w:rsidRPr="00870B9A">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roofErr w:type="gramEnd"/>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Fonts w:ascii="Times New Roman" w:hAnsi="Times New Roman" w:cs="Times New Roman"/>
          <w:i/>
          <w:sz w:val="24"/>
          <w:szCs w:val="24"/>
          <w:lang w:eastAsia="ru-RU"/>
        </w:rPr>
        <w:t>Жанровое разнообразие</w:t>
      </w:r>
      <w:r w:rsidRPr="00870B9A">
        <w:rPr>
          <w:rFonts w:ascii="Times New Roman" w:hAnsi="Times New Roman" w:cs="Times New Roman"/>
          <w:sz w:val="24"/>
          <w:szCs w:val="24"/>
          <w:lang w:eastAsia="ru-RU"/>
        </w:rPr>
        <w:t>: праздничная, маршевая, колыбельная песни и пр.</w:t>
      </w:r>
    </w:p>
    <w:p w:rsidR="00C13428" w:rsidRPr="00870B9A" w:rsidRDefault="00C13428" w:rsidP="009F0299">
      <w:pPr>
        <w:spacing w:after="0" w:line="240" w:lineRule="auto"/>
        <w:ind w:firstLine="709"/>
        <w:jc w:val="both"/>
        <w:rPr>
          <w:rFonts w:ascii="Times New Roman" w:hAnsi="Times New Roman" w:cs="Times New Roman"/>
          <w:i/>
          <w:sz w:val="24"/>
          <w:szCs w:val="24"/>
          <w:lang w:eastAsia="ru-RU"/>
        </w:rPr>
      </w:pPr>
      <w:r w:rsidRPr="00870B9A">
        <w:rPr>
          <w:rFonts w:ascii="Times New Roman" w:hAnsi="Times New Roman" w:cs="Times New Roman"/>
          <w:i/>
          <w:sz w:val="24"/>
          <w:szCs w:val="24"/>
          <w:lang w:eastAsia="ru-RU"/>
        </w:rPr>
        <w:lastRenderedPageBreak/>
        <w:t>Слушание музыки:</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развитие умения передавать словами внутреннее содержание музыкального произведения;</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развитие умения различать части песни (запев, припев, проигрыш, окончание);</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sz w:val="24"/>
          <w:szCs w:val="24"/>
          <w:lang w:eastAsia="ru-RU"/>
        </w:rPr>
        <w:t>знакомство с музыкальными инструментами и их звучанием (фортепиано, барабан, скрипка и др.)</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Хоровое пение.</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Fonts w:ascii="Times New Roman" w:hAnsi="Times New Roman" w:cs="Times New Roman"/>
          <w:i/>
          <w:sz w:val="24"/>
          <w:szCs w:val="24"/>
          <w:lang w:eastAsia="ru-RU"/>
        </w:rPr>
        <w:t>Песенный репертуар</w:t>
      </w:r>
      <w:r w:rsidRPr="00870B9A">
        <w:rPr>
          <w:rFonts w:ascii="Times New Roman" w:hAnsi="Times New Roman" w:cs="Times New Roman"/>
          <w:sz w:val="24"/>
          <w:szCs w:val="24"/>
          <w:lang w:eastAsia="ru-RU"/>
        </w:rPr>
        <w:t xml:space="preserve">: </w:t>
      </w:r>
      <w:r w:rsidRPr="00870B9A">
        <w:rPr>
          <w:rFonts w:ascii="Times New Roman" w:hAnsi="Times New Roman" w:cs="Times New Roman"/>
          <w:color w:val="000000"/>
          <w:sz w:val="24"/>
          <w:szCs w:val="24"/>
        </w:rPr>
        <w:t>произведения отечественной музыкальной культуры; му</w:t>
      </w:r>
      <w:r w:rsidRPr="00870B9A">
        <w:rPr>
          <w:rFonts w:ascii="Times New Roman" w:hAnsi="Times New Roman" w:cs="Times New Roman"/>
          <w:color w:val="000000"/>
          <w:sz w:val="24"/>
          <w:szCs w:val="24"/>
        </w:rPr>
        <w:softHyphen/>
        <w:t>зы</w:t>
      </w:r>
      <w:r w:rsidRPr="00870B9A">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870B9A">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870B9A">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870B9A">
        <w:rPr>
          <w:rFonts w:ascii="Times New Roman" w:hAnsi="Times New Roman" w:cs="Times New Roman"/>
          <w:color w:val="000000"/>
          <w:sz w:val="24"/>
          <w:szCs w:val="24"/>
        </w:rPr>
        <w:softHyphen/>
        <w:t>зы</w:t>
      </w:r>
      <w:r w:rsidRPr="00870B9A">
        <w:rPr>
          <w:rFonts w:ascii="Times New Roman" w:hAnsi="Times New Roman" w:cs="Times New Roman"/>
          <w:color w:val="000000"/>
          <w:sz w:val="24"/>
          <w:szCs w:val="24"/>
        </w:rPr>
        <w:softHyphen/>
        <w:t>каль</w:t>
      </w:r>
      <w:r w:rsidRPr="00870B9A">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870B9A">
        <w:rPr>
          <w:rFonts w:ascii="Times New Roman" w:hAnsi="Times New Roman" w:cs="Times New Roman"/>
          <w:color w:val="000000"/>
          <w:sz w:val="24"/>
          <w:szCs w:val="24"/>
        </w:rPr>
        <w:softHyphen/>
        <w:t>но</w:t>
      </w:r>
      <w:r w:rsidRPr="00870B9A">
        <w:rPr>
          <w:rFonts w:ascii="Times New Roman" w:hAnsi="Times New Roman" w:cs="Times New Roman"/>
          <w:color w:val="000000"/>
          <w:sz w:val="24"/>
          <w:szCs w:val="24"/>
        </w:rPr>
        <w:softHyphen/>
        <w:t>ше</w:t>
      </w:r>
      <w:r w:rsidRPr="00870B9A">
        <w:rPr>
          <w:rFonts w:ascii="Times New Roman" w:hAnsi="Times New Roman" w:cs="Times New Roman"/>
          <w:color w:val="000000"/>
          <w:sz w:val="24"/>
          <w:szCs w:val="24"/>
        </w:rPr>
        <w:softHyphen/>
        <w:t>нию к детскому голосу</w:t>
      </w:r>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proofErr w:type="gramStart"/>
      <w:r w:rsidRPr="00870B9A">
        <w:rPr>
          <w:rFonts w:ascii="Times New Roman" w:hAnsi="Times New Roman" w:cs="Times New Roman"/>
          <w:i/>
          <w:sz w:val="24"/>
          <w:szCs w:val="24"/>
          <w:lang w:eastAsia="ru-RU"/>
        </w:rPr>
        <w:t>Примерная тематика произведений</w:t>
      </w:r>
      <w:r w:rsidRPr="00870B9A">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roofErr w:type="gramEnd"/>
    </w:p>
    <w:p w:rsidR="00C13428" w:rsidRPr="00870B9A" w:rsidRDefault="00C13428" w:rsidP="009F0299">
      <w:pPr>
        <w:spacing w:after="0" w:line="240" w:lineRule="auto"/>
        <w:ind w:firstLine="709"/>
        <w:jc w:val="both"/>
        <w:rPr>
          <w:rFonts w:ascii="Times New Roman" w:hAnsi="Times New Roman" w:cs="Times New Roman"/>
          <w:sz w:val="24"/>
          <w:szCs w:val="24"/>
          <w:lang w:eastAsia="ru-RU"/>
        </w:rPr>
      </w:pPr>
      <w:r w:rsidRPr="00870B9A">
        <w:rPr>
          <w:rFonts w:ascii="Times New Roman" w:hAnsi="Times New Roman" w:cs="Times New Roman"/>
          <w:i/>
          <w:sz w:val="24"/>
          <w:szCs w:val="24"/>
          <w:lang w:eastAsia="ru-RU"/>
        </w:rPr>
        <w:t>Жанровое разнообразие</w:t>
      </w:r>
      <w:r w:rsidRPr="00870B9A">
        <w:rPr>
          <w:rFonts w:ascii="Times New Roman" w:hAnsi="Times New Roman" w:cs="Times New Roman"/>
          <w:sz w:val="24"/>
          <w:szCs w:val="24"/>
          <w:lang w:eastAsia="ru-RU"/>
        </w:rPr>
        <w:t>: игровые песни, песни-прибаутки, трудовые песни, колыбельные песни и пр.</w:t>
      </w:r>
    </w:p>
    <w:p w:rsidR="00C13428" w:rsidRPr="00870B9A" w:rsidRDefault="00C13428" w:rsidP="009F0299">
      <w:pPr>
        <w:spacing w:after="0" w:line="240" w:lineRule="auto"/>
        <w:ind w:firstLine="709"/>
        <w:jc w:val="both"/>
        <w:rPr>
          <w:rFonts w:ascii="Times New Roman" w:hAnsi="Times New Roman" w:cs="Times New Roman"/>
          <w:sz w:val="24"/>
          <w:szCs w:val="24"/>
          <w:u w:val="single"/>
          <w:lang w:eastAsia="ru-RU"/>
        </w:rPr>
      </w:pPr>
      <w:r w:rsidRPr="00870B9A">
        <w:rPr>
          <w:rFonts w:ascii="Times New Roman" w:hAnsi="Times New Roman" w:cs="Times New Roman"/>
          <w:sz w:val="24"/>
          <w:szCs w:val="24"/>
          <w:u w:val="single"/>
          <w:lang w:eastAsia="ru-RU"/>
        </w:rPr>
        <w:t>Навык пения: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 xml:space="preserve">обучение певческой установке: </w:t>
      </w:r>
      <w:r w:rsidRPr="00870B9A">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пение </w:t>
      </w:r>
      <w:proofErr w:type="gramStart"/>
      <w:r w:rsidRPr="00870B9A">
        <w:rPr>
          <w:rFonts w:ascii="Times New Roman" w:hAnsi="Times New Roman" w:cs="Times New Roman"/>
          <w:color w:val="auto"/>
          <w:sz w:val="24"/>
          <w:szCs w:val="24"/>
          <w:shd w:val="clear" w:color="auto" w:fill="FFFCF3"/>
        </w:rPr>
        <w:t>коротких</w:t>
      </w:r>
      <w:proofErr w:type="gramEnd"/>
      <w:r w:rsidRPr="00870B9A">
        <w:rPr>
          <w:rFonts w:ascii="Times New Roman" w:hAnsi="Times New Roman" w:cs="Times New Roman"/>
          <w:color w:val="auto"/>
          <w:sz w:val="24"/>
          <w:szCs w:val="24"/>
          <w:shd w:val="clear" w:color="auto" w:fill="FFFCF3"/>
        </w:rPr>
        <w:t xml:space="preserve"> </w:t>
      </w:r>
      <w:proofErr w:type="spellStart"/>
      <w:r w:rsidRPr="00870B9A">
        <w:rPr>
          <w:rFonts w:ascii="Times New Roman" w:hAnsi="Times New Roman" w:cs="Times New Roman"/>
          <w:color w:val="auto"/>
          <w:sz w:val="24"/>
          <w:szCs w:val="24"/>
          <w:shd w:val="clear" w:color="auto" w:fill="FFFCF3"/>
        </w:rPr>
        <w:t>попевок</w:t>
      </w:r>
      <w:proofErr w:type="spellEnd"/>
      <w:r w:rsidRPr="00870B9A">
        <w:rPr>
          <w:rFonts w:ascii="Times New Roman" w:hAnsi="Times New Roman" w:cs="Times New Roman"/>
          <w:color w:val="auto"/>
          <w:sz w:val="24"/>
          <w:szCs w:val="24"/>
          <w:shd w:val="clear" w:color="auto" w:fill="FFFCF3"/>
        </w:rPr>
        <w:t xml:space="preserve"> на одном дыхании;</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870B9A">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lastRenderedPageBreak/>
        <w:t>― </w:t>
      </w:r>
      <w:r w:rsidRPr="00870B9A">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870B9A">
        <w:rPr>
          <w:rFonts w:ascii="Times New Roman" w:hAnsi="Times New Roman" w:cs="Times New Roman"/>
          <w:i/>
          <w:color w:val="auto"/>
          <w:sz w:val="24"/>
          <w:szCs w:val="24"/>
          <w:shd w:val="clear" w:color="auto" w:fill="FFFCF3"/>
        </w:rPr>
        <w:t>а капелла</w:t>
      </w:r>
      <w:r w:rsidRPr="00870B9A">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развитие слухового внимания и чувства ритма в ходе специальных </w:t>
      </w:r>
      <w:proofErr w:type="gramStart"/>
      <w:r w:rsidRPr="00870B9A">
        <w:rPr>
          <w:rFonts w:ascii="Times New Roman" w:hAnsi="Times New Roman" w:cs="Times New Roman"/>
          <w:color w:val="auto"/>
          <w:sz w:val="24"/>
          <w:szCs w:val="24"/>
          <w:shd w:val="clear" w:color="auto" w:fill="FFFCF3"/>
        </w:rPr>
        <w:t>ритмических упражнений</w:t>
      </w:r>
      <w:proofErr w:type="gramEnd"/>
      <w:r w:rsidRPr="00870B9A">
        <w:rPr>
          <w:rFonts w:ascii="Times New Roman" w:hAnsi="Times New Roman" w:cs="Times New Roman"/>
          <w:color w:val="auto"/>
          <w:sz w:val="24"/>
          <w:szCs w:val="24"/>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r w:rsidRPr="00870B9A">
        <w:rPr>
          <w:rFonts w:ascii="Times New Roman" w:hAnsi="Times New Roman" w:cs="Times New Roman"/>
          <w:color w:val="auto"/>
          <w:sz w:val="24"/>
          <w:szCs w:val="24"/>
          <w:shd w:val="clear" w:color="auto" w:fill="FFFCF3"/>
          <w:lang w:val="en-US"/>
        </w:rPr>
        <w:t>mezzo</w:t>
      </w:r>
      <w:r w:rsidRPr="00870B9A">
        <w:rPr>
          <w:rFonts w:ascii="Times New Roman" w:hAnsi="Times New Roman" w:cs="Times New Roman"/>
          <w:color w:val="auto"/>
          <w:sz w:val="24"/>
          <w:szCs w:val="24"/>
          <w:shd w:val="clear" w:color="auto" w:fill="FFFCF3"/>
        </w:rPr>
        <w:t xml:space="preserve"> </w:t>
      </w:r>
      <w:r w:rsidRPr="00870B9A">
        <w:rPr>
          <w:rFonts w:ascii="Times New Roman" w:hAnsi="Times New Roman" w:cs="Times New Roman"/>
          <w:color w:val="auto"/>
          <w:sz w:val="24"/>
          <w:szCs w:val="24"/>
          <w:shd w:val="clear" w:color="auto" w:fill="FFFCF3"/>
          <w:lang w:val="en-US"/>
        </w:rPr>
        <w:t>piano</w:t>
      </w:r>
      <w:r w:rsidRPr="00870B9A">
        <w:rPr>
          <w:rFonts w:ascii="Times New Roman" w:hAnsi="Times New Roman" w:cs="Times New Roman"/>
          <w:color w:val="auto"/>
          <w:sz w:val="24"/>
          <w:szCs w:val="24"/>
          <w:shd w:val="clear" w:color="auto" w:fill="FFFCF3"/>
        </w:rPr>
        <w:t xml:space="preserve"> (умеренно тихо) и </w:t>
      </w:r>
      <w:r w:rsidRPr="00870B9A">
        <w:rPr>
          <w:rFonts w:ascii="Times New Roman" w:hAnsi="Times New Roman" w:cs="Times New Roman"/>
          <w:color w:val="auto"/>
          <w:sz w:val="24"/>
          <w:szCs w:val="24"/>
          <w:shd w:val="clear" w:color="auto" w:fill="FFFCF3"/>
          <w:lang w:val="en-US"/>
        </w:rPr>
        <w:t>mezzo</w:t>
      </w:r>
      <w:r w:rsidRPr="00870B9A">
        <w:rPr>
          <w:rFonts w:ascii="Times New Roman" w:hAnsi="Times New Roman" w:cs="Times New Roman"/>
          <w:color w:val="auto"/>
          <w:sz w:val="24"/>
          <w:szCs w:val="24"/>
          <w:shd w:val="clear" w:color="auto" w:fill="FFFCF3"/>
        </w:rPr>
        <w:t xml:space="preserve"> </w:t>
      </w:r>
      <w:r w:rsidRPr="00870B9A">
        <w:rPr>
          <w:rFonts w:ascii="Times New Roman" w:hAnsi="Times New Roman" w:cs="Times New Roman"/>
          <w:color w:val="auto"/>
          <w:sz w:val="24"/>
          <w:szCs w:val="24"/>
          <w:shd w:val="clear" w:color="auto" w:fill="FFFCF3"/>
          <w:lang w:val="en-US"/>
        </w:rPr>
        <w:t>forte</w:t>
      </w:r>
      <w:r w:rsidRPr="00870B9A">
        <w:rPr>
          <w:rFonts w:ascii="Times New Roman" w:hAnsi="Times New Roman" w:cs="Times New Roman"/>
          <w:color w:val="auto"/>
          <w:sz w:val="24"/>
          <w:szCs w:val="24"/>
          <w:shd w:val="clear" w:color="auto" w:fill="FFFCF3"/>
        </w:rPr>
        <w:t xml:space="preserve"> (умеренно громко);</w:t>
      </w:r>
    </w:p>
    <w:p w:rsidR="00C13428" w:rsidRPr="00870B9A" w:rsidRDefault="00C13428" w:rsidP="009F0299">
      <w:pPr>
        <w:spacing w:after="0" w:line="240" w:lineRule="auto"/>
        <w:ind w:firstLine="709"/>
        <w:jc w:val="both"/>
        <w:rPr>
          <w:rFonts w:ascii="Times New Roman" w:hAnsi="Times New Roman" w:cs="Times New Roman"/>
          <w:i/>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870B9A">
        <w:rPr>
          <w:rFonts w:ascii="Times New Roman" w:hAnsi="Times New Roman" w:cs="Times New Roman"/>
          <w:i/>
          <w:color w:val="auto"/>
          <w:sz w:val="24"/>
          <w:szCs w:val="24"/>
          <w:shd w:val="clear" w:color="auto" w:fill="FFFCF3"/>
        </w:rPr>
        <w:t>ми</w:t>
      </w:r>
      <w:proofErr w:type="gramStart"/>
      <w:r w:rsidRPr="00870B9A">
        <w:rPr>
          <w:rFonts w:ascii="Times New Roman" w:hAnsi="Times New Roman" w:cs="Times New Roman"/>
          <w:i/>
          <w:color w:val="auto"/>
          <w:sz w:val="24"/>
          <w:szCs w:val="24"/>
          <w:shd w:val="clear" w:color="auto" w:fill="FFFCF3"/>
        </w:rPr>
        <w:t>1</w:t>
      </w:r>
      <w:proofErr w:type="gramEnd"/>
      <w:r w:rsidRPr="00870B9A">
        <w:rPr>
          <w:rFonts w:ascii="Times New Roman" w:hAnsi="Times New Roman" w:cs="Times New Roman"/>
          <w:i/>
          <w:color w:val="auto"/>
          <w:sz w:val="24"/>
          <w:szCs w:val="24"/>
          <w:shd w:val="clear" w:color="auto" w:fill="FFFCF3"/>
        </w:rPr>
        <w:t xml:space="preserve"> – ля1, ре1 – си1, до1 – до2.</w:t>
      </w:r>
    </w:p>
    <w:p w:rsidR="00C13428" w:rsidRPr="00870B9A" w:rsidRDefault="00C13428" w:rsidP="009F0299">
      <w:pPr>
        <w:spacing w:after="0" w:line="240" w:lineRule="auto"/>
        <w:ind w:firstLine="709"/>
        <w:jc w:val="both"/>
        <w:rPr>
          <w:rFonts w:ascii="Times New Roman" w:hAnsi="Times New Roman" w:cs="Times New Roman"/>
          <w:color w:val="auto"/>
          <w:sz w:val="24"/>
          <w:szCs w:val="24"/>
          <w:shd w:val="clear" w:color="auto" w:fill="FFFCF3"/>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C13428" w:rsidRPr="00870B9A" w:rsidRDefault="00C13428" w:rsidP="009F0299">
      <w:pPr>
        <w:spacing w:after="0" w:line="240" w:lineRule="auto"/>
        <w:ind w:firstLine="709"/>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Элементы музыкальной грамоты</w:t>
      </w:r>
    </w:p>
    <w:p w:rsidR="00AC521B" w:rsidRPr="00870B9A" w:rsidRDefault="00AC521B"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color w:val="auto"/>
          <w:sz w:val="24"/>
          <w:szCs w:val="24"/>
        </w:rPr>
        <w:t>Содержание</w:t>
      </w:r>
      <w:r w:rsidRPr="00870B9A">
        <w:rPr>
          <w:rFonts w:ascii="Times New Roman" w:hAnsi="Times New Roman" w:cs="Times New Roman"/>
          <w:color w:val="auto"/>
          <w:sz w:val="24"/>
          <w:szCs w:val="24"/>
        </w:rPr>
        <w:t xml:space="preserve">: </w:t>
      </w:r>
    </w:p>
    <w:p w:rsidR="00C13428" w:rsidRPr="00870B9A" w:rsidRDefault="00AC521B" w:rsidP="009F0299">
      <w:pPr>
        <w:spacing w:after="0" w:line="240" w:lineRule="auto"/>
        <w:ind w:firstLine="709"/>
        <w:jc w:val="both"/>
        <w:rPr>
          <w:rFonts w:ascii="Times New Roman" w:hAnsi="Times New Roman" w:cs="Times New Roman"/>
          <w:color w:val="auto"/>
          <w:sz w:val="24"/>
          <w:szCs w:val="24"/>
          <w:lang w:eastAsia="ru-RU"/>
        </w:rPr>
      </w:pPr>
      <w:r w:rsidRPr="00870B9A">
        <w:rPr>
          <w:rFonts w:ascii="Times New Roman" w:hAnsi="Times New Roman" w:cs="Times New Roman"/>
          <w:b/>
          <w:i/>
          <w:color w:val="auto"/>
          <w:sz w:val="24"/>
          <w:szCs w:val="24"/>
        </w:rPr>
        <w:t xml:space="preserve"> </w:t>
      </w:r>
      <w:r w:rsidR="00C13428" w:rsidRPr="00870B9A">
        <w:rPr>
          <w:rStyle w:val="apple-style-span"/>
          <w:rFonts w:ascii="Times New Roman" w:hAnsi="Times New Roman" w:cs="Times New Roman"/>
          <w:color w:val="auto"/>
          <w:sz w:val="24"/>
          <w:szCs w:val="24"/>
        </w:rPr>
        <w:t>― </w:t>
      </w:r>
      <w:r w:rsidR="00C13428" w:rsidRPr="00870B9A">
        <w:rPr>
          <w:rFonts w:ascii="Times New Roman" w:hAnsi="Times New Roman" w:cs="Times New Roman"/>
          <w:color w:val="auto"/>
          <w:sz w:val="24"/>
          <w:szCs w:val="24"/>
          <w:lang w:eastAsia="ru-RU"/>
        </w:rPr>
        <w:t>ознакомление с высотой звука (</w:t>
      </w:r>
      <w:proofErr w:type="gramStart"/>
      <w:r w:rsidR="00C13428" w:rsidRPr="00870B9A">
        <w:rPr>
          <w:rFonts w:ascii="Times New Roman" w:hAnsi="Times New Roman" w:cs="Times New Roman"/>
          <w:color w:val="auto"/>
          <w:sz w:val="24"/>
          <w:szCs w:val="24"/>
          <w:lang w:eastAsia="ru-RU"/>
        </w:rPr>
        <w:t>высокие</w:t>
      </w:r>
      <w:proofErr w:type="gramEnd"/>
      <w:r w:rsidR="00C13428" w:rsidRPr="00870B9A">
        <w:rPr>
          <w:rFonts w:ascii="Times New Roman" w:hAnsi="Times New Roman" w:cs="Times New Roman"/>
          <w:color w:val="auto"/>
          <w:sz w:val="24"/>
          <w:szCs w:val="24"/>
          <w:lang w:eastAsia="ru-RU"/>
        </w:rPr>
        <w:t>, средние, низкие);</w:t>
      </w:r>
    </w:p>
    <w:p w:rsidR="00C13428" w:rsidRPr="00870B9A" w:rsidRDefault="00C13428" w:rsidP="009F0299">
      <w:pPr>
        <w:spacing w:after="0" w:line="240" w:lineRule="auto"/>
        <w:ind w:firstLine="709"/>
        <w:jc w:val="both"/>
        <w:rPr>
          <w:rFonts w:ascii="Times New Roman" w:hAnsi="Times New Roman" w:cs="Times New Roman"/>
          <w:color w:val="auto"/>
          <w:sz w:val="24"/>
          <w:szCs w:val="24"/>
          <w:lang w:eastAsia="ru-RU"/>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 xml:space="preserve">ознакомление с динамическими особенностями музыки (громкая </w:t>
      </w: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 xml:space="preserve"> </w:t>
      </w:r>
      <w:r w:rsidRPr="00870B9A">
        <w:rPr>
          <w:rFonts w:ascii="Times New Roman" w:hAnsi="Times New Roman" w:cs="Times New Roman"/>
          <w:color w:val="auto"/>
          <w:sz w:val="24"/>
          <w:szCs w:val="24"/>
          <w:shd w:val="clear" w:color="auto" w:fill="FFFCF3"/>
          <w:lang w:val="en-US"/>
        </w:rPr>
        <w:t>forte</w:t>
      </w:r>
      <w:r w:rsidRPr="00870B9A">
        <w:rPr>
          <w:rFonts w:ascii="Times New Roman" w:hAnsi="Times New Roman" w:cs="Times New Roman"/>
          <w:color w:val="auto"/>
          <w:sz w:val="24"/>
          <w:szCs w:val="24"/>
          <w:lang w:eastAsia="ru-RU"/>
        </w:rPr>
        <w:t xml:space="preserve">, тихая </w:t>
      </w: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 xml:space="preserve"> </w:t>
      </w:r>
      <w:r w:rsidRPr="00870B9A">
        <w:rPr>
          <w:rFonts w:ascii="Times New Roman" w:hAnsi="Times New Roman" w:cs="Times New Roman"/>
          <w:color w:val="auto"/>
          <w:sz w:val="24"/>
          <w:szCs w:val="24"/>
          <w:shd w:val="clear" w:color="auto" w:fill="FFFCF3"/>
          <w:lang w:val="en-US"/>
        </w:rPr>
        <w:t>piano</w:t>
      </w:r>
      <w:r w:rsidRPr="00870B9A">
        <w:rPr>
          <w:rFonts w:ascii="Times New Roman" w:hAnsi="Times New Roman" w:cs="Times New Roman"/>
          <w:color w:val="auto"/>
          <w:sz w:val="24"/>
          <w:szCs w:val="24"/>
          <w:lang w:eastAsia="ru-RU"/>
        </w:rPr>
        <w:t>);</w:t>
      </w:r>
    </w:p>
    <w:p w:rsidR="00C13428" w:rsidRPr="00870B9A" w:rsidRDefault="00C13428" w:rsidP="009F0299">
      <w:pPr>
        <w:spacing w:after="0" w:line="240" w:lineRule="auto"/>
        <w:ind w:firstLine="709"/>
        <w:jc w:val="both"/>
        <w:rPr>
          <w:rFonts w:ascii="Times New Roman" w:hAnsi="Times New Roman" w:cs="Times New Roman"/>
          <w:color w:val="auto"/>
          <w:sz w:val="24"/>
          <w:szCs w:val="24"/>
          <w:lang w:eastAsia="ru-RU"/>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развитие умения различать звук по длительности (долгие, короткие):</w:t>
      </w:r>
    </w:p>
    <w:p w:rsidR="00C13428" w:rsidRPr="00870B9A" w:rsidRDefault="00C13428" w:rsidP="009F0299">
      <w:pPr>
        <w:spacing w:after="0" w:line="240" w:lineRule="auto"/>
        <w:ind w:firstLine="709"/>
        <w:jc w:val="both"/>
        <w:rPr>
          <w:rFonts w:ascii="Times New Roman" w:hAnsi="Times New Roman" w:cs="Times New Roman"/>
          <w:color w:val="auto"/>
          <w:sz w:val="24"/>
          <w:szCs w:val="24"/>
          <w:lang w:eastAsia="ru-RU"/>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870B9A">
        <w:rPr>
          <w:rFonts w:ascii="Times New Roman" w:hAnsi="Times New Roman" w:cs="Times New Roman"/>
          <w:i/>
          <w:color w:val="auto"/>
          <w:sz w:val="24"/>
          <w:szCs w:val="24"/>
          <w:lang w:eastAsia="ru-RU"/>
        </w:rPr>
        <w:t>до</w:t>
      </w:r>
      <w:proofErr w:type="gramEnd"/>
      <w:r w:rsidRPr="00870B9A">
        <w:rPr>
          <w:rFonts w:ascii="Times New Roman" w:hAnsi="Times New Roman" w:cs="Times New Roman"/>
          <w:i/>
          <w:color w:val="auto"/>
          <w:sz w:val="24"/>
          <w:szCs w:val="24"/>
          <w:lang w:eastAsia="ru-RU"/>
        </w:rPr>
        <w:t xml:space="preserve"> мажор</w:t>
      </w:r>
      <w:r w:rsidRPr="00870B9A">
        <w:rPr>
          <w:rFonts w:ascii="Times New Roman" w:hAnsi="Times New Roman" w:cs="Times New Roman"/>
          <w:color w:val="auto"/>
          <w:sz w:val="24"/>
          <w:szCs w:val="24"/>
          <w:lang w:eastAsia="ru-RU"/>
        </w:rPr>
        <w:t>).</w:t>
      </w:r>
    </w:p>
    <w:p w:rsidR="00C13428" w:rsidRPr="00870B9A" w:rsidRDefault="00C13428" w:rsidP="009F0299">
      <w:pPr>
        <w:spacing w:after="0" w:line="240" w:lineRule="auto"/>
        <w:ind w:firstLine="709"/>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Игра на музыкальных инструментах детского оркестра.</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color w:val="auto"/>
          <w:sz w:val="24"/>
          <w:szCs w:val="24"/>
          <w:lang w:eastAsia="ru-RU"/>
        </w:rPr>
        <w:t>Репертуар для исполнения</w:t>
      </w:r>
      <w:r w:rsidRPr="00870B9A">
        <w:rPr>
          <w:rFonts w:ascii="Times New Roman" w:hAnsi="Times New Roman" w:cs="Times New Roman"/>
          <w:color w:val="auto"/>
          <w:sz w:val="24"/>
          <w:szCs w:val="24"/>
          <w:lang w:eastAsia="ru-RU"/>
        </w:rPr>
        <w:t xml:space="preserve">: </w:t>
      </w:r>
      <w:r w:rsidRPr="00870B9A">
        <w:rPr>
          <w:rStyle w:val="apple-style-span"/>
          <w:rFonts w:ascii="Times New Roman" w:hAnsi="Times New Roman" w:cs="Times New Roman"/>
          <w:color w:val="auto"/>
          <w:sz w:val="24"/>
          <w:szCs w:val="24"/>
        </w:rPr>
        <w:t>фольклорные произведения, произведения композиторов-классиков и современных авторов</w:t>
      </w:r>
      <w:r w:rsidRPr="00870B9A">
        <w:rPr>
          <w:rFonts w:ascii="Times New Roman" w:hAnsi="Times New Roman" w:cs="Times New Roman"/>
          <w:color w:val="auto"/>
          <w:sz w:val="24"/>
          <w:szCs w:val="24"/>
        </w:rPr>
        <w:t>.</w:t>
      </w:r>
    </w:p>
    <w:p w:rsidR="00C13428" w:rsidRPr="00870B9A" w:rsidRDefault="00C13428" w:rsidP="009F0299">
      <w:pPr>
        <w:spacing w:after="0" w:line="240" w:lineRule="auto"/>
        <w:ind w:firstLine="709"/>
        <w:jc w:val="both"/>
        <w:rPr>
          <w:rFonts w:ascii="Times New Roman" w:hAnsi="Times New Roman" w:cs="Times New Roman"/>
          <w:b/>
          <w:i/>
          <w:color w:val="auto"/>
          <w:sz w:val="24"/>
          <w:szCs w:val="24"/>
          <w:lang w:eastAsia="ru-RU"/>
        </w:rPr>
      </w:pPr>
      <w:r w:rsidRPr="00870B9A">
        <w:rPr>
          <w:rFonts w:ascii="Times New Roman" w:hAnsi="Times New Roman" w:cs="Times New Roman"/>
          <w:i/>
          <w:color w:val="auto"/>
          <w:sz w:val="24"/>
          <w:szCs w:val="24"/>
          <w:lang w:eastAsia="ru-RU"/>
        </w:rPr>
        <w:t>Жанровое разнообразие:</w:t>
      </w:r>
      <w:r w:rsidRPr="00870B9A">
        <w:rPr>
          <w:rStyle w:val="apple-style-span"/>
          <w:rFonts w:ascii="Times New Roman" w:hAnsi="Times New Roman" w:cs="Times New Roman"/>
          <w:color w:val="auto"/>
          <w:sz w:val="24"/>
          <w:szCs w:val="24"/>
        </w:rPr>
        <w:t xml:space="preserve"> марш, полька, вальс</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
          <w:color w:val="auto"/>
          <w:sz w:val="24"/>
          <w:szCs w:val="24"/>
        </w:rPr>
        <w:t>Содержание</w:t>
      </w:r>
      <w:r w:rsidRPr="00870B9A">
        <w:rPr>
          <w:rFonts w:ascii="Times New Roman" w:hAnsi="Times New Roman" w:cs="Times New Roman"/>
          <w:color w:val="auto"/>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rPr>
        <w:t>обучение игре на ударно-шумовых инструментах (маракасы, бубен, треугольник; металлофон; ложки и др.);</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rPr>
        <w:t xml:space="preserve">обучение игре на балалайке или других доступных народных инструментах; </w:t>
      </w:r>
    </w:p>
    <w:p w:rsidR="00C13428" w:rsidRPr="00870B9A" w:rsidRDefault="00C13428" w:rsidP="009F0299">
      <w:pPr>
        <w:spacing w:after="0" w:line="240" w:lineRule="auto"/>
        <w:ind w:firstLine="709"/>
        <w:jc w:val="both"/>
        <w:rPr>
          <w:rFonts w:ascii="Times New Roman" w:hAnsi="Times New Roman" w:cs="Times New Roman"/>
          <w:color w:val="auto"/>
          <w:sz w:val="24"/>
          <w:szCs w:val="24"/>
        </w:rPr>
      </w:pPr>
      <w:r w:rsidRPr="00870B9A">
        <w:rPr>
          <w:rStyle w:val="apple-style-span"/>
          <w:rFonts w:ascii="Times New Roman" w:hAnsi="Times New Roman" w:cs="Times New Roman"/>
          <w:color w:val="auto"/>
          <w:sz w:val="24"/>
          <w:szCs w:val="24"/>
        </w:rPr>
        <w:t>― </w:t>
      </w:r>
      <w:r w:rsidRPr="00870B9A">
        <w:rPr>
          <w:rFonts w:ascii="Times New Roman" w:hAnsi="Times New Roman" w:cs="Times New Roman"/>
          <w:color w:val="auto"/>
          <w:sz w:val="24"/>
          <w:szCs w:val="24"/>
        </w:rPr>
        <w:t>обучение игре на фортепиано.</w:t>
      </w:r>
    </w:p>
    <w:p w:rsidR="00C13428" w:rsidRPr="00870B9A" w:rsidRDefault="00C13428" w:rsidP="009F0299">
      <w:pPr>
        <w:suppressAutoHyphens w:val="0"/>
        <w:spacing w:after="0" w:line="240" w:lineRule="auto"/>
        <w:jc w:val="center"/>
        <w:rPr>
          <w:rFonts w:ascii="Times New Roman" w:hAnsi="Times New Roman" w:cs="Times New Roman"/>
          <w:color w:val="auto"/>
          <w:kern w:val="0"/>
          <w:sz w:val="24"/>
          <w:szCs w:val="24"/>
          <w:lang w:eastAsia="ru-RU"/>
        </w:rPr>
      </w:pPr>
      <w:r w:rsidRPr="00870B9A">
        <w:rPr>
          <w:rFonts w:ascii="Times New Roman" w:hAnsi="Times New Roman" w:cs="Times New Roman"/>
          <w:b/>
          <w:bCs/>
          <w:color w:val="auto"/>
          <w:kern w:val="0"/>
          <w:sz w:val="24"/>
          <w:szCs w:val="24"/>
          <w:lang w:eastAsia="ru-RU"/>
        </w:rPr>
        <w:t>Р</w:t>
      </w:r>
      <w:r w:rsidR="00AC521B" w:rsidRPr="00870B9A">
        <w:rPr>
          <w:rFonts w:ascii="Times New Roman" w:hAnsi="Times New Roman" w:cs="Times New Roman"/>
          <w:b/>
          <w:bCs/>
          <w:color w:val="auto"/>
          <w:kern w:val="0"/>
          <w:sz w:val="24"/>
          <w:szCs w:val="24"/>
          <w:lang w:eastAsia="ru-RU"/>
        </w:rPr>
        <w:t>исование</w:t>
      </w:r>
    </w:p>
    <w:p w:rsidR="00C13428" w:rsidRPr="00870B9A" w:rsidRDefault="00C13428" w:rsidP="009F0299">
      <w:pPr>
        <w:suppressAutoHyphens w:val="0"/>
        <w:spacing w:after="0" w:line="240" w:lineRule="auto"/>
        <w:jc w:val="center"/>
        <w:rPr>
          <w:rFonts w:ascii="Times New Roman" w:hAnsi="Times New Roman" w:cs="Times New Roman"/>
          <w:color w:val="auto"/>
          <w:kern w:val="0"/>
          <w:sz w:val="24"/>
          <w:szCs w:val="24"/>
          <w:lang w:eastAsia="ru-RU"/>
        </w:rPr>
      </w:pPr>
      <w:r w:rsidRPr="00870B9A">
        <w:rPr>
          <w:rFonts w:ascii="Times New Roman" w:hAnsi="Times New Roman" w:cs="Times New Roman"/>
          <w:b/>
          <w:bCs/>
          <w:color w:val="auto"/>
          <w:kern w:val="0"/>
          <w:sz w:val="24"/>
          <w:szCs w:val="24"/>
          <w:lang w:eastAsia="ru-RU"/>
        </w:rPr>
        <w:t>Пояснительная записка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w:t>
      </w:r>
      <w:proofErr w:type="gramStart"/>
      <w:r w:rsidRPr="00870B9A">
        <w:rPr>
          <w:rFonts w:ascii="Times New Roman" w:hAnsi="Times New Roman" w:cs="Times New Roman"/>
          <w:color w:val="auto"/>
          <w:kern w:val="0"/>
          <w:sz w:val="24"/>
          <w:szCs w:val="24"/>
          <w:lang w:eastAsia="ru-RU"/>
        </w:rPr>
        <w:t>обучающимися</w:t>
      </w:r>
      <w:proofErr w:type="gramEnd"/>
      <w:r w:rsidRPr="00870B9A">
        <w:rPr>
          <w:rFonts w:ascii="Times New Roman" w:hAnsi="Times New Roman" w:cs="Times New Roman"/>
          <w:color w:val="auto"/>
          <w:kern w:val="0"/>
          <w:sz w:val="24"/>
          <w:szCs w:val="24"/>
          <w:lang w:eastAsia="ru-RU"/>
        </w:rPr>
        <w:t xml:space="preserve"> о содержании произведений изобразительного искусства.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color w:val="auto"/>
          <w:kern w:val="0"/>
          <w:sz w:val="24"/>
          <w:szCs w:val="24"/>
          <w:lang w:eastAsia="ru-RU"/>
        </w:rPr>
        <w:t>Основная цель изучения данного предмета</w:t>
      </w:r>
      <w:r w:rsidRPr="00870B9A">
        <w:rPr>
          <w:rFonts w:ascii="Times New Roman" w:hAnsi="Times New Roman" w:cs="Times New Roman"/>
          <w:b/>
          <w:b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color w:val="auto"/>
          <w:kern w:val="0"/>
          <w:sz w:val="24"/>
          <w:szCs w:val="24"/>
          <w:lang w:eastAsia="ru-RU"/>
        </w:rPr>
        <w:t>Основные задачи изучения предмета: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в</w:t>
      </w:r>
      <w:r w:rsidRPr="00870B9A">
        <w:rPr>
          <w:rFonts w:ascii="Times New Roman" w:hAnsi="Times New Roman" w:cs="Times New Roman"/>
          <w:color w:val="auto"/>
          <w:kern w:val="0"/>
          <w:sz w:val="24"/>
          <w:szCs w:val="24"/>
          <w:lang w:eastAsia="ru-RU"/>
        </w:rPr>
        <w:t xml:space="preserve">оспитание интереса к рисованию и рисункам.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р</w:t>
      </w:r>
      <w:r w:rsidRPr="00870B9A">
        <w:rPr>
          <w:rFonts w:ascii="Times New Roman" w:hAnsi="Times New Roman" w:cs="Times New Roman"/>
          <w:color w:val="auto"/>
          <w:kern w:val="0"/>
          <w:sz w:val="24"/>
          <w:szCs w:val="24"/>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в</w:t>
      </w:r>
      <w:r w:rsidRPr="00870B9A">
        <w:rPr>
          <w:rFonts w:ascii="Times New Roman" w:hAnsi="Times New Roman" w:cs="Times New Roman"/>
          <w:color w:val="auto"/>
          <w:kern w:val="0"/>
          <w:sz w:val="24"/>
          <w:szCs w:val="24"/>
          <w:lang w:eastAsia="ru-RU"/>
        </w:rPr>
        <w:t xml:space="preserve">оспитание эстетического чувства и понимания красоты окружающего мира, художественного вкуса.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р</w:t>
      </w:r>
      <w:r w:rsidRPr="00870B9A">
        <w:rPr>
          <w:rFonts w:ascii="Times New Roman" w:hAnsi="Times New Roman" w:cs="Times New Roman"/>
          <w:color w:val="auto"/>
          <w:kern w:val="0"/>
          <w:sz w:val="24"/>
          <w:szCs w:val="24"/>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о</w:t>
      </w:r>
      <w:r w:rsidRPr="00870B9A">
        <w:rPr>
          <w:rFonts w:ascii="Times New Roman" w:hAnsi="Times New Roman" w:cs="Times New Roman"/>
          <w:color w:val="auto"/>
          <w:kern w:val="0"/>
          <w:sz w:val="24"/>
          <w:szCs w:val="24"/>
          <w:lang w:eastAsia="ru-RU"/>
        </w:rPr>
        <w:t>знакомление с основными техническими приемами работы с изобразительными материалами,</w:t>
      </w:r>
      <w:r w:rsidRPr="00870B9A">
        <w:rPr>
          <w:rFonts w:ascii="Times New Roman" w:hAnsi="Times New Roman" w:cs="Times New Roman"/>
          <w:color w:val="4F81BD"/>
          <w:kern w:val="0"/>
          <w:sz w:val="24"/>
          <w:szCs w:val="24"/>
          <w:lang w:eastAsia="ru-RU"/>
        </w:rPr>
        <w:t xml:space="preserve"> </w:t>
      </w:r>
      <w:r w:rsidRPr="00870B9A">
        <w:rPr>
          <w:rFonts w:ascii="Times New Roman" w:hAnsi="Times New Roman" w:cs="Times New Roman"/>
          <w:color w:val="auto"/>
          <w:kern w:val="0"/>
          <w:sz w:val="24"/>
          <w:szCs w:val="24"/>
          <w:lang w:eastAsia="ru-RU"/>
        </w:rPr>
        <w:t>в том числе и работе в смешанной технике;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о</w:t>
      </w:r>
      <w:r w:rsidRPr="00870B9A">
        <w:rPr>
          <w:rFonts w:ascii="Times New Roman" w:hAnsi="Times New Roman" w:cs="Times New Roman"/>
          <w:color w:val="auto"/>
          <w:kern w:val="0"/>
          <w:sz w:val="24"/>
          <w:szCs w:val="24"/>
          <w:lang w:eastAsia="ru-RU"/>
        </w:rPr>
        <w:t xml:space="preserve">бучение правилам композиции, </w:t>
      </w:r>
      <w:proofErr w:type="spellStart"/>
      <w:r w:rsidRPr="00870B9A">
        <w:rPr>
          <w:rFonts w:ascii="Times New Roman" w:hAnsi="Times New Roman" w:cs="Times New Roman"/>
          <w:color w:val="auto"/>
          <w:kern w:val="0"/>
          <w:sz w:val="24"/>
          <w:szCs w:val="24"/>
          <w:lang w:eastAsia="ru-RU"/>
        </w:rPr>
        <w:t>цветоведения</w:t>
      </w:r>
      <w:proofErr w:type="spellEnd"/>
      <w:r w:rsidRPr="00870B9A">
        <w:rPr>
          <w:rFonts w:ascii="Times New Roman" w:hAnsi="Times New Roman" w:cs="Times New Roman"/>
          <w:color w:val="auto"/>
          <w:kern w:val="0"/>
          <w:sz w:val="24"/>
          <w:szCs w:val="24"/>
          <w:lang w:eastAsia="ru-RU"/>
        </w:rPr>
        <w:t xml:space="preserve">, построения орнамента и др.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о</w:t>
      </w:r>
      <w:r w:rsidRPr="00870B9A">
        <w:rPr>
          <w:rFonts w:ascii="Times New Roman" w:hAnsi="Times New Roman" w:cs="Times New Roman"/>
          <w:color w:val="auto"/>
          <w:kern w:val="0"/>
          <w:sz w:val="24"/>
          <w:szCs w:val="24"/>
          <w:lang w:eastAsia="ru-RU"/>
        </w:rPr>
        <w:t>бучение разным видам рисования (рисованию с натуры, тематическому и декоративному рисованию).</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ф</w:t>
      </w:r>
      <w:r w:rsidRPr="00870B9A">
        <w:rPr>
          <w:rFonts w:ascii="Times New Roman" w:hAnsi="Times New Roman" w:cs="Times New Roman"/>
          <w:color w:val="auto"/>
          <w:kern w:val="0"/>
          <w:sz w:val="24"/>
          <w:szCs w:val="24"/>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в</w:t>
      </w:r>
      <w:r w:rsidRPr="00870B9A">
        <w:rPr>
          <w:rFonts w:ascii="Times New Roman" w:hAnsi="Times New Roman" w:cs="Times New Roman"/>
          <w:color w:val="auto"/>
          <w:kern w:val="0"/>
          <w:sz w:val="24"/>
          <w:szCs w:val="24"/>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развитие</w:t>
      </w:r>
      <w:r w:rsidRPr="00870B9A">
        <w:rPr>
          <w:rFonts w:ascii="Times New Roman" w:hAnsi="Times New Roman" w:cs="Times New Roman"/>
          <w:color w:val="auto"/>
          <w:kern w:val="0"/>
          <w:sz w:val="24"/>
          <w:szCs w:val="24"/>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совершенствование</w:t>
      </w:r>
      <w:r w:rsidRPr="00870B9A">
        <w:rPr>
          <w:rFonts w:ascii="Times New Roman" w:hAnsi="Times New Roman" w:cs="Times New Roman"/>
          <w:color w:val="auto"/>
          <w:kern w:val="0"/>
          <w:sz w:val="24"/>
          <w:szCs w:val="24"/>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 xml:space="preserve">развитие зрительной памяти, внимания, наблюдательности, образного представления и воображения.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870B9A">
        <w:rPr>
          <w:rFonts w:ascii="Times New Roman" w:hAnsi="Times New Roman" w:cs="Times New Roman"/>
          <w:bCs/>
          <w:color w:val="auto"/>
          <w:kern w:val="0"/>
          <w:sz w:val="24"/>
          <w:szCs w:val="24"/>
          <w:u w:val="single"/>
          <w:lang w:eastAsia="ru-RU"/>
        </w:rPr>
        <w:t>Подготовительный период обучения</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Организация рабочего места:</w:t>
      </w:r>
      <w:r w:rsidRPr="00870B9A">
        <w:rPr>
          <w:rFonts w:ascii="Times New Roman" w:hAnsi="Times New Roman" w:cs="Times New Roman"/>
          <w:i/>
          <w:color w:val="auto"/>
          <w:kern w:val="0"/>
          <w:sz w:val="24"/>
          <w:szCs w:val="24"/>
          <w:lang w:eastAsia="ru-RU"/>
        </w:rPr>
        <w:t xml:space="preserve"> </w:t>
      </w:r>
      <w:r w:rsidRPr="00870B9A">
        <w:rPr>
          <w:rFonts w:ascii="Times New Roman" w:hAnsi="Times New Roman" w:cs="Times New Roman"/>
          <w:color w:val="auto"/>
          <w:kern w:val="0"/>
          <w:sz w:val="24"/>
          <w:szCs w:val="24"/>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Обучение приемам работы с подвижной аппликацией</w:t>
      </w:r>
      <w:r w:rsidRPr="00870B9A">
        <w:rPr>
          <w:rFonts w:ascii="Times New Roman" w:hAnsi="Times New Roman" w:cs="Times New Roman"/>
          <w:b/>
          <w:bCs/>
          <w:i/>
          <w:i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с целью</w:t>
      </w:r>
      <w:r w:rsidRPr="00870B9A">
        <w:rPr>
          <w:rFonts w:ascii="Times New Roman" w:hAnsi="Times New Roman" w:cs="Times New Roman"/>
          <w:b/>
          <w:b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подготовки детей к рисованию и развития умения целостного восприятия объекта: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складывание целого изображения из его частей;</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 составление по образцу композиции из нескольких объектов;</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совмещение аппликационного изображения объекта с контурным рисунком геометрической фигуры и т.п.</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Различение формы предметов и</w:t>
      </w:r>
      <w:r w:rsidRPr="00870B9A">
        <w:rPr>
          <w:rFonts w:ascii="Times New Roman" w:hAnsi="Times New Roman" w:cs="Times New Roman"/>
          <w:color w:val="auto"/>
          <w:kern w:val="0"/>
          <w:sz w:val="24"/>
          <w:szCs w:val="24"/>
          <w:lang w:eastAsia="ru-RU"/>
        </w:rPr>
        <w:t xml:space="preserve"> </w:t>
      </w:r>
      <w:r w:rsidRPr="00870B9A">
        <w:rPr>
          <w:rFonts w:ascii="Times New Roman" w:hAnsi="Times New Roman" w:cs="Times New Roman"/>
          <w:bCs/>
          <w:i/>
          <w:iCs/>
          <w:color w:val="auto"/>
          <w:kern w:val="0"/>
          <w:sz w:val="24"/>
          <w:szCs w:val="24"/>
          <w:lang w:eastAsia="ru-RU"/>
        </w:rPr>
        <w:t>геометрических фигур</w:t>
      </w:r>
      <w:r w:rsidRPr="00870B9A">
        <w:rPr>
          <w:rFonts w:ascii="Times New Roman" w:hAnsi="Times New Roman" w:cs="Times New Roman"/>
          <w:color w:val="auto"/>
          <w:kern w:val="0"/>
          <w:sz w:val="24"/>
          <w:szCs w:val="24"/>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Формирование графических представлений</w:t>
      </w:r>
      <w:r w:rsidRPr="00870B9A">
        <w:rPr>
          <w:rFonts w:ascii="Times New Roman" w:hAnsi="Times New Roman" w:cs="Times New Roman"/>
          <w:color w:val="auto"/>
          <w:kern w:val="0"/>
          <w:sz w:val="24"/>
          <w:szCs w:val="24"/>
          <w:lang w:eastAsia="ru-RU"/>
        </w:rPr>
        <w:t xml:space="preserve"> </w:t>
      </w:r>
      <w:r w:rsidRPr="00870B9A">
        <w:rPr>
          <w:rFonts w:ascii="Times New Roman" w:hAnsi="Times New Roman" w:cs="Times New Roman"/>
          <w:bCs/>
          <w:i/>
          <w:iCs/>
          <w:color w:val="auto"/>
          <w:kern w:val="0"/>
          <w:sz w:val="24"/>
          <w:szCs w:val="24"/>
          <w:lang w:eastAsia="ru-RU"/>
        </w:rPr>
        <w:t>формы предметов и геометрических фигур</w:t>
      </w:r>
      <w:r w:rsidRPr="00870B9A">
        <w:rPr>
          <w:rFonts w:ascii="Times New Roman" w:hAnsi="Times New Roman" w:cs="Times New Roman"/>
          <w:b/>
          <w:bCs/>
          <w:i/>
          <w:i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круг, квадрат, прямоугольник, треугольник, различать круг и овал).</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Ориентировка на плоскости листа бумаги</w:t>
      </w:r>
      <w:r w:rsidRPr="00870B9A">
        <w:rPr>
          <w:rFonts w:ascii="Times New Roman" w:hAnsi="Times New Roman" w:cs="Times New Roman"/>
          <w:bCs/>
          <w:color w:val="auto"/>
          <w:kern w:val="0"/>
          <w:sz w:val="24"/>
          <w:szCs w:val="24"/>
          <w:lang w:eastAsia="ru-RU"/>
        </w:rPr>
        <w:t>:</w:t>
      </w:r>
      <w:r w:rsidRPr="00870B9A">
        <w:rPr>
          <w:rFonts w:ascii="Times New Roman" w:hAnsi="Times New Roman" w:cs="Times New Roman"/>
          <w:color w:val="auto"/>
          <w:kern w:val="0"/>
          <w:sz w:val="24"/>
          <w:szCs w:val="24"/>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Развитие мелкой моторики руки</w:t>
      </w:r>
      <w:r w:rsidRPr="00870B9A">
        <w:rPr>
          <w:rFonts w:ascii="Times New Roman" w:hAnsi="Times New Roman" w:cs="Times New Roman"/>
          <w:bCs/>
          <w:color w:val="auto"/>
          <w:kern w:val="0"/>
          <w:sz w:val="24"/>
          <w:szCs w:val="24"/>
          <w:lang w:eastAsia="ru-RU"/>
        </w:rPr>
        <w:t>:</w:t>
      </w:r>
      <w:r w:rsidRPr="00870B9A">
        <w:rPr>
          <w:rFonts w:ascii="Times New Roman" w:hAnsi="Times New Roman" w:cs="Times New Roman"/>
          <w:color w:val="auto"/>
          <w:kern w:val="0"/>
          <w:sz w:val="24"/>
          <w:szCs w:val="24"/>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Обучение приемам работы в рисовании.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u w:val="single"/>
          <w:lang w:eastAsia="ru-RU"/>
        </w:rPr>
        <w:t>Приемы рисования карандашом</w:t>
      </w:r>
      <w:r w:rsidRPr="00870B9A">
        <w:rPr>
          <w:rFonts w:ascii="Times New Roman" w:hAnsi="Times New Roman" w:cs="Times New Roman"/>
          <w:color w:val="auto"/>
          <w:kern w:val="0"/>
          <w:sz w:val="24"/>
          <w:szCs w:val="24"/>
          <w:lang w:eastAsia="ru-RU"/>
        </w:rPr>
        <w:t>:</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870B9A">
        <w:rPr>
          <w:rFonts w:ascii="Times New Roman" w:hAnsi="Times New Roman" w:cs="Times New Roman"/>
          <w:color w:val="auto"/>
          <w:kern w:val="0"/>
          <w:sz w:val="24"/>
          <w:szCs w:val="24"/>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870B9A">
        <w:rPr>
          <w:rFonts w:ascii="Times New Roman" w:hAnsi="Times New Roman" w:cs="Times New Roman"/>
          <w:color w:val="auto"/>
          <w:kern w:val="0"/>
          <w:sz w:val="24"/>
          <w:szCs w:val="24"/>
          <w:lang w:eastAsia="ru-RU"/>
        </w:rPr>
        <w:t xml:space="preserve"> Рисование по клеткам предметов несложной формы с использованием этих линии (по образцу);</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рисование карандашом линий и предметов несложной формы двумя руками.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u w:val="single"/>
          <w:lang w:eastAsia="ru-RU"/>
        </w:rPr>
        <w:t>Приемы работы красками</w:t>
      </w:r>
      <w:r w:rsidRPr="00870B9A">
        <w:rPr>
          <w:rFonts w:ascii="Times New Roman" w:hAnsi="Times New Roman" w:cs="Times New Roman"/>
          <w:color w:val="auto"/>
          <w:kern w:val="0"/>
          <w:sz w:val="24"/>
          <w:szCs w:val="24"/>
          <w:lang w:eastAsia="ru-RU"/>
        </w:rPr>
        <w:t>:</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w:t>
      </w:r>
      <w:r w:rsidRPr="00870B9A">
        <w:rPr>
          <w:rFonts w:ascii="Times New Roman" w:hAnsi="Times New Roman" w:cs="Times New Roman"/>
          <w:i/>
          <w:iCs/>
          <w:color w:val="auto"/>
          <w:kern w:val="0"/>
          <w:sz w:val="24"/>
          <w:szCs w:val="24"/>
          <w:lang w:eastAsia="ru-RU"/>
        </w:rPr>
        <w:t>приемы рисования руками</w:t>
      </w:r>
      <w:r w:rsidRPr="00870B9A">
        <w:rPr>
          <w:rFonts w:ascii="Times New Roman" w:hAnsi="Times New Roman" w:cs="Times New Roman"/>
          <w:color w:val="auto"/>
          <w:kern w:val="0"/>
          <w:sz w:val="24"/>
          <w:szCs w:val="24"/>
          <w:lang w:eastAsia="ru-RU"/>
        </w:rPr>
        <w:t>: точечное рисование пальцами; линейное рисование пальцами; рисование ладонью, кулаком, ребром ладони;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i/>
          <w:iCs/>
          <w:color w:val="auto"/>
          <w:kern w:val="0"/>
          <w:sz w:val="24"/>
          <w:szCs w:val="24"/>
          <w:lang w:eastAsia="ru-RU"/>
        </w:rPr>
        <w:t>- приемы трафаретной печати</w:t>
      </w:r>
      <w:r w:rsidRPr="00870B9A">
        <w:rPr>
          <w:rFonts w:ascii="Times New Roman" w:hAnsi="Times New Roman" w:cs="Times New Roman"/>
          <w:color w:val="auto"/>
          <w:kern w:val="0"/>
          <w:sz w:val="24"/>
          <w:szCs w:val="24"/>
          <w:lang w:eastAsia="ru-RU"/>
        </w:rPr>
        <w:t xml:space="preserve">: печать тампоном, карандашной резинкой, смятой бумагой, трубочкой и т.п.;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w:t>
      </w:r>
      <w:r w:rsidRPr="00870B9A">
        <w:rPr>
          <w:rFonts w:ascii="Times New Roman" w:hAnsi="Times New Roman" w:cs="Times New Roman"/>
          <w:i/>
          <w:iCs/>
          <w:color w:val="auto"/>
          <w:kern w:val="0"/>
          <w:sz w:val="24"/>
          <w:szCs w:val="24"/>
          <w:lang w:eastAsia="ru-RU"/>
        </w:rPr>
        <w:t>приемы кистевого письма</w:t>
      </w:r>
      <w:r w:rsidRPr="00870B9A">
        <w:rPr>
          <w:rFonts w:ascii="Times New Roman" w:hAnsi="Times New Roman" w:cs="Times New Roman"/>
          <w:color w:val="auto"/>
          <w:kern w:val="0"/>
          <w:sz w:val="24"/>
          <w:szCs w:val="24"/>
          <w:lang w:eastAsia="ru-RU"/>
        </w:rPr>
        <w:t>:</w:t>
      </w:r>
      <w:r w:rsidRPr="00870B9A">
        <w:rPr>
          <w:rFonts w:ascii="Times New Roman" w:hAnsi="Times New Roman" w:cs="Times New Roman"/>
          <w:i/>
          <w:iCs/>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примакивание</w:t>
      </w:r>
      <w:proofErr w:type="spellEnd"/>
      <w:r w:rsidRPr="00870B9A">
        <w:rPr>
          <w:rFonts w:ascii="Times New Roman" w:hAnsi="Times New Roman" w:cs="Times New Roman"/>
          <w:color w:val="auto"/>
          <w:kern w:val="0"/>
          <w:sz w:val="24"/>
          <w:szCs w:val="24"/>
          <w:lang w:eastAsia="ru-RU"/>
        </w:rPr>
        <w:t xml:space="preserve"> кистью; наращивание массы; рисование сухой кистью; рисование по мокрому листу и т.д.</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Обучение действиям с шаблонами и</w:t>
      </w:r>
      <w:r w:rsidRPr="00870B9A">
        <w:rPr>
          <w:rFonts w:ascii="Times New Roman" w:hAnsi="Times New Roman" w:cs="Times New Roman"/>
          <w:bCs/>
          <w:color w:val="auto"/>
          <w:kern w:val="0"/>
          <w:sz w:val="24"/>
          <w:szCs w:val="24"/>
          <w:lang w:eastAsia="ru-RU"/>
        </w:rPr>
        <w:t xml:space="preserve"> </w:t>
      </w:r>
      <w:r w:rsidRPr="00870B9A">
        <w:rPr>
          <w:rFonts w:ascii="Times New Roman" w:hAnsi="Times New Roman" w:cs="Times New Roman"/>
          <w:bCs/>
          <w:i/>
          <w:iCs/>
          <w:color w:val="auto"/>
          <w:kern w:val="0"/>
          <w:sz w:val="24"/>
          <w:szCs w:val="24"/>
          <w:lang w:eastAsia="ru-RU"/>
        </w:rPr>
        <w:t>трафаретами</w:t>
      </w:r>
      <w:r w:rsidRPr="00870B9A">
        <w:rPr>
          <w:rFonts w:ascii="Times New Roman" w:hAnsi="Times New Roman" w:cs="Times New Roman"/>
          <w:color w:val="auto"/>
          <w:kern w:val="0"/>
          <w:sz w:val="24"/>
          <w:szCs w:val="24"/>
          <w:lang w:eastAsia="ru-RU"/>
        </w:rPr>
        <w:t>:</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правила обведения шаблонов;</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обведение шаблонов геометрических фигур, реальных предметов несложных форм, букв, цифр.</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Развитие речи</w:t>
      </w:r>
      <w:r w:rsidRPr="00870B9A">
        <w:rPr>
          <w:rFonts w:ascii="Times New Roman" w:hAnsi="Times New Roman" w:cs="Times New Roman"/>
          <w:color w:val="auto"/>
          <w:kern w:val="0"/>
          <w:sz w:val="24"/>
          <w:szCs w:val="24"/>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870B9A">
        <w:rPr>
          <w:rFonts w:ascii="Times New Roman" w:hAnsi="Times New Roman" w:cs="Times New Roman"/>
          <w:bCs/>
          <w:color w:val="auto"/>
          <w:kern w:val="0"/>
          <w:sz w:val="24"/>
          <w:szCs w:val="24"/>
          <w:u w:val="single"/>
          <w:lang w:eastAsia="ru-RU"/>
        </w:rPr>
        <w:t>Обучение композиционной деятельности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Понятие «композиция».</w:t>
      </w:r>
      <w:r w:rsidRPr="00870B9A">
        <w:rPr>
          <w:rFonts w:ascii="Times New Roman" w:hAnsi="Times New Roman" w:cs="Times New Roman"/>
          <w:b/>
          <w:b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lastRenderedPageBreak/>
        <w:t>Установление смысловых связей между изображаемыми предметами. Главное и второстепенное композиции.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Применение приемов и правил композиции в рисовании с натуры, тематическом и декоративном рисовании.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870B9A">
        <w:rPr>
          <w:rFonts w:ascii="Times New Roman" w:hAnsi="Times New Roman" w:cs="Times New Roman"/>
          <w:bCs/>
          <w:color w:val="auto"/>
          <w:kern w:val="0"/>
          <w:sz w:val="24"/>
          <w:szCs w:val="24"/>
          <w:u w:val="single"/>
          <w:lang w:eastAsia="ru-RU"/>
        </w:rPr>
        <w:t>Развитие умений воспринимать и изображать форму предметов, пропорции, конструкцию</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Понятие «форма»</w:t>
      </w:r>
      <w:r w:rsidRPr="00870B9A">
        <w:rPr>
          <w:rFonts w:ascii="Times New Roman" w:hAnsi="Times New Roman" w:cs="Times New Roman"/>
          <w:bCs/>
          <w:color w:val="auto"/>
          <w:kern w:val="0"/>
          <w:sz w:val="24"/>
          <w:szCs w:val="24"/>
          <w:lang w:eastAsia="ru-RU"/>
        </w:rPr>
        <w:t>.</w:t>
      </w:r>
      <w:r w:rsidRPr="00870B9A">
        <w:rPr>
          <w:rFonts w:ascii="Times New Roman" w:hAnsi="Times New Roman" w:cs="Times New Roman"/>
          <w:b/>
          <w:b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Соотнесение формы предметов с геометрическими фигурами (метод обобщения).</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Передача пропорций предметов. Строение тела человека, животных и др.</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Передача движения различных одушевленных и неодушевленных предметов.</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i/>
          <w:color w:val="auto"/>
          <w:kern w:val="0"/>
          <w:sz w:val="24"/>
          <w:szCs w:val="24"/>
          <w:lang w:eastAsia="ru-RU"/>
        </w:rPr>
        <w:t>Понятия «орнамент» и «узор».</w:t>
      </w:r>
      <w:r w:rsidRPr="00870B9A">
        <w:rPr>
          <w:rFonts w:ascii="Times New Roman" w:hAnsi="Times New Roman" w:cs="Times New Roman"/>
          <w:color w:val="auto"/>
          <w:kern w:val="0"/>
          <w:sz w:val="24"/>
          <w:szCs w:val="24"/>
          <w:lang w:eastAsia="ru-RU"/>
        </w:rPr>
        <w:t xml:space="preserve"> Их сходство и различие. </w:t>
      </w:r>
      <w:proofErr w:type="gramStart"/>
      <w:r w:rsidRPr="00870B9A">
        <w:rPr>
          <w:rFonts w:ascii="Times New Roman" w:hAnsi="Times New Roman" w:cs="Times New Roman"/>
          <w:color w:val="auto"/>
          <w:kern w:val="0"/>
          <w:sz w:val="24"/>
          <w:szCs w:val="24"/>
          <w:lang w:eastAsia="ru-RU"/>
        </w:rPr>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870B9A">
        <w:rPr>
          <w:rFonts w:ascii="Times New Roman" w:hAnsi="Times New Roman" w:cs="Times New Roman"/>
          <w:color w:val="auto"/>
          <w:kern w:val="0"/>
          <w:sz w:val="24"/>
          <w:szCs w:val="24"/>
          <w:lang w:eastAsia="ru-RU"/>
        </w:rPr>
        <w:t xml:space="preserve">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Приемы передачи формы предметов: рисование по опорным точкам; </w:t>
      </w:r>
      <w:proofErr w:type="spellStart"/>
      <w:r w:rsidRPr="00870B9A">
        <w:rPr>
          <w:rFonts w:ascii="Times New Roman" w:hAnsi="Times New Roman" w:cs="Times New Roman"/>
          <w:color w:val="auto"/>
          <w:kern w:val="0"/>
          <w:sz w:val="24"/>
          <w:szCs w:val="24"/>
          <w:lang w:eastAsia="ru-RU"/>
        </w:rPr>
        <w:t>дорисовывание</w:t>
      </w:r>
      <w:proofErr w:type="spellEnd"/>
      <w:r w:rsidRPr="00870B9A">
        <w:rPr>
          <w:rFonts w:ascii="Times New Roman" w:hAnsi="Times New Roman" w:cs="Times New Roman"/>
          <w:color w:val="auto"/>
          <w:kern w:val="0"/>
          <w:sz w:val="24"/>
          <w:szCs w:val="24"/>
          <w:lang w:eastAsia="ru-RU"/>
        </w:rPr>
        <w:t>; обведение шаблонов; рисование по клеткам; самостоятельное рисование, составление целого изображения (реального, сказочного) из частей.</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proofErr w:type="gramStart"/>
      <w:r w:rsidRPr="00870B9A">
        <w:rPr>
          <w:rFonts w:ascii="Times New Roman" w:hAnsi="Times New Roman" w:cs="Times New Roman"/>
          <w:color w:val="auto"/>
          <w:kern w:val="0"/>
          <w:sz w:val="24"/>
          <w:szCs w:val="24"/>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roofErr w:type="gramEnd"/>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870B9A">
        <w:rPr>
          <w:rFonts w:ascii="Times New Roman" w:hAnsi="Times New Roman" w:cs="Times New Roman"/>
          <w:bCs/>
          <w:color w:val="auto"/>
          <w:kern w:val="0"/>
          <w:sz w:val="24"/>
          <w:szCs w:val="24"/>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Понятие «цвет».</w:t>
      </w:r>
      <w:r w:rsidRPr="00870B9A">
        <w:rPr>
          <w:rFonts w:ascii="Times New Roman" w:hAnsi="Times New Roman" w:cs="Times New Roman"/>
          <w:b/>
          <w:bCs/>
          <w:color w:val="auto"/>
          <w:kern w:val="0"/>
          <w:sz w:val="24"/>
          <w:szCs w:val="24"/>
          <w:lang w:eastAsia="ru-RU"/>
        </w:rPr>
        <w:t xml:space="preserve"> </w:t>
      </w:r>
      <w:r w:rsidRPr="00870B9A">
        <w:rPr>
          <w:rFonts w:ascii="Times New Roman" w:hAnsi="Times New Roman" w:cs="Times New Roman"/>
          <w:color w:val="auto"/>
          <w:kern w:val="0"/>
          <w:sz w:val="24"/>
          <w:szCs w:val="24"/>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870B9A">
        <w:rPr>
          <w:rFonts w:ascii="Times New Roman" w:hAnsi="Times New Roman" w:cs="Times New Roman"/>
          <w:color w:val="auto"/>
          <w:kern w:val="0"/>
          <w:sz w:val="24"/>
          <w:szCs w:val="24"/>
          <w:lang w:eastAsia="ru-RU"/>
        </w:rPr>
        <w:t>цветоведения</w:t>
      </w:r>
      <w:proofErr w:type="spellEnd"/>
      <w:r w:rsidRPr="00870B9A">
        <w:rPr>
          <w:rFonts w:ascii="Times New Roman" w:hAnsi="Times New Roman" w:cs="Times New Roman"/>
          <w:color w:val="auto"/>
          <w:kern w:val="0"/>
          <w:sz w:val="24"/>
          <w:szCs w:val="24"/>
          <w:lang w:eastAsia="ru-RU"/>
        </w:rPr>
        <w:t xml:space="preserve">.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Различение и обозначением словом, некоторых ясно различимых оттенков цветов.</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Работа кистью и красками, получение новых цветов и оттенков путем смешения на палитре основных цветов, отражение </w:t>
      </w:r>
      <w:proofErr w:type="spellStart"/>
      <w:r w:rsidRPr="00870B9A">
        <w:rPr>
          <w:rFonts w:ascii="Times New Roman" w:hAnsi="Times New Roman" w:cs="Times New Roman"/>
          <w:color w:val="auto"/>
          <w:kern w:val="0"/>
          <w:sz w:val="24"/>
          <w:szCs w:val="24"/>
          <w:lang w:eastAsia="ru-RU"/>
        </w:rPr>
        <w:t>светлотности</w:t>
      </w:r>
      <w:proofErr w:type="spellEnd"/>
      <w:r w:rsidRPr="00870B9A">
        <w:rPr>
          <w:rFonts w:ascii="Times New Roman" w:hAnsi="Times New Roman" w:cs="Times New Roman"/>
          <w:color w:val="auto"/>
          <w:kern w:val="0"/>
          <w:sz w:val="24"/>
          <w:szCs w:val="24"/>
          <w:lang w:eastAsia="ru-RU"/>
        </w:rPr>
        <w:t xml:space="preserve"> цвета (светло зеленый, темно зеленый и т.д.).</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u w:val="single"/>
          <w:lang w:eastAsia="ru-RU"/>
        </w:rPr>
      </w:pPr>
      <w:r w:rsidRPr="00870B9A">
        <w:rPr>
          <w:rFonts w:ascii="Times New Roman" w:hAnsi="Times New Roman" w:cs="Times New Roman"/>
          <w:bCs/>
          <w:color w:val="auto"/>
          <w:kern w:val="0"/>
          <w:sz w:val="24"/>
          <w:szCs w:val="24"/>
          <w:u w:val="single"/>
          <w:lang w:eastAsia="ru-RU"/>
        </w:rPr>
        <w:t>Обучение восприятию произведений искусства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bCs/>
          <w:i/>
          <w:iCs/>
          <w:color w:val="auto"/>
          <w:kern w:val="0"/>
          <w:sz w:val="24"/>
          <w:szCs w:val="24"/>
          <w:lang w:eastAsia="ru-RU"/>
        </w:rPr>
        <w:t>Беседы об изобразительном искусстве:</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Виды изобразительного искусства: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Р</w:t>
      </w:r>
      <w:r w:rsidRPr="00870B9A">
        <w:rPr>
          <w:rFonts w:ascii="Times New Roman" w:hAnsi="Times New Roman" w:cs="Times New Roman"/>
          <w:color w:val="auto"/>
          <w:kern w:val="0"/>
          <w:sz w:val="24"/>
          <w:szCs w:val="24"/>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lastRenderedPageBreak/>
        <w:t>― </w:t>
      </w:r>
      <w:r w:rsidRPr="00870B9A">
        <w:rPr>
          <w:rFonts w:ascii="Times New Roman" w:hAnsi="Times New Roman" w:cs="Times New Roman"/>
          <w:color w:val="auto"/>
          <w:kern w:val="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Style w:val="apple-style-span"/>
          <w:rFonts w:ascii="Times New Roman" w:hAnsi="Times New Roman" w:cs="Times New Roman"/>
          <w:sz w:val="24"/>
          <w:szCs w:val="24"/>
        </w:rPr>
        <w:t>― </w:t>
      </w:r>
      <w:r w:rsidRPr="00870B9A">
        <w:rPr>
          <w:rFonts w:ascii="Times New Roman" w:hAnsi="Times New Roman" w:cs="Times New Roman"/>
          <w:color w:val="auto"/>
          <w:kern w:val="0"/>
          <w:sz w:val="24"/>
          <w:szCs w:val="24"/>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870B9A">
        <w:rPr>
          <w:rFonts w:ascii="Times New Roman" w:hAnsi="Times New Roman" w:cs="Times New Roman"/>
          <w:color w:val="auto"/>
          <w:kern w:val="0"/>
          <w:sz w:val="24"/>
          <w:szCs w:val="24"/>
          <w:lang w:eastAsia="ru-RU"/>
        </w:rPr>
        <w:t>И.Билибин</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В.Васнецов</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Ю.Васнецов</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В.Канашевич</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А.Куинджи</w:t>
      </w:r>
      <w:proofErr w:type="spellEnd"/>
      <w:r w:rsidRPr="00870B9A">
        <w:rPr>
          <w:rFonts w:ascii="Times New Roman" w:hAnsi="Times New Roman" w:cs="Times New Roman"/>
          <w:color w:val="auto"/>
          <w:kern w:val="0"/>
          <w:sz w:val="24"/>
          <w:szCs w:val="24"/>
          <w:lang w:eastAsia="ru-RU"/>
        </w:rPr>
        <w:t xml:space="preserve">, А Саврасов, </w:t>
      </w:r>
      <w:proofErr w:type="spellStart"/>
      <w:r w:rsidRPr="00870B9A">
        <w:rPr>
          <w:rFonts w:ascii="Times New Roman" w:hAnsi="Times New Roman" w:cs="Times New Roman"/>
          <w:color w:val="auto"/>
          <w:kern w:val="0"/>
          <w:sz w:val="24"/>
          <w:szCs w:val="24"/>
          <w:lang w:eastAsia="ru-RU"/>
        </w:rPr>
        <w:t>В.Сутеев</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И.Остроухова</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А.Пластов</w:t>
      </w:r>
      <w:proofErr w:type="spellEnd"/>
      <w:r w:rsidRPr="00870B9A">
        <w:rPr>
          <w:rFonts w:ascii="Times New Roman" w:hAnsi="Times New Roman" w:cs="Times New Roman"/>
          <w:color w:val="auto"/>
          <w:kern w:val="0"/>
          <w:sz w:val="24"/>
          <w:szCs w:val="24"/>
          <w:lang w:eastAsia="ru-RU"/>
        </w:rPr>
        <w:t xml:space="preserve">, </w:t>
      </w:r>
      <w:proofErr w:type="gramStart"/>
      <w:r w:rsidRPr="00870B9A">
        <w:rPr>
          <w:rFonts w:ascii="Times New Roman" w:hAnsi="Times New Roman" w:cs="Times New Roman"/>
          <w:color w:val="auto"/>
          <w:kern w:val="0"/>
          <w:sz w:val="24"/>
          <w:szCs w:val="24"/>
          <w:lang w:eastAsia="ru-RU"/>
        </w:rPr>
        <w:t>В</w:t>
      </w:r>
      <w:proofErr w:type="gramEnd"/>
      <w:r w:rsidRPr="00870B9A">
        <w:rPr>
          <w:rFonts w:ascii="Times New Roman" w:hAnsi="Times New Roman" w:cs="Times New Roman"/>
          <w:color w:val="auto"/>
          <w:kern w:val="0"/>
          <w:sz w:val="24"/>
          <w:szCs w:val="24"/>
          <w:lang w:eastAsia="ru-RU"/>
        </w:rPr>
        <w:t xml:space="preserve"> Поленов, И Левитан, </w:t>
      </w:r>
      <w:proofErr w:type="spellStart"/>
      <w:r w:rsidRPr="00870B9A">
        <w:rPr>
          <w:rFonts w:ascii="Times New Roman" w:hAnsi="Times New Roman" w:cs="Times New Roman"/>
          <w:color w:val="auto"/>
          <w:kern w:val="0"/>
          <w:sz w:val="24"/>
          <w:szCs w:val="24"/>
          <w:lang w:eastAsia="ru-RU"/>
        </w:rPr>
        <w:t>К.Юон</w:t>
      </w:r>
      <w:proofErr w:type="spellEnd"/>
      <w:r w:rsidRPr="00870B9A">
        <w:rPr>
          <w:rFonts w:ascii="Times New Roman" w:hAnsi="Times New Roman" w:cs="Times New Roman"/>
          <w:color w:val="auto"/>
          <w:kern w:val="0"/>
          <w:sz w:val="24"/>
          <w:szCs w:val="24"/>
          <w:lang w:eastAsia="ru-RU"/>
        </w:rPr>
        <w:t xml:space="preserve">, М. Сарьян, </w:t>
      </w:r>
      <w:proofErr w:type="spellStart"/>
      <w:r w:rsidRPr="00870B9A">
        <w:rPr>
          <w:rFonts w:ascii="Times New Roman" w:hAnsi="Times New Roman" w:cs="Times New Roman"/>
          <w:color w:val="auto"/>
          <w:kern w:val="0"/>
          <w:sz w:val="24"/>
          <w:szCs w:val="24"/>
          <w:lang w:eastAsia="ru-RU"/>
        </w:rPr>
        <w:t>П.Сезан</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И.Шишкин</w:t>
      </w:r>
      <w:proofErr w:type="spellEnd"/>
      <w:r w:rsidRPr="00870B9A">
        <w:rPr>
          <w:rFonts w:ascii="Times New Roman" w:hAnsi="Times New Roman" w:cs="Times New Roman"/>
          <w:color w:val="auto"/>
          <w:kern w:val="0"/>
          <w:sz w:val="24"/>
          <w:szCs w:val="24"/>
          <w:lang w:eastAsia="ru-RU"/>
        </w:rPr>
        <w:t xml:space="preserve"> и т.д. </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870B9A">
        <w:rPr>
          <w:rFonts w:ascii="Times New Roman" w:hAnsi="Times New Roman" w:cs="Times New Roman"/>
          <w:color w:val="auto"/>
          <w:kern w:val="0"/>
          <w:sz w:val="24"/>
          <w:szCs w:val="24"/>
          <w:lang w:eastAsia="ru-RU"/>
        </w:rPr>
        <w:t>В.Ватагин</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А.Опекушина</w:t>
      </w:r>
      <w:proofErr w:type="spellEnd"/>
      <w:r w:rsidRPr="00870B9A">
        <w:rPr>
          <w:rFonts w:ascii="Times New Roman" w:hAnsi="Times New Roman" w:cs="Times New Roman"/>
          <w:color w:val="auto"/>
          <w:kern w:val="0"/>
          <w:sz w:val="24"/>
          <w:szCs w:val="24"/>
          <w:lang w:eastAsia="ru-RU"/>
        </w:rPr>
        <w:t xml:space="preserve">, </w:t>
      </w:r>
      <w:proofErr w:type="spellStart"/>
      <w:r w:rsidRPr="00870B9A">
        <w:rPr>
          <w:rFonts w:ascii="Times New Roman" w:hAnsi="Times New Roman" w:cs="Times New Roman"/>
          <w:color w:val="auto"/>
          <w:kern w:val="0"/>
          <w:sz w:val="24"/>
          <w:szCs w:val="24"/>
          <w:lang w:eastAsia="ru-RU"/>
        </w:rPr>
        <w:t>В.Мухина</w:t>
      </w:r>
      <w:proofErr w:type="spellEnd"/>
      <w:r w:rsidRPr="00870B9A">
        <w:rPr>
          <w:rFonts w:ascii="Times New Roman" w:hAnsi="Times New Roman" w:cs="Times New Roman"/>
          <w:color w:val="auto"/>
          <w:kern w:val="0"/>
          <w:sz w:val="24"/>
          <w:szCs w:val="24"/>
          <w:lang w:eastAsia="ru-RU"/>
        </w:rPr>
        <w:t xml:space="preserve"> и т.д.</w:t>
      </w:r>
    </w:p>
    <w:p w:rsidR="00C13428" w:rsidRPr="00870B9A" w:rsidRDefault="00C13428" w:rsidP="009F0299">
      <w:pPr>
        <w:suppressAutoHyphens w:val="0"/>
        <w:spacing w:after="0" w:line="240" w:lineRule="auto"/>
        <w:ind w:firstLine="709"/>
        <w:jc w:val="both"/>
        <w:rPr>
          <w:rFonts w:ascii="Times New Roman" w:hAnsi="Times New Roman" w:cs="Times New Roman"/>
          <w:color w:val="auto"/>
          <w:kern w:val="0"/>
          <w:sz w:val="24"/>
          <w:szCs w:val="24"/>
          <w:lang w:eastAsia="ru-RU"/>
        </w:rPr>
      </w:pPr>
      <w:r w:rsidRPr="00870B9A">
        <w:rPr>
          <w:rFonts w:ascii="Times New Roman" w:hAnsi="Times New Roman" w:cs="Times New Roman"/>
          <w:color w:val="auto"/>
          <w:kern w:val="0"/>
          <w:sz w:val="24"/>
          <w:szCs w:val="24"/>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870B9A">
        <w:rPr>
          <w:rFonts w:ascii="Times New Roman" w:hAnsi="Times New Roman" w:cs="Times New Roman"/>
          <w:color w:val="auto"/>
          <w:kern w:val="0"/>
          <w:sz w:val="24"/>
          <w:szCs w:val="24"/>
          <w:lang w:eastAsia="ru-RU"/>
        </w:rPr>
        <w:t>жостовская</w:t>
      </w:r>
      <w:proofErr w:type="spellEnd"/>
      <w:r w:rsidRPr="00870B9A">
        <w:rPr>
          <w:rFonts w:ascii="Times New Roman" w:hAnsi="Times New Roman" w:cs="Times New Roman"/>
          <w:color w:val="auto"/>
          <w:kern w:val="0"/>
          <w:sz w:val="24"/>
          <w:szCs w:val="24"/>
          <w:lang w:eastAsia="ru-RU"/>
        </w:rPr>
        <w:t xml:space="preserve"> роспись и т.д.). </w:t>
      </w:r>
    </w:p>
    <w:p w:rsidR="00C13428" w:rsidRPr="00870B9A" w:rsidRDefault="00C13428" w:rsidP="009F0299">
      <w:pPr>
        <w:spacing w:after="0" w:line="240" w:lineRule="auto"/>
        <w:jc w:val="center"/>
        <w:rPr>
          <w:rFonts w:ascii="Times New Roman" w:hAnsi="Times New Roman" w:cs="Times New Roman"/>
          <w:b/>
          <w:bCs/>
          <w:iCs/>
          <w:color w:val="auto"/>
          <w:sz w:val="24"/>
          <w:szCs w:val="24"/>
        </w:rPr>
      </w:pPr>
      <w:r w:rsidRPr="00870B9A">
        <w:rPr>
          <w:rFonts w:ascii="Times New Roman" w:hAnsi="Times New Roman" w:cs="Times New Roman"/>
          <w:b/>
          <w:bCs/>
          <w:iCs/>
          <w:color w:val="auto"/>
          <w:sz w:val="24"/>
          <w:szCs w:val="24"/>
        </w:rPr>
        <w:t>Ф</w:t>
      </w:r>
      <w:r w:rsidR="00AC521B" w:rsidRPr="00870B9A">
        <w:rPr>
          <w:rFonts w:ascii="Times New Roman" w:hAnsi="Times New Roman" w:cs="Times New Roman"/>
          <w:b/>
          <w:bCs/>
          <w:iCs/>
          <w:color w:val="auto"/>
          <w:sz w:val="24"/>
          <w:szCs w:val="24"/>
        </w:rPr>
        <w:t xml:space="preserve">изическая </w:t>
      </w:r>
      <w:r w:rsidR="003F1561" w:rsidRPr="00870B9A">
        <w:rPr>
          <w:rFonts w:ascii="Times New Roman" w:hAnsi="Times New Roman" w:cs="Times New Roman"/>
          <w:b/>
          <w:bCs/>
          <w:iCs/>
          <w:color w:val="auto"/>
          <w:sz w:val="24"/>
          <w:szCs w:val="24"/>
        </w:rPr>
        <w:t>культура</w:t>
      </w:r>
    </w:p>
    <w:p w:rsidR="00C13428" w:rsidRPr="00870B9A" w:rsidRDefault="00C13428" w:rsidP="009F0299">
      <w:pPr>
        <w:pStyle w:val="12"/>
        <w:spacing w:line="240" w:lineRule="auto"/>
        <w:ind w:hanging="720"/>
        <w:jc w:val="center"/>
      </w:pPr>
      <w:r w:rsidRPr="00870B9A">
        <w:rPr>
          <w:b/>
        </w:rPr>
        <w:t>Пояснительная записка</w:t>
      </w:r>
    </w:p>
    <w:p w:rsidR="00C13428" w:rsidRPr="00870B9A" w:rsidRDefault="00C13428" w:rsidP="009F0299">
      <w:pPr>
        <w:spacing w:after="0" w:line="240" w:lineRule="auto"/>
        <w:ind w:firstLine="709"/>
        <w:jc w:val="both"/>
        <w:rPr>
          <w:rFonts w:ascii="Times New Roman" w:hAnsi="Times New Roman" w:cs="Times New Roman"/>
          <w:b/>
          <w:sz w:val="24"/>
          <w:szCs w:val="24"/>
        </w:rPr>
      </w:pPr>
      <w:proofErr w:type="gramStart"/>
      <w:r w:rsidRPr="00870B9A">
        <w:rPr>
          <w:rFonts w:ascii="Times New Roman" w:hAnsi="Times New Roman" w:cs="Times New Roman"/>
          <w:sz w:val="24"/>
          <w:szCs w:val="24"/>
        </w:rPr>
        <w:t>Физическая культура  является составной частью образовательного процесса обу</w:t>
      </w:r>
      <w:r w:rsidRPr="00870B9A">
        <w:rPr>
          <w:rFonts w:ascii="Times New Roman" w:hAnsi="Times New Roman" w:cs="Times New Roman"/>
          <w:sz w:val="24"/>
          <w:szCs w:val="24"/>
        </w:rPr>
        <w:softHyphen/>
        <w:t>ча</w:t>
      </w:r>
      <w:r w:rsidRPr="00870B9A">
        <w:rPr>
          <w:rFonts w:ascii="Times New Roman" w:hAnsi="Times New Roman" w:cs="Times New Roman"/>
          <w:sz w:val="24"/>
          <w:szCs w:val="24"/>
        </w:rPr>
        <w:softHyphen/>
        <w:t>ю</w:t>
      </w:r>
      <w:r w:rsidRPr="00870B9A">
        <w:rPr>
          <w:rFonts w:ascii="Times New Roman" w:hAnsi="Times New Roman" w:cs="Times New Roman"/>
          <w:sz w:val="24"/>
          <w:szCs w:val="24"/>
        </w:rPr>
        <w:softHyphen/>
        <w:t>щихся с РАС.</w:t>
      </w:r>
      <w:proofErr w:type="gramEnd"/>
      <w:r w:rsidRPr="00870B9A">
        <w:rPr>
          <w:rFonts w:ascii="Times New Roman" w:hAnsi="Times New Roman" w:cs="Times New Roman"/>
          <w:sz w:val="24"/>
          <w:szCs w:val="24"/>
        </w:rPr>
        <w:t xml:space="preserve"> Она решает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зо</w:t>
      </w:r>
      <w:r w:rsidRPr="00870B9A">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870B9A">
        <w:rPr>
          <w:rFonts w:ascii="Times New Roman" w:hAnsi="Times New Roman" w:cs="Times New Roman"/>
          <w:sz w:val="24"/>
          <w:szCs w:val="24"/>
        </w:rPr>
        <w:softHyphen/>
        <w:t>да</w:t>
      </w:r>
      <w:r w:rsidRPr="00870B9A">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870B9A">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870B9A">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870B9A">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870B9A">
        <w:rPr>
          <w:rFonts w:ascii="Times New Roman" w:hAnsi="Times New Roman" w:cs="Times New Roman"/>
          <w:sz w:val="24"/>
          <w:szCs w:val="24"/>
        </w:rPr>
        <w:softHyphen/>
        <w:t>со</w:t>
      </w:r>
      <w:r w:rsidRPr="00870B9A">
        <w:rPr>
          <w:rFonts w:ascii="Times New Roman" w:hAnsi="Times New Roman" w:cs="Times New Roman"/>
          <w:sz w:val="24"/>
          <w:szCs w:val="24"/>
        </w:rPr>
        <w:softHyphen/>
        <w:t>б</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твует социальной интеграции школьников в общество.</w:t>
      </w:r>
    </w:p>
    <w:p w:rsidR="00C13428" w:rsidRPr="00870B9A" w:rsidRDefault="00C13428" w:rsidP="009F0299">
      <w:pPr>
        <w:spacing w:after="0" w:line="240" w:lineRule="auto"/>
        <w:ind w:firstLine="709"/>
        <w:jc w:val="both"/>
        <w:rPr>
          <w:rFonts w:ascii="Times New Roman" w:hAnsi="Times New Roman" w:cs="Times New Roman"/>
          <w:b/>
          <w:bCs/>
          <w:sz w:val="24"/>
          <w:szCs w:val="24"/>
        </w:rPr>
      </w:pPr>
      <w:r w:rsidRPr="00870B9A">
        <w:rPr>
          <w:rFonts w:ascii="Times New Roman" w:hAnsi="Times New Roman" w:cs="Times New Roman"/>
          <w:sz w:val="24"/>
          <w:szCs w:val="24"/>
        </w:rPr>
        <w:t>Основная цель изучения данного предмета</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заключается во всестороннем раз</w:t>
      </w:r>
      <w:r w:rsidRPr="00870B9A">
        <w:rPr>
          <w:rFonts w:ascii="Times New Roman" w:hAnsi="Times New Roman" w:cs="Times New Roman"/>
          <w:sz w:val="24"/>
          <w:szCs w:val="24"/>
        </w:rPr>
        <w:softHyphen/>
        <w:t>ви</w:t>
      </w:r>
      <w:r w:rsidRPr="00870B9A">
        <w:rPr>
          <w:rFonts w:ascii="Times New Roman" w:hAnsi="Times New Roman" w:cs="Times New Roman"/>
          <w:sz w:val="24"/>
          <w:szCs w:val="24"/>
        </w:rPr>
        <w:softHyphen/>
        <w:t>тии личности обучающихся с РАС в процессе приобщения их к физической культуре, коррекции недостатков пси</w:t>
      </w:r>
      <w:r w:rsidRPr="00870B9A">
        <w:rPr>
          <w:rFonts w:ascii="Times New Roman" w:hAnsi="Times New Roman" w:cs="Times New Roman"/>
          <w:sz w:val="24"/>
          <w:szCs w:val="24"/>
        </w:rPr>
        <w:softHyphen/>
        <w:t>хо</w:t>
      </w:r>
      <w:r w:rsidRPr="00870B9A">
        <w:rPr>
          <w:rFonts w:ascii="Times New Roman" w:hAnsi="Times New Roman" w:cs="Times New Roman"/>
          <w:sz w:val="24"/>
          <w:szCs w:val="24"/>
        </w:rPr>
        <w:softHyphen/>
        <w:t>фи</w:t>
      </w:r>
      <w:r w:rsidRPr="00870B9A">
        <w:rPr>
          <w:rFonts w:ascii="Times New Roman" w:hAnsi="Times New Roman" w:cs="Times New Roman"/>
          <w:sz w:val="24"/>
          <w:szCs w:val="24"/>
        </w:rPr>
        <w:softHyphen/>
        <w:t>зи</w:t>
      </w:r>
      <w:r w:rsidRPr="00870B9A">
        <w:rPr>
          <w:rFonts w:ascii="Times New Roman" w:hAnsi="Times New Roman" w:cs="Times New Roman"/>
          <w:sz w:val="24"/>
          <w:szCs w:val="24"/>
        </w:rPr>
        <w:softHyphen/>
        <w:t>че</w:t>
      </w:r>
      <w:r w:rsidRPr="00870B9A">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870B9A">
        <w:rPr>
          <w:rFonts w:ascii="Times New Roman" w:hAnsi="Times New Roman" w:cs="Times New Roman"/>
          <w:sz w:val="24"/>
          <w:szCs w:val="24"/>
        </w:rPr>
        <w:softHyphen/>
        <w:t>птации.</w:t>
      </w:r>
    </w:p>
    <w:p w:rsidR="00C13428" w:rsidRPr="00870B9A" w:rsidRDefault="00C13428" w:rsidP="009F0299">
      <w:pPr>
        <w:spacing w:after="0" w:line="240" w:lineRule="auto"/>
        <w:ind w:firstLine="709"/>
        <w:jc w:val="both"/>
        <w:rPr>
          <w:rFonts w:ascii="Times New Roman" w:hAnsi="Times New Roman" w:cs="Times New Roman"/>
          <w:bCs/>
          <w:sz w:val="24"/>
          <w:szCs w:val="24"/>
        </w:rPr>
      </w:pPr>
      <w:r w:rsidRPr="00870B9A">
        <w:rPr>
          <w:rFonts w:ascii="Times New Roman" w:hAnsi="Times New Roman" w:cs="Times New Roman"/>
          <w:bCs/>
          <w:sz w:val="24"/>
          <w:szCs w:val="24"/>
        </w:rPr>
        <w:t xml:space="preserve">Основные задачи изучения предмета: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коррекция нарушений физического развития;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формирование двигательных умений и навыков;</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развитие двигательных способностей в процессе обучения;</w:t>
      </w:r>
    </w:p>
    <w:p w:rsidR="00C13428" w:rsidRPr="00870B9A" w:rsidRDefault="00C13428" w:rsidP="009F0299">
      <w:pPr>
        <w:spacing w:after="0" w:line="240" w:lineRule="auto"/>
        <w:ind w:firstLine="709"/>
        <w:jc w:val="both"/>
        <w:rPr>
          <w:rStyle w:val="apple-converted-space"/>
          <w:rFonts w:ascii="Times New Roman" w:hAnsi="Times New Roman" w:cs="Times New Roman"/>
          <w:bCs/>
          <w:color w:val="000000"/>
          <w:sz w:val="24"/>
          <w:szCs w:val="24"/>
          <w:shd w:val="clear" w:color="auto" w:fill="FFFFFF"/>
        </w:rPr>
      </w:pPr>
      <w:r w:rsidRPr="00870B9A">
        <w:rPr>
          <w:rFonts w:ascii="Times New Roman" w:hAnsi="Times New Roman" w:cs="Times New Roman"/>
          <w:sz w:val="24"/>
          <w:szCs w:val="24"/>
        </w:rPr>
        <w:t>― укрепление здоровья и закаливание организма, формирование правильной осанки;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w:t>
      </w:r>
      <w:r w:rsidRPr="00870B9A">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 формирование и воспитание гигиенических навыков при выполнении физических упражнений;</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формирование установки на сохранение и укрепление здоровья, навыков здорового и безопасного образа жизни;</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поддержание устойчивой физической работоспособности на достигнутом уровне;</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формирование познавательных интересов, сообщение доступных  теоретических сведений по физической культуре;</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воспитание устойчивого интереса к занятиям физическими упражнениями;</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воспитание нравственных, морально-волевых качеств (настойчивости, смелости), навыков культурного поведения; </w:t>
      </w:r>
    </w:p>
    <w:p w:rsidR="00C13428" w:rsidRPr="00870B9A" w:rsidRDefault="00C13428" w:rsidP="009F0299">
      <w:pPr>
        <w:pStyle w:val="a7"/>
        <w:tabs>
          <w:tab w:val="left" w:pos="454"/>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870B9A" w:rsidRDefault="00C13428" w:rsidP="009F0299">
      <w:pPr>
        <w:pStyle w:val="af8"/>
        <w:ind w:firstLine="709"/>
        <w:jc w:val="both"/>
        <w:rPr>
          <w:rFonts w:ascii="Times New Roman" w:hAnsi="Times New Roman"/>
          <w:sz w:val="24"/>
          <w:szCs w:val="24"/>
        </w:rPr>
      </w:pPr>
      <w:r w:rsidRPr="00870B9A">
        <w:rPr>
          <w:rFonts w:ascii="Times New Roman" w:hAnsi="Times New Roman"/>
          <w:sz w:val="24"/>
          <w:szCs w:val="24"/>
        </w:rPr>
        <w:t>― обогащение чувственного опыта;</w:t>
      </w:r>
    </w:p>
    <w:p w:rsidR="00C13428" w:rsidRPr="00870B9A" w:rsidRDefault="00C13428" w:rsidP="009F0299">
      <w:pPr>
        <w:pStyle w:val="af8"/>
        <w:ind w:firstLine="709"/>
        <w:jc w:val="both"/>
        <w:rPr>
          <w:rFonts w:ascii="Times New Roman" w:hAnsi="Times New Roman"/>
          <w:sz w:val="24"/>
          <w:szCs w:val="24"/>
        </w:rPr>
      </w:pPr>
      <w:r w:rsidRPr="00870B9A">
        <w:rPr>
          <w:rFonts w:ascii="Times New Roman" w:hAnsi="Times New Roman"/>
          <w:sz w:val="24"/>
          <w:szCs w:val="24"/>
        </w:rPr>
        <w:t>― коррекцию и развитие сенсомоторной сферы;</w:t>
      </w:r>
    </w:p>
    <w:p w:rsidR="00C13428" w:rsidRPr="00870B9A" w:rsidRDefault="00C13428" w:rsidP="009F0299">
      <w:pPr>
        <w:pStyle w:val="af8"/>
        <w:ind w:firstLine="709"/>
        <w:jc w:val="both"/>
        <w:rPr>
          <w:rFonts w:ascii="Times New Roman" w:hAnsi="Times New Roman"/>
          <w:sz w:val="24"/>
          <w:szCs w:val="24"/>
        </w:rPr>
      </w:pPr>
      <w:r w:rsidRPr="00870B9A">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C13428" w:rsidRPr="00870B9A" w:rsidRDefault="00C13428" w:rsidP="009F0299">
      <w:pPr>
        <w:spacing w:after="0" w:line="240" w:lineRule="auto"/>
        <w:ind w:firstLine="709"/>
        <w:jc w:val="both"/>
        <w:rPr>
          <w:rStyle w:val="apple-converted-space"/>
          <w:rFonts w:ascii="Times New Roman" w:hAnsi="Times New Roman" w:cs="Times New Roman"/>
          <w:sz w:val="24"/>
          <w:szCs w:val="24"/>
          <w:shd w:val="clear" w:color="auto" w:fill="FFFFFF"/>
        </w:rPr>
      </w:pPr>
      <w:r w:rsidRPr="00870B9A">
        <w:rPr>
          <w:rStyle w:val="apple-converted-space"/>
          <w:rFonts w:ascii="Times New Roman" w:hAnsi="Times New Roman" w:cs="Times New Roman"/>
          <w:sz w:val="24"/>
          <w:szCs w:val="24"/>
          <w:shd w:val="clear" w:color="auto" w:fill="FFFFFF"/>
        </w:rPr>
        <w:t xml:space="preserve">Содержание программы отражено в </w:t>
      </w:r>
      <w:r w:rsidR="00AC521B" w:rsidRPr="00870B9A">
        <w:rPr>
          <w:rStyle w:val="apple-converted-space"/>
          <w:rFonts w:ascii="Times New Roman" w:hAnsi="Times New Roman" w:cs="Times New Roman"/>
          <w:sz w:val="24"/>
          <w:szCs w:val="24"/>
          <w:shd w:val="clear" w:color="auto" w:fill="FFFFFF"/>
        </w:rPr>
        <w:t xml:space="preserve"> </w:t>
      </w:r>
      <w:r w:rsidRPr="00870B9A">
        <w:rPr>
          <w:rStyle w:val="apple-converted-space"/>
          <w:rFonts w:ascii="Times New Roman" w:hAnsi="Times New Roman" w:cs="Times New Roman"/>
          <w:sz w:val="24"/>
          <w:szCs w:val="24"/>
          <w:shd w:val="clear" w:color="auto" w:fill="FFFFFF"/>
        </w:rPr>
        <w:t>разделах: «Знания о физической культуре», «Ги</w:t>
      </w:r>
      <w:r w:rsidRPr="00870B9A">
        <w:rPr>
          <w:rStyle w:val="apple-converted-space"/>
          <w:rFonts w:ascii="Times New Roman" w:hAnsi="Times New Roman" w:cs="Times New Roman"/>
          <w:sz w:val="24"/>
          <w:szCs w:val="24"/>
          <w:shd w:val="clear" w:color="auto" w:fill="FFFFFF"/>
        </w:rPr>
        <w:softHyphen/>
        <w:t>мнастика», «Легкая атлетика», «Лыжная подготовка», «Игры». Каж</w:t>
      </w:r>
      <w:r w:rsidRPr="00870B9A">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870B9A" w:rsidRDefault="00C13428" w:rsidP="009F0299">
      <w:pPr>
        <w:spacing w:after="0" w:line="240" w:lineRule="auto"/>
        <w:ind w:firstLine="709"/>
        <w:jc w:val="both"/>
        <w:rPr>
          <w:rStyle w:val="apple-converted-space"/>
          <w:rFonts w:ascii="Times New Roman" w:hAnsi="Times New Roman" w:cs="Times New Roman"/>
          <w:sz w:val="24"/>
          <w:szCs w:val="24"/>
          <w:shd w:val="clear" w:color="auto" w:fill="FFFFFF"/>
        </w:rPr>
      </w:pPr>
      <w:r w:rsidRPr="00870B9A">
        <w:rPr>
          <w:rStyle w:val="apple-converted-space"/>
          <w:rFonts w:ascii="Times New Roman" w:hAnsi="Times New Roman" w:cs="Times New Roman"/>
          <w:sz w:val="24"/>
          <w:szCs w:val="24"/>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870B9A" w:rsidRDefault="00C13428" w:rsidP="009F0299">
      <w:pPr>
        <w:spacing w:after="0" w:line="240" w:lineRule="auto"/>
        <w:ind w:firstLine="709"/>
        <w:jc w:val="both"/>
        <w:rPr>
          <w:rStyle w:val="apple-converted-space"/>
          <w:rFonts w:ascii="Times New Roman" w:hAnsi="Times New Roman" w:cs="Times New Roman"/>
          <w:sz w:val="24"/>
          <w:szCs w:val="24"/>
          <w:shd w:val="clear" w:color="auto" w:fill="FFFFFF"/>
        </w:rPr>
      </w:pPr>
      <w:r w:rsidRPr="00870B9A">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выполнение физических упражнений на основе показа учителя;</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самостоятельное выполнение упражнений;</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занятия в тренирующем режиме;</w:t>
      </w:r>
    </w:p>
    <w:p w:rsidR="00C13428" w:rsidRPr="00870B9A" w:rsidRDefault="00C13428" w:rsidP="009F0299">
      <w:pPr>
        <w:pStyle w:val="12"/>
        <w:spacing w:line="240" w:lineRule="auto"/>
        <w:ind w:left="0" w:firstLine="709"/>
        <w:jc w:val="both"/>
      </w:pPr>
      <w:r w:rsidRPr="00870B9A">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bCs/>
          <w:iCs/>
          <w:sz w:val="24"/>
          <w:szCs w:val="24"/>
          <w:u w:val="single"/>
        </w:rPr>
        <w:t>Знания о физической культуре</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870B9A">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870B9A">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u w:val="single"/>
        </w:rPr>
      </w:pPr>
      <w:r w:rsidRPr="00870B9A">
        <w:rPr>
          <w:rStyle w:val="apple-converted-space"/>
          <w:rFonts w:ascii="Times New Roman" w:hAnsi="Times New Roman" w:cs="Times New Roman"/>
          <w:sz w:val="24"/>
          <w:szCs w:val="24"/>
          <w:u w:val="single"/>
          <w:shd w:val="clear" w:color="auto" w:fill="FFFFFF"/>
        </w:rPr>
        <w:t>Гимнастика</w:t>
      </w:r>
    </w:p>
    <w:p w:rsidR="00C13428" w:rsidRPr="00870B9A" w:rsidRDefault="00C13428"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bCs/>
          <w:color w:val="000000"/>
          <w:sz w:val="24"/>
          <w:szCs w:val="24"/>
          <w:u w:val="single"/>
        </w:rPr>
        <w:t>Теоретические сведения.</w:t>
      </w:r>
      <w:r w:rsidRPr="00870B9A">
        <w:rPr>
          <w:rFonts w:ascii="Times New Roman" w:hAnsi="Times New Roman" w:cs="Times New Roman"/>
          <w:b/>
          <w:bCs/>
          <w:color w:val="000000"/>
          <w:sz w:val="24"/>
          <w:szCs w:val="24"/>
          <w:u w:val="single"/>
        </w:rPr>
        <w:t xml:space="preserve"> </w:t>
      </w:r>
      <w:r w:rsidRPr="00870B9A">
        <w:rPr>
          <w:rFonts w:ascii="Times New Roman" w:hAnsi="Times New Roman" w:cs="Times New Roman"/>
          <w:color w:val="000000"/>
          <w:sz w:val="24"/>
          <w:szCs w:val="24"/>
        </w:rPr>
        <w:t>Одежда и обувь гимнаста.</w:t>
      </w:r>
      <w:r w:rsidRPr="00870B9A">
        <w:rPr>
          <w:rFonts w:ascii="Times New Roman" w:hAnsi="Times New Roman" w:cs="Times New Roman"/>
          <w:b/>
          <w:bCs/>
          <w:color w:val="000000"/>
          <w:sz w:val="24"/>
          <w:szCs w:val="24"/>
        </w:rPr>
        <w:t xml:space="preserve"> </w:t>
      </w:r>
      <w:r w:rsidRPr="00870B9A">
        <w:rPr>
          <w:rFonts w:ascii="Times New Roman" w:hAnsi="Times New Roman" w:cs="Times New Roman"/>
          <w:color w:val="000000"/>
          <w:sz w:val="24"/>
          <w:szCs w:val="24"/>
        </w:rPr>
        <w:t>Элементарные сведения о гимнастиче</w:t>
      </w:r>
      <w:r w:rsidRPr="00870B9A">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870B9A">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C13428" w:rsidRPr="00870B9A" w:rsidRDefault="00C13428" w:rsidP="009F0299">
      <w:pPr>
        <w:shd w:val="clear" w:color="auto" w:fill="FFFFFF"/>
        <w:spacing w:after="0" w:line="240" w:lineRule="auto"/>
        <w:ind w:firstLine="709"/>
        <w:jc w:val="both"/>
        <w:rPr>
          <w:rFonts w:ascii="Times New Roman" w:hAnsi="Times New Roman" w:cs="Times New Roman"/>
          <w:bCs/>
          <w:color w:val="000000"/>
          <w:sz w:val="24"/>
          <w:szCs w:val="24"/>
          <w:u w:val="single"/>
        </w:rPr>
      </w:pPr>
      <w:r w:rsidRPr="00870B9A">
        <w:rPr>
          <w:rFonts w:ascii="Times New Roman" w:hAnsi="Times New Roman" w:cs="Times New Roman"/>
          <w:bCs/>
          <w:color w:val="000000"/>
          <w:sz w:val="24"/>
          <w:szCs w:val="24"/>
          <w:u w:val="single"/>
        </w:rPr>
        <w:t xml:space="preserve">Практический материал. </w:t>
      </w:r>
    </w:p>
    <w:p w:rsidR="00C13428" w:rsidRPr="00870B9A" w:rsidRDefault="00C13428" w:rsidP="009F0299">
      <w:pPr>
        <w:shd w:val="clear" w:color="auto" w:fill="FFFFFF"/>
        <w:spacing w:after="0" w:line="240" w:lineRule="auto"/>
        <w:ind w:firstLine="709"/>
        <w:jc w:val="both"/>
        <w:rPr>
          <w:rFonts w:ascii="Times New Roman" w:hAnsi="Times New Roman" w:cs="Times New Roman"/>
          <w:bCs/>
          <w:color w:val="000000"/>
          <w:sz w:val="24"/>
          <w:szCs w:val="24"/>
        </w:rPr>
      </w:pPr>
      <w:r w:rsidRPr="00870B9A">
        <w:rPr>
          <w:rFonts w:ascii="Times New Roman" w:hAnsi="Times New Roman" w:cs="Times New Roman"/>
          <w:bCs/>
          <w:i/>
          <w:color w:val="000000"/>
          <w:sz w:val="24"/>
          <w:szCs w:val="24"/>
          <w:u w:val="single"/>
        </w:rPr>
        <w:t>Построения и перестроения</w:t>
      </w:r>
      <w:r w:rsidRPr="00870B9A">
        <w:rPr>
          <w:rFonts w:ascii="Times New Roman" w:hAnsi="Times New Roman" w:cs="Times New Roman"/>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i/>
          <w:color w:val="000000"/>
          <w:sz w:val="24"/>
          <w:szCs w:val="24"/>
          <w:u w:val="single"/>
        </w:rPr>
        <w:t xml:space="preserve">Упражнения без предметов </w:t>
      </w:r>
      <w:r w:rsidRPr="00870B9A">
        <w:rPr>
          <w:rFonts w:ascii="Times New Roman" w:hAnsi="Times New Roman" w:cs="Times New Roman"/>
          <w:bCs/>
          <w:color w:val="000000"/>
          <w:sz w:val="24"/>
          <w:szCs w:val="24"/>
        </w:rPr>
        <w:t>(</w:t>
      </w:r>
      <w:proofErr w:type="spellStart"/>
      <w:r w:rsidRPr="00870B9A">
        <w:rPr>
          <w:rFonts w:ascii="Times New Roman" w:hAnsi="Times New Roman" w:cs="Times New Roman"/>
          <w:bCs/>
          <w:i/>
          <w:color w:val="000000"/>
          <w:sz w:val="24"/>
          <w:szCs w:val="24"/>
        </w:rPr>
        <w:t>коррегирующие</w:t>
      </w:r>
      <w:proofErr w:type="spellEnd"/>
      <w:r w:rsidRPr="00870B9A">
        <w:rPr>
          <w:rFonts w:ascii="Times New Roman" w:hAnsi="Times New Roman" w:cs="Times New Roman"/>
          <w:bCs/>
          <w:i/>
          <w:color w:val="000000"/>
          <w:sz w:val="24"/>
          <w:szCs w:val="24"/>
        </w:rPr>
        <w:t xml:space="preserve"> и общеразвивающие упражнения</w:t>
      </w:r>
      <w:r w:rsidRPr="00870B9A">
        <w:rPr>
          <w:rFonts w:ascii="Times New Roman" w:hAnsi="Times New Roman" w:cs="Times New Roman"/>
          <w:bCs/>
          <w:color w:val="000000"/>
          <w:sz w:val="24"/>
          <w:szCs w:val="24"/>
        </w:rPr>
        <w:t>):</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основные положения и движения рук, ног, головы, туловища;</w:t>
      </w:r>
      <w:r w:rsidRPr="00870B9A">
        <w:rPr>
          <w:rFonts w:ascii="Times New Roman" w:hAnsi="Times New Roman" w:cs="Times New Roman"/>
          <w:color w:val="000000"/>
          <w:sz w:val="24"/>
          <w:szCs w:val="24"/>
        </w:rPr>
        <w:t xml:space="preserve"> </w:t>
      </w:r>
    </w:p>
    <w:p w:rsidR="00C13428" w:rsidRPr="00870B9A" w:rsidRDefault="00C13428" w:rsidP="009F0299">
      <w:pPr>
        <w:spacing w:after="0" w:line="240" w:lineRule="auto"/>
        <w:ind w:firstLine="709"/>
        <w:jc w:val="both"/>
        <w:rPr>
          <w:rFonts w:ascii="Times New Roman" w:hAnsi="Times New Roman" w:cs="Times New Roman"/>
          <w:bCs/>
          <w:color w:val="000000"/>
          <w:sz w:val="24"/>
          <w:szCs w:val="24"/>
        </w:rPr>
      </w:pPr>
      <w:r w:rsidRPr="00870B9A">
        <w:rPr>
          <w:rFonts w:ascii="Times New Roman" w:hAnsi="Times New Roman" w:cs="Times New Roman"/>
          <w:bCs/>
          <w:color w:val="000000"/>
          <w:sz w:val="24"/>
          <w:szCs w:val="24"/>
        </w:rPr>
        <w:t>упражнения для расслабления мышц;</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lastRenderedPageBreak/>
        <w:t>упражнения для мышц шеи;</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 xml:space="preserve">упражнения для укрепления мышц спины и живота;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 xml:space="preserve">упражнения для развития мышц рук и плечевого пояса; </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упражнения для мышц ног;</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упражнения на дыхание;</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bCs/>
          <w:color w:val="000000"/>
          <w:sz w:val="24"/>
          <w:szCs w:val="24"/>
        </w:rPr>
      </w:pPr>
      <w:r w:rsidRPr="00870B9A">
        <w:rPr>
          <w:rFonts w:ascii="Times New Roman" w:hAnsi="Times New Roman" w:cs="Times New Roman"/>
          <w:bCs/>
          <w:color w:val="000000"/>
          <w:sz w:val="24"/>
          <w:szCs w:val="24"/>
        </w:rPr>
        <w:t>упражнения для развития мышц кистей рук и пальцев;</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color w:val="000000"/>
          <w:sz w:val="24"/>
          <w:szCs w:val="24"/>
        </w:rPr>
        <w:t>упражнения для формирования правильной осанки;</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упражнения для укрепления мышц туловища.</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i/>
          <w:color w:val="000000"/>
          <w:sz w:val="24"/>
          <w:szCs w:val="24"/>
          <w:u w:val="single"/>
        </w:rPr>
        <w:t>Упражнения с предметами</w:t>
      </w:r>
      <w:r w:rsidRPr="00870B9A">
        <w:rPr>
          <w:rFonts w:ascii="Times New Roman" w:hAnsi="Times New Roman" w:cs="Times New Roman"/>
          <w:bCs/>
          <w:color w:val="000000"/>
          <w:sz w:val="24"/>
          <w:szCs w:val="24"/>
          <w:u w:val="single"/>
        </w:rPr>
        <w:t>:</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с гимнастическими палками;</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с флажками;</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color w:val="000000"/>
          <w:sz w:val="24"/>
          <w:szCs w:val="24"/>
        </w:rPr>
        <w:t>с малыми обручами;</w:t>
      </w:r>
    </w:p>
    <w:p w:rsidR="00C13428" w:rsidRPr="00870B9A" w:rsidRDefault="00C13428"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color w:val="000000"/>
          <w:sz w:val="24"/>
          <w:szCs w:val="24"/>
        </w:rPr>
        <w:t xml:space="preserve">с </w:t>
      </w:r>
      <w:r w:rsidRPr="00870B9A">
        <w:rPr>
          <w:rFonts w:ascii="Times New Roman" w:hAnsi="Times New Roman" w:cs="Times New Roman"/>
          <w:bCs/>
          <w:color w:val="000000"/>
          <w:sz w:val="24"/>
          <w:szCs w:val="24"/>
        </w:rPr>
        <w:t>малыми мячами;</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color w:val="000000"/>
          <w:sz w:val="24"/>
          <w:szCs w:val="24"/>
        </w:rPr>
        <w:t>с большим мячом;</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 xml:space="preserve">с набивными мячами (вес </w:t>
      </w:r>
      <w:smartTag w:uri="urn:schemas-microsoft-com:office:smarttags" w:element="metricconverter">
        <w:smartTagPr>
          <w:attr w:name="ProductID" w:val="2 кг"/>
        </w:smartTagPr>
        <w:r w:rsidRPr="00870B9A">
          <w:rPr>
            <w:rFonts w:ascii="Times New Roman" w:hAnsi="Times New Roman" w:cs="Times New Roman"/>
            <w:bCs/>
            <w:color w:val="000000"/>
            <w:sz w:val="24"/>
            <w:szCs w:val="24"/>
          </w:rPr>
          <w:t>2 кг</w:t>
        </w:r>
      </w:smartTag>
      <w:r w:rsidRPr="00870B9A">
        <w:rPr>
          <w:rFonts w:ascii="Times New Roman" w:hAnsi="Times New Roman" w:cs="Times New Roman"/>
          <w:bCs/>
          <w:color w:val="000000"/>
          <w:sz w:val="24"/>
          <w:szCs w:val="24"/>
        </w:rPr>
        <w:t>);</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упражнения на равновесие;</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bCs/>
          <w:color w:val="000000"/>
          <w:sz w:val="24"/>
          <w:szCs w:val="24"/>
        </w:rPr>
        <w:t xml:space="preserve">лазанье и </w:t>
      </w:r>
      <w:proofErr w:type="spellStart"/>
      <w:r w:rsidRPr="00870B9A">
        <w:rPr>
          <w:rFonts w:ascii="Times New Roman" w:hAnsi="Times New Roman" w:cs="Times New Roman"/>
          <w:bCs/>
          <w:color w:val="000000"/>
          <w:sz w:val="24"/>
          <w:szCs w:val="24"/>
        </w:rPr>
        <w:t>перелезание</w:t>
      </w:r>
      <w:proofErr w:type="spellEnd"/>
      <w:r w:rsidRPr="00870B9A">
        <w:rPr>
          <w:rFonts w:ascii="Times New Roman" w:hAnsi="Times New Roman" w:cs="Times New Roman"/>
          <w:bCs/>
          <w:color w:val="000000"/>
          <w:sz w:val="24"/>
          <w:szCs w:val="24"/>
        </w:rPr>
        <w:t>;</w:t>
      </w:r>
      <w:r w:rsidRPr="00870B9A">
        <w:rPr>
          <w:rFonts w:ascii="Times New Roman" w:hAnsi="Times New Roman" w:cs="Times New Roman"/>
          <w:b/>
          <w:bCs/>
          <w:color w:val="000000"/>
          <w:sz w:val="24"/>
          <w:szCs w:val="24"/>
        </w:rPr>
        <w:t xml:space="preserve"> </w:t>
      </w:r>
    </w:p>
    <w:p w:rsidR="00C13428" w:rsidRPr="00870B9A" w:rsidRDefault="00C13428"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color w:val="000000"/>
          <w:kern w:val="24"/>
          <w:sz w:val="24"/>
          <w:szCs w:val="24"/>
        </w:rPr>
        <w:t xml:space="preserve">упражнения для развития пространственно-временной дифференцировки </w:t>
      </w:r>
      <w:r w:rsidRPr="00870B9A">
        <w:rPr>
          <w:rFonts w:ascii="Times New Roman" w:hAnsi="Times New Roman" w:cs="Times New Roman"/>
          <w:bCs/>
          <w:color w:val="000000"/>
          <w:kern w:val="24"/>
          <w:sz w:val="24"/>
          <w:szCs w:val="24"/>
        </w:rPr>
        <w:t xml:space="preserve">и </w:t>
      </w:r>
      <w:r w:rsidRPr="00870B9A">
        <w:rPr>
          <w:rFonts w:ascii="Times New Roman" w:hAnsi="Times New Roman" w:cs="Times New Roman"/>
          <w:color w:val="000000"/>
          <w:kern w:val="24"/>
          <w:sz w:val="24"/>
          <w:szCs w:val="24"/>
        </w:rPr>
        <w:t>точности движений</w:t>
      </w:r>
      <w:r w:rsidRPr="00870B9A">
        <w:rPr>
          <w:rFonts w:ascii="Times New Roman" w:hAnsi="Times New Roman" w:cs="Times New Roman"/>
          <w:b/>
          <w:color w:val="000000"/>
          <w:kern w:val="24"/>
          <w:sz w:val="24"/>
          <w:szCs w:val="24"/>
        </w:rPr>
        <w:t>;</w:t>
      </w:r>
    </w:p>
    <w:p w:rsidR="00C13428" w:rsidRPr="00870B9A" w:rsidRDefault="00C13428" w:rsidP="009F0299">
      <w:pPr>
        <w:shd w:val="clear" w:color="auto" w:fill="FFFFFF"/>
        <w:spacing w:after="0" w:line="240" w:lineRule="auto"/>
        <w:ind w:firstLine="709"/>
        <w:jc w:val="both"/>
        <w:rPr>
          <w:rFonts w:ascii="Times New Roman" w:hAnsi="Times New Roman" w:cs="Times New Roman"/>
          <w:bCs/>
          <w:color w:val="000000"/>
          <w:sz w:val="24"/>
          <w:szCs w:val="24"/>
        </w:rPr>
      </w:pPr>
      <w:r w:rsidRPr="00870B9A">
        <w:rPr>
          <w:rFonts w:ascii="Times New Roman" w:hAnsi="Times New Roman" w:cs="Times New Roman"/>
          <w:bCs/>
          <w:color w:val="000000"/>
          <w:sz w:val="24"/>
          <w:szCs w:val="24"/>
        </w:rPr>
        <w:t>переноска грузов и передача предметов</w:t>
      </w:r>
      <w:r w:rsidRPr="00870B9A">
        <w:rPr>
          <w:rFonts w:ascii="Times New Roman" w:hAnsi="Times New Roman" w:cs="Times New Roman"/>
          <w:b/>
          <w:bCs/>
          <w:color w:val="000000"/>
          <w:sz w:val="24"/>
          <w:szCs w:val="24"/>
        </w:rPr>
        <w:t>;</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 xml:space="preserve">прыжки. </w:t>
      </w:r>
    </w:p>
    <w:p w:rsidR="00C13428" w:rsidRPr="00870B9A" w:rsidRDefault="00C13428" w:rsidP="009F0299">
      <w:pPr>
        <w:shd w:val="clear" w:color="auto" w:fill="FFFFFF"/>
        <w:spacing w:after="0" w:line="240" w:lineRule="auto"/>
        <w:jc w:val="both"/>
        <w:rPr>
          <w:rFonts w:ascii="Times New Roman" w:hAnsi="Times New Roman" w:cs="Times New Roman"/>
          <w:sz w:val="24"/>
          <w:szCs w:val="24"/>
          <w:u w:val="single"/>
        </w:rPr>
      </w:pPr>
      <w:r w:rsidRPr="00870B9A">
        <w:rPr>
          <w:rFonts w:ascii="Times New Roman" w:hAnsi="Times New Roman" w:cs="Times New Roman"/>
          <w:bCs/>
          <w:color w:val="000000"/>
          <w:sz w:val="24"/>
          <w:szCs w:val="24"/>
          <w:u w:val="single"/>
        </w:rPr>
        <w:t>Легкая атлетика</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000000"/>
          <w:sz w:val="24"/>
          <w:szCs w:val="24"/>
          <w:u w:val="single"/>
        </w:rPr>
        <w:t>Теоретические сведения</w:t>
      </w:r>
      <w:r w:rsidRPr="00870B9A">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870B9A">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870B9A">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w:t>
      </w:r>
      <w:proofErr w:type="gramStart"/>
      <w:r w:rsidRPr="00870B9A">
        <w:rPr>
          <w:rFonts w:ascii="Times New Roman" w:hAnsi="Times New Roman" w:cs="Times New Roman"/>
          <w:color w:val="000000"/>
          <w:sz w:val="24"/>
          <w:szCs w:val="24"/>
        </w:rPr>
        <w:t>ств ср</w:t>
      </w:r>
      <w:proofErr w:type="gramEnd"/>
      <w:r w:rsidRPr="00870B9A">
        <w:rPr>
          <w:rFonts w:ascii="Times New Roman" w:hAnsi="Times New Roman" w:cs="Times New Roman"/>
          <w:color w:val="000000"/>
          <w:sz w:val="24"/>
          <w:szCs w:val="24"/>
        </w:rPr>
        <w:t>едствами легкой атлетики.</w:t>
      </w:r>
    </w:p>
    <w:p w:rsidR="00C13428" w:rsidRPr="00870B9A" w:rsidRDefault="00C13428" w:rsidP="009F0299">
      <w:pPr>
        <w:shd w:val="clear" w:color="auto" w:fill="FFFFFF"/>
        <w:spacing w:after="0" w:line="240" w:lineRule="auto"/>
        <w:ind w:firstLine="709"/>
        <w:jc w:val="both"/>
        <w:rPr>
          <w:rFonts w:ascii="Times New Roman" w:hAnsi="Times New Roman" w:cs="Times New Roman"/>
          <w:b/>
          <w:bCs/>
          <w:color w:val="000000"/>
          <w:sz w:val="24"/>
          <w:szCs w:val="24"/>
        </w:rPr>
      </w:pPr>
      <w:r w:rsidRPr="00870B9A">
        <w:rPr>
          <w:rFonts w:ascii="Times New Roman" w:hAnsi="Times New Roman" w:cs="Times New Roman"/>
          <w:sz w:val="24"/>
          <w:szCs w:val="24"/>
          <w:u w:val="single"/>
        </w:rPr>
        <w:t>Практический материал.</w:t>
      </w:r>
      <w:r w:rsidRPr="00870B9A">
        <w:rPr>
          <w:rFonts w:ascii="Times New Roman" w:hAnsi="Times New Roman" w:cs="Times New Roman"/>
          <w:b/>
          <w:sz w:val="24"/>
          <w:szCs w:val="24"/>
        </w:rPr>
        <w:t xml:space="preserve"> </w:t>
      </w:r>
      <w:r w:rsidRPr="00870B9A">
        <w:rPr>
          <w:rFonts w:ascii="Times New Roman" w:hAnsi="Times New Roman" w:cs="Times New Roman"/>
          <w:bCs/>
          <w:color w:val="000000"/>
          <w:sz w:val="24"/>
          <w:szCs w:val="24"/>
        </w:rPr>
        <w:t>Ходьба. Бег. Прыжки. Метание.</w:t>
      </w:r>
    </w:p>
    <w:p w:rsidR="00C13428" w:rsidRPr="00870B9A" w:rsidRDefault="00C13428" w:rsidP="009F0299">
      <w:pPr>
        <w:shd w:val="clear" w:color="auto" w:fill="FFFFFF"/>
        <w:spacing w:after="0" w:line="240" w:lineRule="auto"/>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Лыжная  подготовка</w:t>
      </w:r>
    </w:p>
    <w:p w:rsidR="00C13428" w:rsidRPr="00870B9A" w:rsidRDefault="00AC521B"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i/>
          <w:sz w:val="24"/>
          <w:szCs w:val="24"/>
          <w:u w:val="single"/>
        </w:rPr>
        <w:t xml:space="preserve"> </w:t>
      </w:r>
      <w:r w:rsidR="00C13428" w:rsidRPr="00870B9A">
        <w:rPr>
          <w:rFonts w:ascii="Times New Roman" w:hAnsi="Times New Roman" w:cs="Times New Roman"/>
          <w:sz w:val="24"/>
          <w:szCs w:val="24"/>
          <w:u w:val="single"/>
        </w:rPr>
        <w:t xml:space="preserve">Теоретические сведения. </w:t>
      </w:r>
      <w:r w:rsidR="00C13428" w:rsidRPr="00870B9A">
        <w:rPr>
          <w:rFonts w:ascii="Times New Roman" w:hAnsi="Times New Roman" w:cs="Times New Roman"/>
          <w:color w:val="000000"/>
          <w:sz w:val="24"/>
          <w:szCs w:val="24"/>
        </w:rPr>
        <w:t>Элементарные понятия о ходьбе и пе</w:t>
      </w:r>
      <w:r w:rsidR="00C13428" w:rsidRPr="00870B9A">
        <w:rPr>
          <w:rFonts w:ascii="Times New Roman" w:hAnsi="Times New Roman" w:cs="Times New Roman"/>
          <w:color w:val="000000"/>
          <w:sz w:val="24"/>
          <w:szCs w:val="24"/>
        </w:rPr>
        <w:softHyphen/>
        <w:t>редвижении на лыжах. Одежда и обувь лыжника.</w:t>
      </w:r>
      <w:r w:rsidR="00C13428" w:rsidRPr="00870B9A">
        <w:rPr>
          <w:rFonts w:ascii="Times New Roman" w:hAnsi="Times New Roman" w:cs="Times New Roman"/>
          <w:sz w:val="24"/>
          <w:szCs w:val="24"/>
        </w:rPr>
        <w:t xml:space="preserve"> </w:t>
      </w:r>
      <w:r w:rsidR="00C13428" w:rsidRPr="00870B9A">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00C13428" w:rsidRPr="00870B9A">
        <w:rPr>
          <w:rFonts w:ascii="Times New Roman" w:hAnsi="Times New Roman" w:cs="Times New Roman"/>
          <w:sz w:val="24"/>
          <w:szCs w:val="24"/>
        </w:rPr>
        <w:t xml:space="preserve"> </w:t>
      </w:r>
      <w:r w:rsidR="00C13428" w:rsidRPr="00870B9A">
        <w:rPr>
          <w:rFonts w:ascii="Times New Roman" w:hAnsi="Times New Roman" w:cs="Times New Roman"/>
          <w:color w:val="000000"/>
          <w:sz w:val="24"/>
          <w:szCs w:val="24"/>
        </w:rPr>
        <w:t>Лыжный инвентарь; выбор лыж и па</w:t>
      </w:r>
      <w:r w:rsidR="00C13428" w:rsidRPr="00870B9A">
        <w:rPr>
          <w:rFonts w:ascii="Times New Roman" w:hAnsi="Times New Roman" w:cs="Times New Roman"/>
          <w:color w:val="000000"/>
          <w:sz w:val="24"/>
          <w:szCs w:val="24"/>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00C13428" w:rsidRPr="00870B9A">
        <w:rPr>
          <w:rFonts w:ascii="Times New Roman" w:hAnsi="Times New Roman" w:cs="Times New Roman"/>
          <w:color w:val="000000"/>
          <w:sz w:val="24"/>
          <w:szCs w:val="24"/>
        </w:rPr>
        <w:t>двухшажного</w:t>
      </w:r>
      <w:proofErr w:type="spellEnd"/>
      <w:r w:rsidR="00C13428" w:rsidRPr="00870B9A">
        <w:rPr>
          <w:rFonts w:ascii="Times New Roman" w:hAnsi="Times New Roman" w:cs="Times New Roman"/>
          <w:color w:val="000000"/>
          <w:sz w:val="24"/>
          <w:szCs w:val="24"/>
        </w:rPr>
        <w:t xml:space="preserve"> хода. Виды подъемов и спусков. Преду</w:t>
      </w:r>
      <w:r w:rsidR="00C13428" w:rsidRPr="00870B9A">
        <w:rPr>
          <w:rFonts w:ascii="Times New Roman" w:hAnsi="Times New Roman" w:cs="Times New Roman"/>
          <w:color w:val="000000"/>
          <w:sz w:val="24"/>
          <w:szCs w:val="24"/>
        </w:rPr>
        <w:softHyphen/>
        <w:t>преждение травм и обморожений.</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u w:val="single"/>
        </w:rPr>
        <w:t>Практический материал.</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C13428" w:rsidRPr="00870B9A" w:rsidRDefault="00AC521B" w:rsidP="009F0299">
      <w:pPr>
        <w:shd w:val="clear" w:color="auto" w:fill="FFFFFF"/>
        <w:spacing w:after="0" w:line="240" w:lineRule="auto"/>
        <w:rPr>
          <w:rFonts w:ascii="Times New Roman" w:hAnsi="Times New Roman" w:cs="Times New Roman"/>
          <w:sz w:val="24"/>
          <w:szCs w:val="24"/>
          <w:u w:val="single"/>
        </w:rPr>
      </w:pPr>
      <w:r w:rsidRPr="00870B9A">
        <w:rPr>
          <w:rFonts w:ascii="Times New Roman" w:hAnsi="Times New Roman" w:cs="Times New Roman"/>
          <w:sz w:val="24"/>
          <w:szCs w:val="24"/>
          <w:u w:val="single"/>
        </w:rPr>
        <w:t xml:space="preserve"> </w:t>
      </w:r>
      <w:r w:rsidR="00C13428" w:rsidRPr="00870B9A">
        <w:rPr>
          <w:rFonts w:ascii="Times New Roman" w:hAnsi="Times New Roman" w:cs="Times New Roman"/>
          <w:sz w:val="24"/>
          <w:szCs w:val="24"/>
          <w:u w:val="single"/>
        </w:rPr>
        <w:t>Игры</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u w:val="single"/>
        </w:rPr>
        <w:t>Теоретические сведения.</w:t>
      </w:r>
      <w:r w:rsidRPr="00870B9A">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870B9A">
        <w:rPr>
          <w:rFonts w:ascii="Times New Roman" w:hAnsi="Times New Roman" w:cs="Times New Roman"/>
          <w:color w:val="000000"/>
          <w:sz w:val="24"/>
          <w:szCs w:val="24"/>
        </w:rPr>
        <w:t>Элементарные сведения по овладению игровыми умениями (ловля мяча, передача, броски, удары по мячу</w:t>
      </w:r>
      <w:proofErr w:type="gramEnd"/>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u w:val="single"/>
        </w:rPr>
        <w:t>Практический материал.</w:t>
      </w:r>
      <w:r w:rsidRPr="00870B9A">
        <w:rPr>
          <w:rFonts w:ascii="Times New Roman" w:hAnsi="Times New Roman" w:cs="Times New Roman"/>
          <w:b/>
          <w:sz w:val="24"/>
          <w:szCs w:val="24"/>
        </w:rPr>
        <w:t xml:space="preserve"> </w:t>
      </w:r>
      <w:r w:rsidRPr="00870B9A">
        <w:rPr>
          <w:rFonts w:ascii="Times New Roman" w:hAnsi="Times New Roman" w:cs="Times New Roman"/>
          <w:bCs/>
          <w:i/>
          <w:color w:val="000000"/>
          <w:sz w:val="24"/>
          <w:szCs w:val="24"/>
        </w:rPr>
        <w:t>Подвижные игры</w:t>
      </w:r>
      <w:r w:rsidRPr="00870B9A">
        <w:rPr>
          <w:rFonts w:ascii="Times New Roman" w:hAnsi="Times New Roman" w:cs="Times New Roman"/>
          <w:bCs/>
          <w:color w:val="000000"/>
          <w:sz w:val="24"/>
          <w:szCs w:val="24"/>
        </w:rPr>
        <w:t>:</w:t>
      </w:r>
    </w:p>
    <w:p w:rsidR="00C13428" w:rsidRPr="00870B9A" w:rsidRDefault="00C13428" w:rsidP="009F0299">
      <w:pPr>
        <w:shd w:val="clear" w:color="auto" w:fill="FFFFFF"/>
        <w:spacing w:after="0" w:line="240" w:lineRule="auto"/>
        <w:ind w:firstLine="709"/>
        <w:jc w:val="both"/>
        <w:rPr>
          <w:rFonts w:ascii="Times New Roman" w:hAnsi="Times New Roman" w:cs="Times New Roman"/>
          <w:bCs/>
          <w:color w:val="000000"/>
          <w:sz w:val="24"/>
          <w:szCs w:val="24"/>
        </w:rPr>
      </w:pPr>
      <w:r w:rsidRPr="00870B9A">
        <w:rPr>
          <w:rFonts w:ascii="Times New Roman" w:hAnsi="Times New Roman" w:cs="Times New Roman"/>
          <w:bCs/>
          <w:color w:val="000000"/>
          <w:sz w:val="24"/>
          <w:szCs w:val="24"/>
        </w:rPr>
        <w:t xml:space="preserve">Коррекционные игры </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бегом;</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прыжками;</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лазанием;</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метанием и ловлей мяча;</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построениями и перестроениями;</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элементами общеразвивающих упражнений;</w:t>
      </w:r>
    </w:p>
    <w:p w:rsidR="00C13428" w:rsidRPr="00870B9A" w:rsidRDefault="00C13428" w:rsidP="009F0299">
      <w:pPr>
        <w:shd w:val="clear" w:color="auto" w:fill="FFFFFF"/>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color w:val="000000"/>
          <w:sz w:val="24"/>
          <w:szCs w:val="24"/>
        </w:rPr>
        <w:t>Игры с бросанием, ловлей, метанием.</w:t>
      </w:r>
    </w:p>
    <w:p w:rsidR="00C13428" w:rsidRPr="00870B9A" w:rsidRDefault="00C13428" w:rsidP="009F0299">
      <w:pPr>
        <w:spacing w:after="0" w:line="240" w:lineRule="auto"/>
        <w:jc w:val="center"/>
        <w:rPr>
          <w:rFonts w:ascii="Times New Roman" w:hAnsi="Times New Roman" w:cs="Times New Roman"/>
          <w:b/>
          <w:color w:val="auto"/>
          <w:sz w:val="24"/>
          <w:szCs w:val="24"/>
          <w:lang w:eastAsia="ru-RU"/>
        </w:rPr>
      </w:pPr>
      <w:r w:rsidRPr="00870B9A">
        <w:rPr>
          <w:rFonts w:ascii="Times New Roman" w:hAnsi="Times New Roman" w:cs="Times New Roman"/>
          <w:b/>
          <w:color w:val="auto"/>
          <w:sz w:val="24"/>
          <w:szCs w:val="24"/>
          <w:lang w:eastAsia="ru-RU"/>
        </w:rPr>
        <w:lastRenderedPageBreak/>
        <w:t>Р</w:t>
      </w:r>
      <w:r w:rsidR="00970D16" w:rsidRPr="00870B9A">
        <w:rPr>
          <w:rFonts w:ascii="Times New Roman" w:hAnsi="Times New Roman" w:cs="Times New Roman"/>
          <w:b/>
          <w:color w:val="auto"/>
          <w:sz w:val="24"/>
          <w:szCs w:val="24"/>
          <w:lang w:eastAsia="ru-RU"/>
        </w:rPr>
        <w:t xml:space="preserve">учной труд </w:t>
      </w:r>
    </w:p>
    <w:p w:rsidR="00C13428" w:rsidRPr="00870B9A" w:rsidRDefault="00C13428" w:rsidP="009F0299">
      <w:pPr>
        <w:spacing w:line="240" w:lineRule="auto"/>
        <w:jc w:val="center"/>
        <w:rPr>
          <w:rFonts w:ascii="Times New Roman" w:hAnsi="Times New Roman" w:cs="Times New Roman"/>
          <w:b/>
          <w:sz w:val="24"/>
          <w:szCs w:val="24"/>
        </w:rPr>
      </w:pPr>
      <w:r w:rsidRPr="00870B9A">
        <w:rPr>
          <w:rFonts w:ascii="Times New Roman" w:hAnsi="Times New Roman" w:cs="Times New Roman"/>
          <w:b/>
          <w:sz w:val="24"/>
          <w:szCs w:val="24"/>
        </w:rPr>
        <w:t>Пояснительная записка</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Огромное значение придается ручному труду в развитии ребенка, так как в нем </w:t>
      </w:r>
      <w:proofErr w:type="gramStart"/>
      <w:r w:rsidRPr="00870B9A">
        <w:rPr>
          <w:rFonts w:ascii="Times New Roman" w:hAnsi="Times New Roman" w:cs="Times New Roman"/>
          <w:sz w:val="24"/>
          <w:szCs w:val="24"/>
        </w:rPr>
        <w:t>заложены</w:t>
      </w:r>
      <w:proofErr w:type="gramEnd"/>
      <w:r w:rsidRPr="00870B9A">
        <w:rPr>
          <w:rFonts w:ascii="Times New Roman" w:hAnsi="Times New Roman" w:cs="Times New Roman"/>
          <w:sz w:val="24"/>
          <w:szCs w:val="24"/>
        </w:rPr>
        <w:t xml:space="preserve"> неиссякаемы резервы развития его личности, благоприятные условия для его обучения и воспитания.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Основная цель изучения данного предмета</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870B9A" w:rsidRDefault="00C13428" w:rsidP="009F0299">
      <w:pPr>
        <w:spacing w:after="0" w:line="240" w:lineRule="auto"/>
        <w:ind w:firstLine="709"/>
        <w:jc w:val="both"/>
        <w:rPr>
          <w:rFonts w:ascii="Times New Roman" w:hAnsi="Times New Roman" w:cs="Times New Roman"/>
          <w:bCs/>
          <w:sz w:val="24"/>
          <w:szCs w:val="24"/>
        </w:rPr>
      </w:pPr>
      <w:r w:rsidRPr="00870B9A">
        <w:rPr>
          <w:rFonts w:ascii="Times New Roman" w:hAnsi="Times New Roman" w:cs="Times New Roman"/>
          <w:bCs/>
          <w:sz w:val="24"/>
          <w:szCs w:val="24"/>
        </w:rPr>
        <w:t>Задачи изучения предмета:</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формирование представлений о гармоничном единстве природного и рукотворного мира и о месте в нём человека.</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расширение культурного кругозора, обогащение знаний о культурно-исторических традициях в мире вещей.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расширение знаний о материалах и их свойствах, технологиях использования.</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формирование интереса к разнообразным видам труда.</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развитие познавательных психических процессов (восприятия, памяти, воображения, мышления, речи). </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развитие умственной деятельности (анализ, синтез, сравнение, классификация, обобщение).</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развитие сенсомоторных процессов, руки, глазомера через формирование практических умений.</w:t>
      </w:r>
    </w:p>
    <w:p w:rsidR="00C13428" w:rsidRPr="00870B9A" w:rsidRDefault="00C13428"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формирование информационной грамотности, умения работать с различными источниками информации.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глиной и пластилином</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Элементарные знания о глине и пластилине (свойства материалов, цвет, форма). Глина ― строительный материал. Применение глины для из</w:t>
      </w:r>
      <w:r w:rsidRPr="00870B9A">
        <w:rPr>
          <w:rFonts w:ascii="Times New Roman" w:hAnsi="Times New Roman" w:cs="Times New Roman"/>
          <w:sz w:val="24"/>
          <w:szCs w:val="24"/>
        </w:rPr>
        <w:softHyphen/>
        <w:t>го</w:t>
      </w:r>
      <w:r w:rsidRPr="00870B9A">
        <w:rPr>
          <w:rFonts w:ascii="Times New Roman" w:hAnsi="Times New Roman" w:cs="Times New Roman"/>
          <w:sz w:val="24"/>
          <w:szCs w:val="24"/>
        </w:rPr>
        <w:softHyphen/>
        <w:t>тов</w:t>
      </w:r>
      <w:r w:rsidRPr="00870B9A">
        <w:rPr>
          <w:rFonts w:ascii="Times New Roman" w:hAnsi="Times New Roman" w:cs="Times New Roman"/>
          <w:sz w:val="24"/>
          <w:szCs w:val="24"/>
        </w:rPr>
        <w:softHyphen/>
        <w:t>ления посуды. Применение глины для скульптуры. Пластилин ― ма</w:t>
      </w:r>
      <w:r w:rsidRPr="00870B9A">
        <w:rPr>
          <w:rFonts w:ascii="Times New Roman" w:hAnsi="Times New Roman" w:cs="Times New Roman"/>
          <w:sz w:val="24"/>
          <w:szCs w:val="24"/>
        </w:rPr>
        <w:softHyphen/>
        <w:t>те</w:t>
      </w:r>
      <w:r w:rsidRPr="00870B9A">
        <w:rPr>
          <w:rFonts w:ascii="Times New Roman" w:hAnsi="Times New Roman" w:cs="Times New Roman"/>
          <w:sz w:val="24"/>
          <w:szCs w:val="24"/>
        </w:rPr>
        <w:softHyphen/>
        <w:t>риал ручного труда. Организация рабочего места при выполнении лепных ра</w:t>
      </w:r>
      <w:r w:rsidRPr="00870B9A">
        <w:rPr>
          <w:rFonts w:ascii="Times New Roman" w:hAnsi="Times New Roman" w:cs="Times New Roman"/>
          <w:sz w:val="24"/>
          <w:szCs w:val="24"/>
        </w:rPr>
        <w:softHyphen/>
        <w:t>бот. Как правильно обращаться с пластилином. Инструменты для работы с пла</w:t>
      </w:r>
      <w:r w:rsidRPr="00870B9A">
        <w:rPr>
          <w:rFonts w:ascii="Times New Roman" w:hAnsi="Times New Roman" w:cs="Times New Roman"/>
          <w:sz w:val="24"/>
          <w:szCs w:val="24"/>
        </w:rPr>
        <w:softHyphen/>
        <w:t>стилином. Лепка из глины и пластилина разными способами: кон</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тру</w:t>
      </w:r>
      <w:r w:rsidRPr="00870B9A">
        <w:rPr>
          <w:rFonts w:ascii="Times New Roman" w:hAnsi="Times New Roman" w:cs="Times New Roman"/>
          <w:sz w:val="24"/>
          <w:szCs w:val="24"/>
        </w:rPr>
        <w:softHyphen/>
        <w:t>ктивным, пластическим, комбинированным. Приемы работы: «разминание», «</w:t>
      </w:r>
      <w:proofErr w:type="spellStart"/>
      <w:r w:rsidRPr="00870B9A">
        <w:rPr>
          <w:rFonts w:ascii="Times New Roman" w:hAnsi="Times New Roman" w:cs="Times New Roman"/>
          <w:sz w:val="24"/>
          <w:szCs w:val="24"/>
        </w:rPr>
        <w:t>отщипывание</w:t>
      </w:r>
      <w:proofErr w:type="spellEnd"/>
      <w:r w:rsidRPr="00870B9A">
        <w:rPr>
          <w:rFonts w:ascii="Times New Roman" w:hAnsi="Times New Roman" w:cs="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870B9A">
        <w:rPr>
          <w:rFonts w:ascii="Times New Roman" w:hAnsi="Times New Roman" w:cs="Times New Roman"/>
          <w:sz w:val="24"/>
          <w:szCs w:val="24"/>
        </w:rPr>
        <w:t>пришипывание</w:t>
      </w:r>
      <w:proofErr w:type="spellEnd"/>
      <w:r w:rsidRPr="00870B9A">
        <w:rPr>
          <w:rFonts w:ascii="Times New Roman" w:hAnsi="Times New Roman" w:cs="Times New Roman"/>
          <w:sz w:val="24"/>
          <w:szCs w:val="24"/>
        </w:rPr>
        <w:t>», «</w:t>
      </w:r>
      <w:proofErr w:type="spellStart"/>
      <w:r w:rsidRPr="00870B9A">
        <w:rPr>
          <w:rFonts w:ascii="Times New Roman" w:hAnsi="Times New Roman" w:cs="Times New Roman"/>
          <w:sz w:val="24"/>
          <w:szCs w:val="24"/>
        </w:rPr>
        <w:t>примазывание</w:t>
      </w:r>
      <w:proofErr w:type="spellEnd"/>
      <w:r w:rsidRPr="00870B9A">
        <w:rPr>
          <w:rFonts w:ascii="Times New Roman" w:hAnsi="Times New Roman" w:cs="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природными материалами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бумагой</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Разметка бумаги. Экономная разметка бумаги. Приемы разметки: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разметка с помощью шаблон</w:t>
      </w:r>
      <w:r w:rsidR="00970D16" w:rsidRPr="00870B9A">
        <w:rPr>
          <w:rFonts w:ascii="Times New Roman" w:hAnsi="Times New Roman" w:cs="Times New Roman"/>
          <w:sz w:val="24"/>
          <w:szCs w:val="24"/>
        </w:rPr>
        <w:t>а</w:t>
      </w:r>
      <w:r w:rsidRPr="00870B9A">
        <w:rPr>
          <w:rFonts w:ascii="Times New Roman" w:hAnsi="Times New Roman" w:cs="Times New Roman"/>
          <w:sz w:val="24"/>
          <w:szCs w:val="24"/>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разметка с опорой на чертеж. Понятие «чертеж». Линии чертежа. Чтение чертежа.</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870B9A" w:rsidRDefault="00C13428" w:rsidP="009F0299">
      <w:pPr>
        <w:spacing w:after="0" w:line="240" w:lineRule="auto"/>
        <w:ind w:firstLine="709"/>
        <w:jc w:val="both"/>
        <w:rPr>
          <w:rFonts w:ascii="Times New Roman" w:hAnsi="Times New Roman" w:cs="Times New Roman"/>
          <w:sz w:val="24"/>
          <w:szCs w:val="24"/>
        </w:rPr>
      </w:pPr>
      <w:proofErr w:type="spellStart"/>
      <w:r w:rsidRPr="00870B9A">
        <w:rPr>
          <w:rFonts w:ascii="Times New Roman" w:hAnsi="Times New Roman" w:cs="Times New Roman"/>
          <w:sz w:val="24"/>
          <w:szCs w:val="24"/>
        </w:rPr>
        <w:t>Сминание</w:t>
      </w:r>
      <w:proofErr w:type="spellEnd"/>
      <w:r w:rsidRPr="00870B9A">
        <w:rPr>
          <w:rFonts w:ascii="Times New Roman" w:hAnsi="Times New Roman" w:cs="Times New Roman"/>
          <w:sz w:val="24"/>
          <w:szCs w:val="24"/>
        </w:rPr>
        <w:t xml:space="preserve"> и скатывание бумаги в ладонях. </w:t>
      </w:r>
      <w:proofErr w:type="spellStart"/>
      <w:r w:rsidRPr="00870B9A">
        <w:rPr>
          <w:rFonts w:ascii="Times New Roman" w:hAnsi="Times New Roman" w:cs="Times New Roman"/>
          <w:sz w:val="24"/>
          <w:szCs w:val="24"/>
        </w:rPr>
        <w:t>Сминание</w:t>
      </w:r>
      <w:proofErr w:type="spellEnd"/>
      <w:r w:rsidRPr="00870B9A">
        <w:rPr>
          <w:rFonts w:ascii="Times New Roman" w:hAnsi="Times New Roman" w:cs="Times New Roman"/>
          <w:sz w:val="24"/>
          <w:szCs w:val="24"/>
        </w:rPr>
        <w:t xml:space="preserve"> пальцами и скатывание в ладонях бумаги (плоскостная и объемная аппликация).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Конструирование из бумаги и картона (из плоских деталей; на основе геометрических тел (цилиндра, конуса), изготовление коробок).</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Картонажно-переплетные работы</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текстильными материалами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Элементарные сведения о нитках (откуда берутся нитки). При</w:t>
      </w:r>
      <w:r w:rsidRPr="00870B9A">
        <w:rPr>
          <w:rFonts w:ascii="Times New Roman" w:hAnsi="Times New Roman" w:cs="Times New Roman"/>
          <w:sz w:val="24"/>
          <w:szCs w:val="24"/>
        </w:rPr>
        <w:softHyphen/>
        <w:t>ме</w:t>
      </w:r>
      <w:r w:rsidRPr="00870B9A">
        <w:rPr>
          <w:rFonts w:ascii="Times New Roman" w:hAnsi="Times New Roman" w:cs="Times New Roman"/>
          <w:sz w:val="24"/>
          <w:szCs w:val="24"/>
        </w:rPr>
        <w:softHyphen/>
        <w:t>не</w:t>
      </w:r>
      <w:r w:rsidRPr="00870B9A">
        <w:rPr>
          <w:rFonts w:ascii="Times New Roman" w:hAnsi="Times New Roman" w:cs="Times New Roman"/>
          <w:sz w:val="24"/>
          <w:szCs w:val="24"/>
        </w:rPr>
        <w:softHyphen/>
        <w:t>ние ниток. Свойства ниток. Цвет ниток. Как работать с нитками. Виды работы с ни</w:t>
      </w:r>
      <w:r w:rsidRPr="00870B9A">
        <w:rPr>
          <w:rFonts w:ascii="Times New Roman" w:hAnsi="Times New Roman" w:cs="Times New Roman"/>
          <w:sz w:val="24"/>
          <w:szCs w:val="24"/>
        </w:rPr>
        <w:softHyphen/>
        <w:t>тками: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Наматывание ниток на картонку (плоские игрушки, кисточки).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Связывание ниток в пучок (ягоды, фигурки человечком, цветы).</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Шитье. Инструменты для швейных работ. Приемы шитья: «игла вверх-вниз»,</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Элементарные сведения о тканях.  Применение и назначение ткани в жизни человека. </w:t>
      </w:r>
      <w:proofErr w:type="gramStart"/>
      <w:r w:rsidRPr="00870B9A">
        <w:rPr>
          <w:rFonts w:ascii="Times New Roman" w:hAnsi="Times New Roman" w:cs="Times New Roman"/>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870B9A">
        <w:rPr>
          <w:rFonts w:ascii="Times New Roman" w:hAnsi="Times New Roman" w:cs="Times New Roman"/>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870B9A">
        <w:rPr>
          <w:rFonts w:ascii="Times New Roman" w:hAnsi="Times New Roman" w:cs="Times New Roman"/>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Раскрой деталей из ткани. Понятие «лекало». Последовательность раскроя деталей из ткани.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древесными материалами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Способы обработки древесины ручными инструментами (пиление, заточка  точилкой).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 xml:space="preserve">Работа </w:t>
      </w:r>
      <w:r w:rsidR="00970D16" w:rsidRPr="00870B9A">
        <w:rPr>
          <w:rFonts w:ascii="Times New Roman" w:hAnsi="Times New Roman" w:cs="Times New Roman"/>
          <w:sz w:val="24"/>
          <w:szCs w:val="24"/>
          <w:u w:val="single"/>
        </w:rPr>
        <w:t xml:space="preserve">с </w:t>
      </w:r>
      <w:r w:rsidRPr="00870B9A">
        <w:rPr>
          <w:rFonts w:ascii="Times New Roman" w:hAnsi="Times New Roman" w:cs="Times New Roman"/>
          <w:sz w:val="24"/>
          <w:szCs w:val="24"/>
          <w:u w:val="single"/>
        </w:rPr>
        <w:t>металлом</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Работа с алюминиевой фольгой. Приемы обработки фольги: «</w:t>
      </w:r>
      <w:proofErr w:type="spellStart"/>
      <w:r w:rsidRPr="00870B9A">
        <w:rPr>
          <w:rFonts w:ascii="Times New Roman" w:hAnsi="Times New Roman" w:cs="Times New Roman"/>
          <w:sz w:val="24"/>
          <w:szCs w:val="24"/>
        </w:rPr>
        <w:t>сминание</w:t>
      </w:r>
      <w:proofErr w:type="spellEnd"/>
      <w:r w:rsidRPr="00870B9A">
        <w:rPr>
          <w:rFonts w:ascii="Times New Roman" w:hAnsi="Times New Roman" w:cs="Times New Roman"/>
          <w:sz w:val="24"/>
          <w:szCs w:val="24"/>
        </w:rPr>
        <w:t>», «сгибание», «сжимание», «скручивание», «скатывание», «разрывание», «разрезание».</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Работа с проволокой</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Элементарные сведения о проволоке (</w:t>
      </w:r>
      <w:proofErr w:type="gramStart"/>
      <w:r w:rsidRPr="00870B9A">
        <w:rPr>
          <w:rFonts w:ascii="Times New Roman" w:hAnsi="Times New Roman" w:cs="Times New Roman"/>
          <w:sz w:val="24"/>
          <w:szCs w:val="24"/>
        </w:rPr>
        <w:t>медная</w:t>
      </w:r>
      <w:proofErr w:type="gramEnd"/>
      <w:r w:rsidRPr="00870B9A">
        <w:rPr>
          <w:rFonts w:ascii="Times New Roman" w:hAnsi="Times New Roman" w:cs="Times New Roman"/>
          <w:sz w:val="24"/>
          <w:szCs w:val="24"/>
        </w:rPr>
        <w:t>, алюминиевая, стальная). При</w:t>
      </w:r>
      <w:r w:rsidRPr="00870B9A">
        <w:rPr>
          <w:rFonts w:ascii="Times New Roman" w:hAnsi="Times New Roman" w:cs="Times New Roman"/>
          <w:sz w:val="24"/>
          <w:szCs w:val="24"/>
        </w:rPr>
        <w:softHyphen/>
        <w:t>менение проволоки в изделиях. Свойства проволоки (толстая, тонкая, гне</w:t>
      </w:r>
      <w:r w:rsidRPr="00870B9A">
        <w:rPr>
          <w:rFonts w:ascii="Times New Roman" w:hAnsi="Times New Roman" w:cs="Times New Roman"/>
          <w:sz w:val="24"/>
          <w:szCs w:val="24"/>
        </w:rPr>
        <w:softHyphen/>
        <w:t xml:space="preserve">тся). Инструменты (плоскогубцы, круглогубцы, кусачки). Правила обращения с проволокой.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rsidR="00C13428" w:rsidRPr="00870B9A" w:rsidRDefault="00C13428" w:rsidP="009F0299">
      <w:pPr>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 xml:space="preserve">Работа с </w:t>
      </w:r>
      <w:proofErr w:type="spellStart"/>
      <w:r w:rsidRPr="00870B9A">
        <w:rPr>
          <w:rFonts w:ascii="Times New Roman" w:hAnsi="Times New Roman" w:cs="Times New Roman"/>
          <w:sz w:val="24"/>
          <w:szCs w:val="24"/>
          <w:u w:val="single"/>
        </w:rPr>
        <w:t>металлоконструктором</w:t>
      </w:r>
      <w:proofErr w:type="spellEnd"/>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Элементарные сведения о </w:t>
      </w:r>
      <w:proofErr w:type="spellStart"/>
      <w:r w:rsidRPr="00870B9A">
        <w:rPr>
          <w:rFonts w:ascii="Times New Roman" w:hAnsi="Times New Roman" w:cs="Times New Roman"/>
          <w:sz w:val="24"/>
          <w:szCs w:val="24"/>
        </w:rPr>
        <w:t>металлоконструкторе</w:t>
      </w:r>
      <w:proofErr w:type="spellEnd"/>
      <w:r w:rsidRPr="00870B9A">
        <w:rPr>
          <w:rFonts w:ascii="Times New Roman" w:hAnsi="Times New Roman" w:cs="Times New Roman"/>
          <w:sz w:val="24"/>
          <w:szCs w:val="24"/>
        </w:rPr>
        <w:t xml:space="preserve">. Изделия из </w:t>
      </w:r>
      <w:proofErr w:type="spellStart"/>
      <w:r w:rsidRPr="00870B9A">
        <w:rPr>
          <w:rFonts w:ascii="Times New Roman" w:hAnsi="Times New Roman" w:cs="Times New Roman"/>
          <w:sz w:val="24"/>
          <w:szCs w:val="24"/>
        </w:rPr>
        <w:t>металлоконструктора</w:t>
      </w:r>
      <w:proofErr w:type="spellEnd"/>
      <w:r w:rsidRPr="00870B9A">
        <w:rPr>
          <w:rFonts w:ascii="Times New Roman" w:hAnsi="Times New Roman" w:cs="Times New Roman"/>
          <w:sz w:val="24"/>
          <w:szCs w:val="24"/>
        </w:rPr>
        <w:t xml:space="preserve">. </w:t>
      </w:r>
      <w:proofErr w:type="gramStart"/>
      <w:r w:rsidRPr="00870B9A">
        <w:rPr>
          <w:rFonts w:ascii="Times New Roman" w:hAnsi="Times New Roman" w:cs="Times New Roman"/>
          <w:sz w:val="24"/>
          <w:szCs w:val="24"/>
        </w:rPr>
        <w:t>На</w:t>
      </w:r>
      <w:r w:rsidRPr="00870B9A">
        <w:rPr>
          <w:rFonts w:ascii="Times New Roman" w:hAnsi="Times New Roman" w:cs="Times New Roman"/>
          <w:sz w:val="24"/>
          <w:szCs w:val="24"/>
        </w:rPr>
        <w:softHyphen/>
        <w:t xml:space="preserve">бор деталей </w:t>
      </w:r>
      <w:proofErr w:type="spellStart"/>
      <w:r w:rsidRPr="00870B9A">
        <w:rPr>
          <w:rFonts w:ascii="Times New Roman" w:hAnsi="Times New Roman" w:cs="Times New Roman"/>
          <w:sz w:val="24"/>
          <w:szCs w:val="24"/>
        </w:rPr>
        <w:t>металлоконструктора</w:t>
      </w:r>
      <w:proofErr w:type="spellEnd"/>
      <w:r w:rsidRPr="00870B9A">
        <w:rPr>
          <w:rFonts w:ascii="Times New Roman" w:hAnsi="Times New Roman" w:cs="Times New Roman"/>
          <w:sz w:val="24"/>
          <w:szCs w:val="24"/>
        </w:rPr>
        <w:t xml:space="preserve"> (планки, пластины, косынки, углы, скобы планшайбы, гайки, винты).</w:t>
      </w:r>
      <w:proofErr w:type="gramEnd"/>
      <w:r w:rsidRPr="00870B9A">
        <w:rPr>
          <w:rFonts w:ascii="Times New Roman" w:hAnsi="Times New Roman" w:cs="Times New Roman"/>
          <w:sz w:val="24"/>
          <w:szCs w:val="24"/>
        </w:rPr>
        <w:t xml:space="preserve"> Инструменты для работы с </w:t>
      </w:r>
      <w:proofErr w:type="spellStart"/>
      <w:r w:rsidRPr="00870B9A">
        <w:rPr>
          <w:rFonts w:ascii="Times New Roman" w:hAnsi="Times New Roman" w:cs="Times New Roman"/>
          <w:sz w:val="24"/>
          <w:szCs w:val="24"/>
        </w:rPr>
        <w:t>металлоконструктором</w:t>
      </w:r>
      <w:proofErr w:type="spellEnd"/>
      <w:r w:rsidRPr="00870B9A">
        <w:rPr>
          <w:rFonts w:ascii="Times New Roman" w:hAnsi="Times New Roman" w:cs="Times New Roman"/>
          <w:sz w:val="24"/>
          <w:szCs w:val="24"/>
        </w:rPr>
        <w:t xml:space="preserve"> (гаечный ключ, отвертка). </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Соединение планок винтом и гайкой.</w:t>
      </w:r>
    </w:p>
    <w:p w:rsidR="00C13428" w:rsidRPr="00870B9A" w:rsidRDefault="00C13428" w:rsidP="009F0299">
      <w:pPr>
        <w:spacing w:after="0" w:line="240" w:lineRule="auto"/>
        <w:ind w:firstLine="709"/>
        <w:rPr>
          <w:rFonts w:ascii="Times New Roman" w:hAnsi="Times New Roman" w:cs="Times New Roman"/>
          <w:sz w:val="24"/>
          <w:szCs w:val="24"/>
          <w:u w:val="single"/>
        </w:rPr>
      </w:pPr>
      <w:r w:rsidRPr="00870B9A">
        <w:rPr>
          <w:rFonts w:ascii="Times New Roman" w:hAnsi="Times New Roman" w:cs="Times New Roman"/>
          <w:sz w:val="24"/>
          <w:szCs w:val="24"/>
          <w:u w:val="single"/>
        </w:rPr>
        <w:t>Комбинированные работы с разными материалами</w:t>
      </w:r>
    </w:p>
    <w:p w:rsidR="00C13428" w:rsidRPr="00870B9A" w:rsidRDefault="00C1342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Виды работ по комбинированию разных материалов:</w:t>
      </w:r>
    </w:p>
    <w:p w:rsidR="00C13428" w:rsidRPr="00870B9A" w:rsidRDefault="00C13428"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36168F" w:rsidRPr="00870B9A" w:rsidRDefault="0036168F" w:rsidP="009F0299">
      <w:pPr>
        <w:pStyle w:val="c11"/>
        <w:spacing w:before="0" w:beforeAutospacing="0" w:after="0" w:afterAutospacing="0"/>
        <w:jc w:val="center"/>
        <w:rPr>
          <w:rStyle w:val="c12"/>
          <w:b/>
        </w:rPr>
      </w:pPr>
      <w:r w:rsidRPr="00870B9A">
        <w:rPr>
          <w:rStyle w:val="c12"/>
          <w:b/>
        </w:rPr>
        <w:t>Содержание курсов коррекционно-развивающей области</w:t>
      </w:r>
    </w:p>
    <w:p w:rsidR="00970D16" w:rsidRPr="00870B9A" w:rsidRDefault="00970D16"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Коррекционно-развивающая область</w:t>
      </w:r>
      <w:r w:rsidRPr="00870B9A">
        <w:rPr>
          <w:rFonts w:ascii="Times New Roman" w:hAnsi="Times New Roman" w:cs="Times New Roman"/>
          <w:b/>
          <w:sz w:val="24"/>
          <w:szCs w:val="24"/>
        </w:rPr>
        <w:t xml:space="preserve"> </w:t>
      </w:r>
      <w:r w:rsidRPr="00870B9A">
        <w:rPr>
          <w:rFonts w:ascii="Times New Roman" w:hAnsi="Times New Roman" w:cs="Times New Roman"/>
          <w:iCs/>
          <w:sz w:val="24"/>
          <w:szCs w:val="24"/>
        </w:rPr>
        <w:t>является обязательной частью внеурочной деятельности</w:t>
      </w:r>
      <w:r w:rsidRPr="00870B9A">
        <w:rPr>
          <w:rFonts w:ascii="Times New Roman" w:hAnsi="Times New Roman" w:cs="Times New Roman"/>
          <w:b/>
          <w:i/>
          <w:iCs/>
          <w:sz w:val="24"/>
          <w:szCs w:val="24"/>
        </w:rPr>
        <w:t>,</w:t>
      </w:r>
      <w:r w:rsidRPr="00870B9A">
        <w:rPr>
          <w:rFonts w:ascii="Times New Roman" w:hAnsi="Times New Roman" w:cs="Times New Roman"/>
          <w:sz w:val="24"/>
          <w:szCs w:val="24"/>
        </w:rPr>
        <w:t xml:space="preserve"> поддерживающей процесс освоения содержания АООП НОО. </w:t>
      </w:r>
    </w:p>
    <w:p w:rsidR="00970D16" w:rsidRPr="00870B9A" w:rsidRDefault="00970D16"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iCs/>
          <w:sz w:val="24"/>
          <w:szCs w:val="24"/>
        </w:rPr>
        <w:t xml:space="preserve">Содержание коррекционно-развивающей области представлено следующими обязательными коррекционными курсами: </w:t>
      </w:r>
      <w:proofErr w:type="gramStart"/>
      <w:r w:rsidRPr="00870B9A">
        <w:rPr>
          <w:rFonts w:ascii="Times New Roman" w:hAnsi="Times New Roman" w:cs="Times New Roman"/>
          <w:b/>
          <w:i/>
          <w:iCs/>
          <w:sz w:val="24"/>
          <w:szCs w:val="24"/>
        </w:rPr>
        <w:t>«</w:t>
      </w:r>
      <w:r w:rsidRPr="00870B9A">
        <w:rPr>
          <w:rFonts w:ascii="Times New Roman" w:hAnsi="Times New Roman" w:cs="Times New Roman"/>
          <w:iCs/>
          <w:sz w:val="24"/>
          <w:szCs w:val="24"/>
        </w:rPr>
        <w:t>Ф</w:t>
      </w:r>
      <w:r w:rsidRPr="00870B9A">
        <w:rPr>
          <w:rFonts w:ascii="Times New Roman" w:hAnsi="Times New Roman" w:cs="Times New Roman"/>
          <w:sz w:val="24"/>
          <w:szCs w:val="24"/>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roofErr w:type="gramEnd"/>
    </w:p>
    <w:p w:rsidR="00970D16" w:rsidRPr="00870B9A" w:rsidRDefault="00970D16"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Содержание данной области может быть дополнено организацией самостоятельно на основании рекомендаций ПМПК, ИПР. </w:t>
      </w:r>
    </w:p>
    <w:p w:rsidR="00970D16" w:rsidRPr="00870B9A" w:rsidRDefault="00970D16" w:rsidP="009F0299">
      <w:pPr>
        <w:pStyle w:val="Standard"/>
        <w:spacing w:line="240" w:lineRule="auto"/>
        <w:rPr>
          <w:rFonts w:ascii="Times New Roman" w:eastAsia="Times New Roman" w:hAnsi="Times New Roman" w:cs="Times New Roman"/>
          <w:sz w:val="24"/>
          <w:szCs w:val="24"/>
          <w:lang w:eastAsia="ru-RU"/>
        </w:rPr>
      </w:pPr>
      <w:r w:rsidRPr="00870B9A">
        <w:rPr>
          <w:rFonts w:ascii="Times New Roman" w:eastAsia="Times New Roman" w:hAnsi="Times New Roman" w:cs="Times New Roman"/>
          <w:sz w:val="24"/>
          <w:szCs w:val="24"/>
          <w:u w:val="single"/>
          <w:lang w:eastAsia="ru-RU"/>
        </w:rPr>
        <w:t>Коррекционный курс</w:t>
      </w:r>
      <w:r w:rsidRPr="00870B9A">
        <w:rPr>
          <w:rFonts w:ascii="Times New Roman" w:eastAsia="Times New Roman" w:hAnsi="Times New Roman" w:cs="Times New Roman"/>
          <w:b/>
          <w:i/>
          <w:iCs/>
          <w:sz w:val="24"/>
          <w:szCs w:val="24"/>
          <w:u w:val="single"/>
          <w:lang w:eastAsia="ru-RU"/>
        </w:rPr>
        <w:t xml:space="preserve"> </w:t>
      </w:r>
      <w:r w:rsidRPr="00870B9A">
        <w:rPr>
          <w:rFonts w:ascii="Times New Roman" w:eastAsia="Times New Roman" w:hAnsi="Times New Roman" w:cs="Times New Roman"/>
          <w:iCs/>
          <w:sz w:val="24"/>
          <w:szCs w:val="24"/>
          <w:u w:val="single"/>
          <w:lang w:eastAsia="ru-RU"/>
        </w:rPr>
        <w:t>«</w:t>
      </w:r>
      <w:r w:rsidRPr="00870B9A">
        <w:rPr>
          <w:rFonts w:ascii="Times New Roman" w:hAnsi="Times New Roman" w:cs="Times New Roman"/>
          <w:iCs/>
          <w:sz w:val="24"/>
          <w:szCs w:val="24"/>
          <w:u w:val="single"/>
        </w:rPr>
        <w:t>Формирование коммуникативного поведения</w:t>
      </w:r>
      <w:r w:rsidRPr="00870B9A">
        <w:rPr>
          <w:rFonts w:ascii="Times New Roman" w:eastAsia="Times New Roman" w:hAnsi="Times New Roman" w:cs="Times New Roman"/>
          <w:iCs/>
          <w:sz w:val="24"/>
          <w:szCs w:val="24"/>
          <w:u w:val="single"/>
          <w:lang w:eastAsia="ru-RU"/>
        </w:rPr>
        <w:t>»</w:t>
      </w:r>
      <w:r w:rsidRPr="00870B9A">
        <w:rPr>
          <w:rFonts w:ascii="Times New Roman" w:eastAsia="Times New Roman" w:hAnsi="Times New Roman" w:cs="Times New Roman"/>
          <w:sz w:val="24"/>
          <w:szCs w:val="24"/>
          <w:lang w:eastAsia="ru-RU"/>
        </w:rPr>
        <w:t xml:space="preserve"> (фронтальные и индивидуальные занятия). </w:t>
      </w:r>
    </w:p>
    <w:p w:rsidR="00970D16" w:rsidRPr="00870B9A" w:rsidRDefault="00970D16" w:rsidP="009F0299">
      <w:pPr>
        <w:pStyle w:val="Standard"/>
        <w:spacing w:line="240" w:lineRule="auto"/>
        <w:rPr>
          <w:rFonts w:ascii="Times New Roman" w:eastAsia="Times New Roman" w:hAnsi="Times New Roman" w:cs="Times New Roman"/>
          <w:sz w:val="24"/>
          <w:szCs w:val="24"/>
          <w:lang w:eastAsia="ru-RU"/>
        </w:rPr>
      </w:pPr>
      <w:r w:rsidRPr="00870B9A">
        <w:rPr>
          <w:rFonts w:ascii="Times New Roman" w:eastAsia="Times New Roman" w:hAnsi="Times New Roman" w:cs="Times New Roman"/>
          <w:iCs/>
          <w:sz w:val="24"/>
          <w:szCs w:val="24"/>
          <w:lang w:eastAsia="ru-RU"/>
        </w:rPr>
        <w:t>Основные задачи реализации  содержания:</w:t>
      </w:r>
      <w:r w:rsidRPr="00870B9A">
        <w:rPr>
          <w:rFonts w:ascii="Times New Roman" w:eastAsia="Times New Roman" w:hAnsi="Times New Roman" w:cs="Times New Roman"/>
          <w:sz w:val="24"/>
          <w:szCs w:val="24"/>
          <w:lang w:eastAsia="ru-RU"/>
        </w:rPr>
        <w:t xml:space="preserve">   Формирование мотивации к взаимодействию со сверстниками и взрослыми. </w:t>
      </w:r>
      <w:r w:rsidRPr="00870B9A">
        <w:rPr>
          <w:rFonts w:ascii="Times New Roman" w:hAnsi="Times New Roman" w:cs="Times New Roman"/>
          <w:sz w:val="24"/>
          <w:szCs w:val="24"/>
        </w:rPr>
        <w:t xml:space="preserve">Коррекция нарушений аффективного, сенсорно-перцептивного, коммуникативного и личностного развития, </w:t>
      </w:r>
      <w:proofErr w:type="spellStart"/>
      <w:r w:rsidRPr="00870B9A">
        <w:rPr>
          <w:rFonts w:ascii="Times New Roman" w:hAnsi="Times New Roman" w:cs="Times New Roman"/>
          <w:sz w:val="24"/>
          <w:szCs w:val="24"/>
        </w:rPr>
        <w:t>дезадаптивных</w:t>
      </w:r>
      <w:proofErr w:type="spellEnd"/>
      <w:r w:rsidRPr="00870B9A">
        <w:rPr>
          <w:rFonts w:ascii="Times New Roman" w:hAnsi="Times New Roman" w:cs="Times New Roman"/>
          <w:sz w:val="24"/>
          <w:szCs w:val="24"/>
        </w:rPr>
        <w:t xml:space="preserve"> форм поведения. </w:t>
      </w:r>
      <w:r w:rsidRPr="00870B9A">
        <w:rPr>
          <w:rFonts w:ascii="Times New Roman" w:eastAsia="Times New Roman" w:hAnsi="Times New Roman" w:cs="Times New Roman"/>
          <w:sz w:val="24"/>
          <w:szCs w:val="24"/>
          <w:lang w:eastAsia="ru-RU"/>
        </w:rPr>
        <w:t>Активизация навыков устной коммуникации, речевого поведения, включая выражение мыслей и чу</w:t>
      </w:r>
      <w:proofErr w:type="gramStart"/>
      <w:r w:rsidRPr="00870B9A">
        <w:rPr>
          <w:rFonts w:ascii="Times New Roman" w:eastAsia="Times New Roman" w:hAnsi="Times New Roman" w:cs="Times New Roman"/>
          <w:sz w:val="24"/>
          <w:szCs w:val="24"/>
          <w:lang w:eastAsia="ru-RU"/>
        </w:rPr>
        <w:t>вств в с</w:t>
      </w:r>
      <w:proofErr w:type="gramEnd"/>
      <w:r w:rsidRPr="00870B9A">
        <w:rPr>
          <w:rFonts w:ascii="Times New Roman" w:eastAsia="Times New Roman" w:hAnsi="Times New Roman" w:cs="Times New Roman"/>
          <w:sz w:val="24"/>
          <w:szCs w:val="24"/>
          <w:lang w:eastAsia="ru-RU"/>
        </w:rPr>
        <w:t xml:space="preserve">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870B9A" w:rsidRDefault="00970D16" w:rsidP="009F0299">
      <w:pPr>
        <w:pStyle w:val="Standard"/>
        <w:spacing w:line="240" w:lineRule="auto"/>
        <w:rPr>
          <w:rFonts w:ascii="Times New Roman" w:eastAsia="Times New Roman" w:hAnsi="Times New Roman" w:cs="Times New Roman"/>
          <w:sz w:val="24"/>
          <w:szCs w:val="24"/>
          <w:lang w:eastAsia="ru-RU"/>
        </w:rPr>
      </w:pPr>
      <w:r w:rsidRPr="00870B9A">
        <w:rPr>
          <w:rFonts w:ascii="Times New Roman" w:eastAsia="Times New Roman" w:hAnsi="Times New Roman" w:cs="Times New Roman"/>
          <w:sz w:val="24"/>
          <w:szCs w:val="24"/>
          <w:u w:val="single"/>
          <w:lang w:eastAsia="ru-RU"/>
        </w:rPr>
        <w:t>Коррекционный  курс</w:t>
      </w:r>
      <w:r w:rsidRPr="00870B9A">
        <w:rPr>
          <w:rFonts w:ascii="Times New Roman" w:eastAsia="Times New Roman" w:hAnsi="Times New Roman" w:cs="Times New Roman"/>
          <w:iCs/>
          <w:sz w:val="24"/>
          <w:szCs w:val="24"/>
          <w:u w:val="single"/>
          <w:lang w:eastAsia="ru-RU"/>
        </w:rPr>
        <w:t xml:space="preserve">  «Музыкально-ритмические занятия</w:t>
      </w:r>
      <w:r w:rsidRPr="00870B9A">
        <w:rPr>
          <w:rFonts w:ascii="Times New Roman" w:eastAsia="Times New Roman" w:hAnsi="Times New Roman" w:cs="Times New Roman"/>
          <w:sz w:val="24"/>
          <w:szCs w:val="24"/>
          <w:u w:val="single"/>
          <w:lang w:eastAsia="ru-RU"/>
        </w:rPr>
        <w:t>»</w:t>
      </w:r>
      <w:r w:rsidRPr="00870B9A">
        <w:rPr>
          <w:rFonts w:ascii="Times New Roman" w:eastAsia="Times New Roman" w:hAnsi="Times New Roman" w:cs="Times New Roman"/>
          <w:sz w:val="24"/>
          <w:szCs w:val="24"/>
          <w:lang w:eastAsia="ru-RU"/>
        </w:rPr>
        <w:t xml:space="preserve"> (фронтальные занятия). </w:t>
      </w:r>
    </w:p>
    <w:p w:rsidR="00970D16" w:rsidRPr="00870B9A" w:rsidRDefault="00970D16" w:rsidP="009F0299">
      <w:pPr>
        <w:pStyle w:val="Standard"/>
        <w:spacing w:line="240" w:lineRule="auto"/>
        <w:rPr>
          <w:rFonts w:ascii="Times New Roman" w:eastAsia="Times New Roman" w:hAnsi="Times New Roman" w:cs="Times New Roman"/>
          <w:sz w:val="24"/>
          <w:szCs w:val="24"/>
          <w:lang w:eastAsia="ru-RU"/>
        </w:rPr>
      </w:pPr>
      <w:r w:rsidRPr="00870B9A">
        <w:rPr>
          <w:rFonts w:ascii="Times New Roman" w:eastAsia="Times New Roman" w:hAnsi="Times New Roman" w:cs="Times New Roman"/>
          <w:iCs/>
          <w:sz w:val="24"/>
          <w:szCs w:val="24"/>
          <w:lang w:eastAsia="ru-RU"/>
        </w:rPr>
        <w:t>Основные задачи реализации  содержания:</w:t>
      </w:r>
      <w:r w:rsidRPr="00870B9A">
        <w:rPr>
          <w:rFonts w:ascii="Times New Roman" w:eastAsia="Times New Roman" w:hAnsi="Times New Roman" w:cs="Times New Roman"/>
          <w:sz w:val="24"/>
          <w:szCs w:val="24"/>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w:t>
      </w:r>
      <w:r w:rsidRPr="00870B9A">
        <w:rPr>
          <w:rFonts w:ascii="Times New Roman" w:eastAsia="Times New Roman" w:hAnsi="Times New Roman" w:cs="Times New Roman"/>
          <w:sz w:val="24"/>
          <w:szCs w:val="24"/>
          <w:lang w:eastAsia="ru-RU"/>
        </w:rPr>
        <w:lastRenderedPageBreak/>
        <w:t>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sidRPr="00870B9A">
        <w:rPr>
          <w:rFonts w:ascii="Times New Roman" w:eastAsia="Times New Roman" w:hAnsi="Times New Roman" w:cs="Times New Roman"/>
          <w:sz w:val="24"/>
          <w:szCs w:val="24"/>
          <w:lang w:eastAsia="ru-RU"/>
        </w:rPr>
        <w:t>ритмической деятельности</w:t>
      </w:r>
      <w:proofErr w:type="gramEnd"/>
      <w:r w:rsidRPr="00870B9A">
        <w:rPr>
          <w:rFonts w:ascii="Times New Roman" w:eastAsia="Times New Roman" w:hAnsi="Times New Roman" w:cs="Times New Roman"/>
          <w:sz w:val="24"/>
          <w:szCs w:val="24"/>
          <w:lang w:eastAsia="ru-RU"/>
        </w:rPr>
        <w:t xml:space="preserve"> во внеурочное время, в том числе  при реализации совместных проектов со  сверстниками.</w:t>
      </w:r>
    </w:p>
    <w:p w:rsidR="00970D16" w:rsidRPr="00870B9A" w:rsidRDefault="00970D16" w:rsidP="009F0299">
      <w:pPr>
        <w:pStyle w:val="Standard"/>
        <w:spacing w:line="240" w:lineRule="auto"/>
        <w:rPr>
          <w:rFonts w:ascii="Times New Roman" w:eastAsia="Times New Roman" w:hAnsi="Times New Roman" w:cs="Times New Roman"/>
          <w:i/>
          <w:iCs/>
          <w:sz w:val="24"/>
          <w:szCs w:val="24"/>
          <w:lang w:eastAsia="ru-RU"/>
        </w:rPr>
      </w:pPr>
      <w:r w:rsidRPr="00870B9A">
        <w:rPr>
          <w:rFonts w:ascii="Times New Roman" w:eastAsia="Times New Roman" w:hAnsi="Times New Roman" w:cs="Times New Roman"/>
          <w:sz w:val="24"/>
          <w:szCs w:val="24"/>
          <w:lang w:eastAsia="ru-RU"/>
        </w:rPr>
        <w:t>Коррекционный курс</w:t>
      </w:r>
      <w:r w:rsidRPr="00870B9A">
        <w:rPr>
          <w:rFonts w:ascii="Times New Roman" w:eastAsia="Times New Roman" w:hAnsi="Times New Roman" w:cs="Times New Roman"/>
          <w:iCs/>
          <w:sz w:val="24"/>
          <w:szCs w:val="24"/>
          <w:lang w:eastAsia="ru-RU"/>
        </w:rPr>
        <w:t xml:space="preserve">  </w:t>
      </w:r>
      <w:r w:rsidRPr="00870B9A">
        <w:rPr>
          <w:rFonts w:ascii="Times New Roman" w:eastAsia="Times New Roman" w:hAnsi="Times New Roman" w:cs="Times New Roman"/>
          <w:iCs/>
          <w:sz w:val="24"/>
          <w:szCs w:val="24"/>
          <w:u w:val="single"/>
          <w:lang w:eastAsia="ru-RU"/>
        </w:rPr>
        <w:t>«Социально – бытовая ориентировка»</w:t>
      </w:r>
      <w:r w:rsidRPr="00870B9A">
        <w:rPr>
          <w:rFonts w:ascii="Times New Roman" w:eastAsia="Times New Roman" w:hAnsi="Times New Roman" w:cs="Times New Roman"/>
          <w:i/>
          <w:iCs/>
          <w:sz w:val="24"/>
          <w:szCs w:val="24"/>
          <w:lang w:eastAsia="ru-RU"/>
        </w:rPr>
        <w:t xml:space="preserve"> (</w:t>
      </w:r>
      <w:r w:rsidRPr="00870B9A">
        <w:rPr>
          <w:rFonts w:ascii="Times New Roman" w:eastAsia="Times New Roman" w:hAnsi="Times New Roman" w:cs="Times New Roman"/>
          <w:sz w:val="24"/>
          <w:szCs w:val="24"/>
          <w:lang w:eastAsia="ru-RU"/>
        </w:rPr>
        <w:t>фронтальные занятия).</w:t>
      </w:r>
      <w:r w:rsidRPr="00870B9A">
        <w:rPr>
          <w:rFonts w:ascii="Times New Roman" w:eastAsia="Times New Roman" w:hAnsi="Times New Roman" w:cs="Times New Roman"/>
          <w:i/>
          <w:iCs/>
          <w:sz w:val="24"/>
          <w:szCs w:val="24"/>
          <w:lang w:eastAsia="ru-RU"/>
        </w:rPr>
        <w:t xml:space="preserve"> </w:t>
      </w:r>
    </w:p>
    <w:p w:rsidR="00970D16" w:rsidRPr="00870B9A" w:rsidRDefault="00970D16" w:rsidP="009F0299">
      <w:pPr>
        <w:pStyle w:val="Standard"/>
        <w:spacing w:line="240" w:lineRule="auto"/>
        <w:rPr>
          <w:rFonts w:ascii="Times New Roman" w:eastAsia="Times New Roman" w:hAnsi="Times New Roman" w:cs="Times New Roman"/>
          <w:sz w:val="24"/>
          <w:szCs w:val="24"/>
          <w:lang w:eastAsia="ru-RU"/>
        </w:rPr>
      </w:pPr>
      <w:r w:rsidRPr="00870B9A">
        <w:rPr>
          <w:rFonts w:ascii="Times New Roman" w:eastAsia="Times New Roman" w:hAnsi="Times New Roman" w:cs="Times New Roman"/>
          <w:iCs/>
          <w:sz w:val="24"/>
          <w:szCs w:val="24"/>
          <w:lang w:eastAsia="ru-RU"/>
        </w:rPr>
        <w:t>Основные задачи реализации содержания:</w:t>
      </w:r>
      <w:r w:rsidRPr="00870B9A">
        <w:rPr>
          <w:rFonts w:ascii="Times New Roman" w:eastAsia="Times New Roman" w:hAnsi="Times New Roman" w:cs="Times New Roman"/>
          <w:sz w:val="24"/>
          <w:szCs w:val="24"/>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870B9A" w:rsidRDefault="00970D16" w:rsidP="009F0299">
      <w:pPr>
        <w:pStyle w:val="Standard"/>
        <w:spacing w:line="240" w:lineRule="auto"/>
        <w:rPr>
          <w:rFonts w:ascii="Times New Roman" w:hAnsi="Times New Roman" w:cs="Times New Roman"/>
          <w:sz w:val="24"/>
          <w:szCs w:val="24"/>
        </w:rPr>
      </w:pPr>
      <w:r w:rsidRPr="00870B9A">
        <w:rPr>
          <w:rFonts w:ascii="Times New Roman" w:eastAsia="Times New Roman" w:hAnsi="Times New Roman" w:cs="Times New Roman"/>
          <w:sz w:val="24"/>
          <w:szCs w:val="24"/>
          <w:lang w:eastAsia="ru-RU"/>
        </w:rPr>
        <w:t>Коррекционный курс</w:t>
      </w:r>
      <w:r w:rsidRPr="00870B9A">
        <w:rPr>
          <w:rFonts w:ascii="Times New Roman" w:eastAsia="Times New Roman" w:hAnsi="Times New Roman" w:cs="Times New Roman"/>
          <w:iCs/>
          <w:sz w:val="24"/>
          <w:szCs w:val="24"/>
          <w:lang w:eastAsia="ru-RU"/>
        </w:rPr>
        <w:t xml:space="preserve"> </w:t>
      </w:r>
      <w:r w:rsidRPr="00870B9A">
        <w:rPr>
          <w:rFonts w:ascii="Times New Roman" w:eastAsia="Times New Roman" w:hAnsi="Times New Roman" w:cs="Times New Roman"/>
          <w:sz w:val="24"/>
          <w:szCs w:val="24"/>
          <w:lang w:eastAsia="ru-RU"/>
        </w:rPr>
        <w:t xml:space="preserve"> </w:t>
      </w:r>
      <w:r w:rsidRPr="00870B9A">
        <w:rPr>
          <w:rFonts w:ascii="Times New Roman" w:eastAsia="Times New Roman" w:hAnsi="Times New Roman" w:cs="Times New Roman"/>
          <w:sz w:val="24"/>
          <w:szCs w:val="24"/>
          <w:u w:val="single"/>
          <w:lang w:eastAsia="ru-RU"/>
        </w:rPr>
        <w:t>«</w:t>
      </w:r>
      <w:r w:rsidRPr="00870B9A">
        <w:rPr>
          <w:rFonts w:ascii="Times New Roman" w:eastAsia="Times New Roman" w:hAnsi="Times New Roman" w:cs="Times New Roman"/>
          <w:iCs/>
          <w:sz w:val="24"/>
          <w:szCs w:val="24"/>
          <w:u w:val="single"/>
          <w:lang w:eastAsia="ru-RU"/>
        </w:rPr>
        <w:t>Р</w:t>
      </w:r>
      <w:r w:rsidRPr="00870B9A">
        <w:rPr>
          <w:rFonts w:ascii="Times New Roman" w:hAnsi="Times New Roman" w:cs="Times New Roman"/>
          <w:iCs/>
          <w:sz w:val="24"/>
          <w:szCs w:val="24"/>
          <w:u w:val="single"/>
        </w:rPr>
        <w:t>азвитие познавательной деятельности</w:t>
      </w:r>
      <w:r w:rsidRPr="00870B9A">
        <w:rPr>
          <w:rFonts w:ascii="Times New Roman" w:hAnsi="Times New Roman" w:cs="Times New Roman"/>
          <w:sz w:val="24"/>
          <w:szCs w:val="24"/>
          <w:u w:val="single"/>
        </w:rPr>
        <w:t>»</w:t>
      </w:r>
      <w:r w:rsidRPr="00870B9A">
        <w:rPr>
          <w:rFonts w:ascii="Times New Roman" w:hAnsi="Times New Roman" w:cs="Times New Roman"/>
          <w:b/>
          <w:sz w:val="24"/>
          <w:szCs w:val="24"/>
        </w:rPr>
        <w:t xml:space="preserve"> </w:t>
      </w:r>
      <w:r w:rsidRPr="00870B9A">
        <w:rPr>
          <w:rFonts w:ascii="Times New Roman" w:hAnsi="Times New Roman" w:cs="Times New Roman"/>
          <w:iCs/>
          <w:sz w:val="24"/>
          <w:szCs w:val="24"/>
        </w:rPr>
        <w:t>(индивидуальные занятия).</w:t>
      </w:r>
    </w:p>
    <w:p w:rsidR="00970D16" w:rsidRPr="00870B9A" w:rsidRDefault="00970D16" w:rsidP="009F0299">
      <w:pPr>
        <w:pStyle w:val="Standard"/>
        <w:spacing w:line="240" w:lineRule="auto"/>
        <w:rPr>
          <w:rFonts w:ascii="Times New Roman" w:hAnsi="Times New Roman" w:cs="Times New Roman"/>
          <w:sz w:val="24"/>
          <w:szCs w:val="24"/>
        </w:rPr>
      </w:pPr>
      <w:r w:rsidRPr="00870B9A">
        <w:rPr>
          <w:rFonts w:ascii="Times New Roman" w:eastAsia="Times New Roman" w:hAnsi="Times New Roman" w:cs="Times New Roman"/>
          <w:iCs/>
          <w:sz w:val="24"/>
          <w:szCs w:val="24"/>
          <w:lang w:eastAsia="ru-RU"/>
        </w:rPr>
        <w:t>Основные задачи реализации  содержания:</w:t>
      </w:r>
      <w:r w:rsidRPr="00870B9A">
        <w:rPr>
          <w:rFonts w:ascii="Times New Roman" w:eastAsia="Times New Roman" w:hAnsi="Times New Roman" w:cs="Times New Roman"/>
          <w:i/>
          <w:iCs/>
          <w:sz w:val="24"/>
          <w:szCs w:val="24"/>
          <w:lang w:eastAsia="ru-RU"/>
        </w:rPr>
        <w:t xml:space="preserve"> </w:t>
      </w:r>
      <w:r w:rsidRPr="00870B9A">
        <w:rPr>
          <w:rFonts w:ascii="Times New Roman" w:hAnsi="Times New Roman" w:cs="Times New Roman"/>
          <w:sz w:val="24"/>
          <w:szCs w:val="24"/>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870B9A" w:rsidRDefault="00970D16"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w:t>
      </w:r>
      <w:r w:rsidR="00533F1E" w:rsidRPr="00870B9A">
        <w:rPr>
          <w:rFonts w:ascii="Times New Roman" w:hAnsi="Times New Roman" w:cs="Times New Roman"/>
          <w:sz w:val="24"/>
          <w:szCs w:val="24"/>
        </w:rPr>
        <w:t>Содержание дан</w:t>
      </w:r>
      <w:r w:rsidR="0023368C" w:rsidRPr="00870B9A">
        <w:rPr>
          <w:rFonts w:ascii="Times New Roman" w:hAnsi="Times New Roman" w:cs="Times New Roman"/>
          <w:sz w:val="24"/>
          <w:szCs w:val="24"/>
        </w:rPr>
        <w:t>ной области дополняется МБОУ СОШ №1 г. Дюртюли</w:t>
      </w:r>
      <w:r w:rsidR="00533F1E" w:rsidRPr="00870B9A">
        <w:rPr>
          <w:rFonts w:ascii="Times New Roman" w:hAnsi="Times New Roman" w:cs="Times New Roman"/>
          <w:sz w:val="24"/>
          <w:szCs w:val="24"/>
        </w:rPr>
        <w:t xml:space="preserve"> самостоятельно на основании рекомендаций ПМПК, ИПР. </w:t>
      </w:r>
    </w:p>
    <w:p w:rsidR="0036168F" w:rsidRPr="00870B9A" w:rsidRDefault="0036168F" w:rsidP="009F0299">
      <w:pPr>
        <w:spacing w:line="240" w:lineRule="auto"/>
        <w:ind w:firstLine="720"/>
        <w:jc w:val="both"/>
        <w:rPr>
          <w:rFonts w:ascii="Times New Roman" w:hAnsi="Times New Roman" w:cs="Times New Roman"/>
          <w:b/>
          <w:sz w:val="24"/>
          <w:szCs w:val="24"/>
        </w:rPr>
      </w:pPr>
      <w:r w:rsidRPr="00870B9A">
        <w:rPr>
          <w:rFonts w:ascii="Times New Roman" w:hAnsi="Times New Roman" w:cs="Times New Roman"/>
          <w:b/>
          <w:sz w:val="24"/>
          <w:szCs w:val="24"/>
        </w:rPr>
        <w:t>2.3. Программа духовно-нравственного развития, воспитания</w:t>
      </w:r>
    </w:p>
    <w:p w:rsidR="00533F1E" w:rsidRPr="00870B9A" w:rsidRDefault="00533F1E" w:rsidP="009F0299">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Программа духовно-нравственного развития призвана направлять об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зо</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 xml:space="preserve">ный процесс на воспитание обучающихся с </w:t>
      </w:r>
      <w:r w:rsidR="00970D16" w:rsidRPr="00870B9A">
        <w:rPr>
          <w:rFonts w:ascii="Times New Roman" w:hAnsi="Times New Roman" w:cs="Times New Roman"/>
          <w:color w:val="auto"/>
          <w:sz w:val="24"/>
          <w:szCs w:val="24"/>
        </w:rPr>
        <w:t>РАС</w:t>
      </w:r>
      <w:r w:rsidRPr="00870B9A">
        <w:rPr>
          <w:rFonts w:ascii="Times New Roman" w:hAnsi="Times New Roman" w:cs="Times New Roman"/>
          <w:color w:val="auto"/>
          <w:sz w:val="24"/>
          <w:szCs w:val="24"/>
        </w:rPr>
        <w:t xml:space="preserve"> в духе любви к Ро</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не, уважения к культурно-историческому наследию сво</w:t>
      </w:r>
      <w:r w:rsidRPr="00870B9A">
        <w:rPr>
          <w:rFonts w:ascii="Times New Roman" w:hAnsi="Times New Roman" w:cs="Times New Roman"/>
          <w:color w:val="auto"/>
          <w:sz w:val="24"/>
          <w:szCs w:val="24"/>
        </w:rPr>
        <w:softHyphen/>
        <w:t>его народа и своей страны, на фор</w:t>
      </w:r>
      <w:r w:rsidRPr="00870B9A">
        <w:rPr>
          <w:rFonts w:ascii="Times New Roman" w:hAnsi="Times New Roman" w:cs="Times New Roman"/>
          <w:color w:val="auto"/>
          <w:sz w:val="24"/>
          <w:szCs w:val="24"/>
        </w:rPr>
        <w:softHyphen/>
        <w:t>ми</w:t>
      </w:r>
      <w:r w:rsidRPr="00870B9A">
        <w:rPr>
          <w:rFonts w:ascii="Times New Roman" w:hAnsi="Times New Roman" w:cs="Times New Roman"/>
          <w:color w:val="auto"/>
          <w:sz w:val="24"/>
          <w:szCs w:val="24"/>
        </w:rPr>
        <w:softHyphen/>
        <w:t>рование основ социально ответственного поведения</w:t>
      </w:r>
      <w:r w:rsidR="00436080" w:rsidRPr="00870B9A">
        <w:rPr>
          <w:rFonts w:ascii="Times New Roman" w:hAnsi="Times New Roman" w:cs="Times New Roman"/>
          <w:bCs/>
          <w:color w:val="000000"/>
          <w:sz w:val="24"/>
          <w:szCs w:val="24"/>
        </w:rPr>
        <w:t xml:space="preserve"> на основе включения обучающихся </w:t>
      </w:r>
      <w:r w:rsidR="00436080" w:rsidRPr="00870B9A">
        <w:rPr>
          <w:rFonts w:ascii="Times New Roman" w:hAnsi="Times New Roman" w:cs="Times New Roman"/>
          <w:sz w:val="24"/>
          <w:szCs w:val="24"/>
        </w:rPr>
        <w:t>в совместную деятельность и  эмоционального осмысления происходящих событий.</w:t>
      </w:r>
      <w:r w:rsidRPr="00870B9A">
        <w:rPr>
          <w:rFonts w:ascii="Times New Roman" w:hAnsi="Times New Roman" w:cs="Times New Roman"/>
          <w:color w:val="auto"/>
          <w:sz w:val="24"/>
          <w:szCs w:val="24"/>
        </w:rPr>
        <w:t xml:space="preserve">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kern w:val="2"/>
          <w:sz w:val="24"/>
          <w:szCs w:val="24"/>
        </w:rPr>
      </w:pPr>
      <w:r w:rsidRPr="00870B9A">
        <w:rPr>
          <w:rFonts w:ascii="Times New Roman" w:hAnsi="Times New Roman" w:cs="Times New Roman"/>
          <w:color w:val="auto"/>
          <w:sz w:val="24"/>
          <w:szCs w:val="24"/>
        </w:rPr>
        <w:t>Целью духовно-нравственного развития и воспитания обучающихся является со</w:t>
      </w:r>
      <w:r w:rsidRPr="00870B9A">
        <w:rPr>
          <w:rFonts w:ascii="Times New Roman" w:hAnsi="Times New Roman" w:cs="Times New Roman"/>
          <w:color w:val="auto"/>
          <w:sz w:val="24"/>
          <w:szCs w:val="24"/>
        </w:rPr>
        <w:softHyphen/>
        <w:t xml:space="preserve">циально-педагогическая поддержка и </w:t>
      </w:r>
      <w:r w:rsidRPr="00870B9A">
        <w:rPr>
          <w:rFonts w:ascii="Times New Roman" w:hAnsi="Times New Roman" w:cs="Times New Roman"/>
          <w:color w:val="auto"/>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iCs/>
          <w:color w:val="auto"/>
          <w:sz w:val="24"/>
          <w:szCs w:val="24"/>
        </w:rPr>
      </w:pPr>
      <w:proofErr w:type="gramStart"/>
      <w:r w:rsidRPr="00870B9A">
        <w:rPr>
          <w:rFonts w:ascii="Times New Roman" w:hAnsi="Times New Roman" w:cs="Times New Roman"/>
          <w:color w:val="auto"/>
          <w:sz w:val="24"/>
          <w:szCs w:val="24"/>
        </w:rPr>
        <w:t xml:space="preserve">Задачи духовно-нравственного развития обучающихся с </w:t>
      </w:r>
      <w:r w:rsidR="00BC7B48" w:rsidRPr="00870B9A">
        <w:rPr>
          <w:rFonts w:ascii="Times New Roman" w:hAnsi="Times New Roman" w:cs="Times New Roman"/>
          <w:color w:val="auto"/>
          <w:sz w:val="24"/>
          <w:szCs w:val="24"/>
        </w:rPr>
        <w:t>РАС</w:t>
      </w:r>
      <w:r w:rsidRPr="00870B9A">
        <w:rPr>
          <w:rFonts w:ascii="Times New Roman" w:hAnsi="Times New Roman" w:cs="Times New Roman"/>
          <w:color w:val="auto"/>
          <w:sz w:val="24"/>
          <w:szCs w:val="24"/>
        </w:rPr>
        <w:t xml:space="preserve"> </w:t>
      </w:r>
      <w:r w:rsidRPr="00870B9A">
        <w:rPr>
          <w:rFonts w:ascii="Times New Roman" w:hAnsi="Times New Roman" w:cs="Times New Roman"/>
          <w:iCs/>
          <w:color w:val="auto"/>
          <w:sz w:val="24"/>
          <w:szCs w:val="24"/>
        </w:rPr>
        <w:t xml:space="preserve">в области формирования </w:t>
      </w:r>
      <w:r w:rsidRPr="00870B9A">
        <w:rPr>
          <w:rFonts w:ascii="Times New Roman" w:hAnsi="Times New Roman" w:cs="Times New Roman"/>
          <w:i/>
          <w:iCs/>
          <w:color w:val="auto"/>
          <w:sz w:val="24"/>
          <w:szCs w:val="24"/>
        </w:rPr>
        <w:t>личностной культуры</w:t>
      </w:r>
      <w:r w:rsidRPr="00870B9A">
        <w:rPr>
          <w:rFonts w:ascii="Times New Roman" w:hAnsi="Times New Roman" w:cs="Times New Roman"/>
          <w:b/>
          <w:i/>
          <w:iCs/>
          <w:color w:val="auto"/>
          <w:sz w:val="24"/>
          <w:szCs w:val="24"/>
        </w:rPr>
        <w:t xml:space="preserve"> </w:t>
      </w:r>
      <w:r w:rsidRPr="00870B9A">
        <w:rPr>
          <w:rFonts w:ascii="Times New Roman" w:hAnsi="Times New Roman" w:cs="Times New Roman"/>
          <w:iCs/>
          <w:color w:val="auto"/>
          <w:sz w:val="24"/>
          <w:szCs w:val="24"/>
        </w:rPr>
        <w:t>―</w:t>
      </w:r>
      <w:proofErr w:type="gramEnd"/>
    </w:p>
    <w:p w:rsidR="00533F1E" w:rsidRPr="00870B9A" w:rsidRDefault="00BC7B48"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00533F1E" w:rsidRPr="00870B9A">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00533F1E" w:rsidRPr="00870B9A">
        <w:rPr>
          <w:rFonts w:ascii="Times New Roman" w:eastAsia="PMingLiU" w:hAnsi="Times New Roman" w:cs="Times New Roman"/>
          <w:color w:val="auto"/>
          <w:sz w:val="24"/>
          <w:szCs w:val="24"/>
        </w:rPr>
        <w:t>-</w:t>
      </w:r>
      <w:r w:rsidR="00533F1E" w:rsidRPr="00870B9A">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33F1E" w:rsidRPr="00870B9A" w:rsidRDefault="00533F1E" w:rsidP="009F029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870B9A" w:rsidRDefault="00533F1E" w:rsidP="009F0299">
      <w:pPr>
        <w:widowControl w:val="0"/>
        <w:tabs>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33F1E" w:rsidRPr="00870B9A" w:rsidRDefault="00533F1E" w:rsidP="009F029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эстетических потребностей, ценностей и чувств; </w:t>
      </w:r>
    </w:p>
    <w:p w:rsidR="00533F1E" w:rsidRPr="00870B9A" w:rsidRDefault="00533F1E" w:rsidP="009F0299">
      <w:pPr>
        <w:widowControl w:val="0"/>
        <w:tabs>
          <w:tab w:val="num" w:pos="720"/>
          <w:tab w:val="left" w:pos="1080"/>
          <w:tab w:val="left" w:pos="144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b/>
          <w:i/>
          <w:iCs/>
          <w:color w:val="auto"/>
          <w:sz w:val="24"/>
          <w:szCs w:val="24"/>
        </w:rPr>
      </w:pPr>
      <w:r w:rsidRPr="00870B9A">
        <w:rPr>
          <w:rFonts w:ascii="Times New Roman" w:hAnsi="Times New Roman" w:cs="Times New Roman"/>
          <w:iCs/>
          <w:color w:val="auto"/>
          <w:sz w:val="24"/>
          <w:szCs w:val="24"/>
        </w:rPr>
        <w:t>В области формирования</w:t>
      </w:r>
      <w:r w:rsidRPr="00870B9A">
        <w:rPr>
          <w:rFonts w:ascii="Times New Roman" w:hAnsi="Times New Roman" w:cs="Times New Roman"/>
          <w:b/>
          <w:i/>
          <w:iCs/>
          <w:color w:val="auto"/>
          <w:sz w:val="24"/>
          <w:szCs w:val="24"/>
        </w:rPr>
        <w:t xml:space="preserve"> </w:t>
      </w:r>
      <w:r w:rsidRPr="00870B9A">
        <w:rPr>
          <w:rFonts w:ascii="Times New Roman" w:hAnsi="Times New Roman" w:cs="Times New Roman"/>
          <w:i/>
          <w:iCs/>
          <w:color w:val="auto"/>
          <w:sz w:val="24"/>
          <w:szCs w:val="24"/>
        </w:rPr>
        <w:t>социальной культуры</w:t>
      </w:r>
      <w:r w:rsidRPr="00870B9A">
        <w:rPr>
          <w:rFonts w:ascii="Times New Roman" w:hAnsi="Times New Roman" w:cs="Times New Roman"/>
          <w:b/>
          <w:i/>
          <w:iCs/>
          <w:color w:val="auto"/>
          <w:sz w:val="24"/>
          <w:szCs w:val="24"/>
        </w:rPr>
        <w:t xml:space="preserve"> </w:t>
      </w:r>
      <w:r w:rsidRPr="00870B9A">
        <w:rPr>
          <w:rFonts w:ascii="Times New Roman" w:hAnsi="Times New Roman" w:cs="Times New Roman"/>
          <w:iCs/>
          <w:color w:val="auto"/>
          <w:sz w:val="24"/>
          <w:szCs w:val="24"/>
        </w:rPr>
        <w:t>―</w:t>
      </w:r>
    </w:p>
    <w:p w:rsidR="00533F1E" w:rsidRPr="00870B9A" w:rsidRDefault="00BC7B48" w:rsidP="009F0299">
      <w:pPr>
        <w:widowControl w:val="0"/>
        <w:autoSpaceDE w:val="0"/>
        <w:autoSpaceDN w:val="0"/>
        <w:adjustRightInd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в</w:t>
      </w:r>
      <w:r w:rsidR="00533F1E" w:rsidRPr="00870B9A">
        <w:rPr>
          <w:rFonts w:ascii="Times New Roman" w:hAnsi="Times New Roman" w:cs="Times New Roman"/>
          <w:color w:val="auto"/>
          <w:sz w:val="24"/>
          <w:szCs w:val="24"/>
        </w:rPr>
        <w:t xml:space="preserve">оспитание положительного отношения к своему национальному языку и культуре;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патриотизма и чувства причастности к коллективным делам;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укрепление доверия к другим людям;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b/>
          <w:i/>
          <w:iCs/>
          <w:color w:val="auto"/>
          <w:sz w:val="24"/>
          <w:szCs w:val="24"/>
        </w:rPr>
      </w:pPr>
      <w:r w:rsidRPr="00870B9A">
        <w:rPr>
          <w:rFonts w:ascii="Times New Roman" w:hAnsi="Times New Roman" w:cs="Times New Roman"/>
          <w:iCs/>
          <w:color w:val="auto"/>
          <w:sz w:val="24"/>
          <w:szCs w:val="24"/>
        </w:rPr>
        <w:t>В области формирования</w:t>
      </w:r>
      <w:r w:rsidRPr="00870B9A">
        <w:rPr>
          <w:rFonts w:ascii="Times New Roman" w:hAnsi="Times New Roman" w:cs="Times New Roman"/>
          <w:b/>
          <w:i/>
          <w:iCs/>
          <w:color w:val="auto"/>
          <w:sz w:val="24"/>
          <w:szCs w:val="24"/>
        </w:rPr>
        <w:t xml:space="preserve"> семейной культуры </w:t>
      </w:r>
      <w:r w:rsidRPr="00870B9A">
        <w:rPr>
          <w:rFonts w:ascii="Times New Roman" w:hAnsi="Times New Roman" w:cs="Times New Roman"/>
          <w:iCs/>
          <w:color w:val="auto"/>
          <w:sz w:val="24"/>
          <w:szCs w:val="24"/>
        </w:rPr>
        <w:t>―</w:t>
      </w:r>
    </w:p>
    <w:p w:rsidR="00533F1E" w:rsidRPr="00870B9A" w:rsidRDefault="00BC7B48"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lastRenderedPageBreak/>
        <w:t xml:space="preserve"> ф</w:t>
      </w:r>
      <w:r w:rsidR="00533F1E" w:rsidRPr="00870B9A">
        <w:rPr>
          <w:rFonts w:ascii="Times New Roman" w:hAnsi="Times New Roman" w:cs="Times New Roman"/>
          <w:color w:val="auto"/>
          <w:sz w:val="24"/>
          <w:szCs w:val="24"/>
        </w:rPr>
        <w:t xml:space="preserve">ормирование у </w:t>
      </w:r>
      <w:proofErr w:type="gramStart"/>
      <w:r w:rsidR="00533F1E" w:rsidRPr="00870B9A">
        <w:rPr>
          <w:rFonts w:ascii="Times New Roman" w:hAnsi="Times New Roman" w:cs="Times New Roman"/>
          <w:color w:val="auto"/>
          <w:sz w:val="24"/>
          <w:szCs w:val="24"/>
        </w:rPr>
        <w:t>обучающихся</w:t>
      </w:r>
      <w:proofErr w:type="gramEnd"/>
      <w:r w:rsidR="00533F1E" w:rsidRPr="00870B9A">
        <w:rPr>
          <w:rFonts w:ascii="Times New Roman" w:hAnsi="Times New Roman" w:cs="Times New Roman"/>
          <w:color w:val="auto"/>
          <w:sz w:val="24"/>
          <w:szCs w:val="24"/>
        </w:rPr>
        <w:t xml:space="preserve"> уважительного отношения к родителям, осознанного, заботливого отношения к старшим и младшим;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представления о семейных ценностях, гендерных семейных ролях и уважения к ним; </w:t>
      </w:r>
    </w:p>
    <w:p w:rsidR="00533F1E" w:rsidRPr="00870B9A" w:rsidRDefault="00BC7B48"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
          <w:color w:val="auto"/>
          <w:sz w:val="24"/>
          <w:szCs w:val="24"/>
        </w:rPr>
        <w:t xml:space="preserve"> </w:t>
      </w:r>
      <w:r w:rsidR="00533F1E" w:rsidRPr="00870B9A">
        <w:rPr>
          <w:rFonts w:ascii="Times New Roman" w:hAnsi="Times New Roman" w:cs="Times New Roman"/>
          <w:color w:val="auto"/>
          <w:sz w:val="24"/>
          <w:szCs w:val="24"/>
        </w:rPr>
        <w:t>Образовательная организация может конкретизировать общие задачи духовно-нра</w:t>
      </w:r>
      <w:r w:rsidR="00533F1E" w:rsidRPr="00870B9A">
        <w:rPr>
          <w:rFonts w:ascii="Times New Roman" w:hAnsi="Times New Roman" w:cs="Times New Roman"/>
          <w:color w:val="auto"/>
          <w:sz w:val="24"/>
          <w:szCs w:val="24"/>
        </w:rPr>
        <w:softHyphen/>
        <w:t>в</w:t>
      </w:r>
      <w:r w:rsidR="00533F1E" w:rsidRPr="00870B9A">
        <w:rPr>
          <w:rFonts w:ascii="Times New Roman" w:hAnsi="Times New Roman" w:cs="Times New Roman"/>
          <w:color w:val="auto"/>
          <w:sz w:val="24"/>
          <w:szCs w:val="24"/>
        </w:rPr>
        <w:softHyphen/>
        <w:t>с</w:t>
      </w:r>
      <w:r w:rsidR="00533F1E" w:rsidRPr="00870B9A">
        <w:rPr>
          <w:rFonts w:ascii="Times New Roman" w:hAnsi="Times New Roman" w:cs="Times New Roman"/>
          <w:color w:val="auto"/>
          <w:sz w:val="24"/>
          <w:szCs w:val="24"/>
        </w:rPr>
        <w:softHyphen/>
        <w:t>твенного развития обучающихся с учётом национальных и ре</w:t>
      </w:r>
      <w:r w:rsidR="00533F1E" w:rsidRPr="00870B9A">
        <w:rPr>
          <w:rFonts w:ascii="Times New Roman" w:hAnsi="Times New Roman" w:cs="Times New Roman"/>
          <w:color w:val="auto"/>
          <w:sz w:val="24"/>
          <w:szCs w:val="24"/>
        </w:rPr>
        <w:softHyphen/>
        <w:t>ги</w:t>
      </w:r>
      <w:r w:rsidR="00533F1E" w:rsidRPr="00870B9A">
        <w:rPr>
          <w:rFonts w:ascii="Times New Roman" w:hAnsi="Times New Roman" w:cs="Times New Roman"/>
          <w:color w:val="auto"/>
          <w:sz w:val="24"/>
          <w:szCs w:val="24"/>
        </w:rPr>
        <w:softHyphen/>
        <w:t>о</w:t>
      </w:r>
      <w:r w:rsidR="00533F1E" w:rsidRPr="00870B9A">
        <w:rPr>
          <w:rFonts w:ascii="Times New Roman" w:hAnsi="Times New Roman" w:cs="Times New Roman"/>
          <w:color w:val="auto"/>
          <w:sz w:val="24"/>
          <w:szCs w:val="24"/>
        </w:rPr>
        <w:softHyphen/>
        <w:t>наль</w:t>
      </w:r>
      <w:r w:rsidR="00533F1E" w:rsidRPr="00870B9A">
        <w:rPr>
          <w:rFonts w:ascii="Times New Roman" w:hAnsi="Times New Roman" w:cs="Times New Roman"/>
          <w:color w:val="auto"/>
          <w:sz w:val="24"/>
          <w:szCs w:val="24"/>
        </w:rPr>
        <w:softHyphen/>
        <w:t>ных условий, осо</w:t>
      </w:r>
      <w:r w:rsidR="00533F1E" w:rsidRPr="00870B9A">
        <w:rPr>
          <w:rFonts w:ascii="Times New Roman" w:hAnsi="Times New Roman" w:cs="Times New Roman"/>
          <w:color w:val="auto"/>
          <w:sz w:val="24"/>
          <w:szCs w:val="24"/>
        </w:rPr>
        <w:softHyphen/>
        <w:t>бе</w:t>
      </w:r>
      <w:r w:rsidR="00533F1E" w:rsidRPr="00870B9A">
        <w:rPr>
          <w:rFonts w:ascii="Times New Roman" w:hAnsi="Times New Roman" w:cs="Times New Roman"/>
          <w:color w:val="auto"/>
          <w:sz w:val="24"/>
          <w:szCs w:val="24"/>
        </w:rPr>
        <w:softHyphen/>
        <w:t>н</w:t>
      </w:r>
      <w:r w:rsidR="00533F1E" w:rsidRPr="00870B9A">
        <w:rPr>
          <w:rFonts w:ascii="Times New Roman" w:hAnsi="Times New Roman" w:cs="Times New Roman"/>
          <w:color w:val="auto"/>
          <w:sz w:val="24"/>
          <w:szCs w:val="24"/>
        </w:rPr>
        <w:softHyphen/>
        <w:t>ностей организации образовательного процесса, а та</w:t>
      </w:r>
      <w:r w:rsidR="00533F1E" w:rsidRPr="00870B9A">
        <w:rPr>
          <w:rFonts w:ascii="Times New Roman" w:hAnsi="Times New Roman" w:cs="Times New Roman"/>
          <w:color w:val="auto"/>
          <w:sz w:val="24"/>
          <w:szCs w:val="24"/>
        </w:rPr>
        <w:softHyphen/>
        <w:t>к</w:t>
      </w:r>
      <w:r w:rsidR="00533F1E" w:rsidRPr="00870B9A">
        <w:rPr>
          <w:rFonts w:ascii="Times New Roman" w:hAnsi="Times New Roman" w:cs="Times New Roman"/>
          <w:color w:val="auto"/>
          <w:sz w:val="24"/>
          <w:szCs w:val="24"/>
        </w:rPr>
        <w:softHyphen/>
        <w:t>же потребностей обучающихся и их ро</w:t>
      </w:r>
      <w:r w:rsidR="00533F1E" w:rsidRPr="00870B9A">
        <w:rPr>
          <w:rFonts w:ascii="Times New Roman" w:hAnsi="Times New Roman" w:cs="Times New Roman"/>
          <w:color w:val="auto"/>
          <w:sz w:val="24"/>
          <w:szCs w:val="24"/>
        </w:rPr>
        <w:softHyphen/>
        <w:t>дителей (законных представителей).</w:t>
      </w:r>
    </w:p>
    <w:p w:rsidR="00533F1E" w:rsidRPr="00870B9A" w:rsidRDefault="00533F1E" w:rsidP="009F0299">
      <w:pPr>
        <w:widowControl w:val="0"/>
        <w:overflowPunct w:val="0"/>
        <w:autoSpaceDE w:val="0"/>
        <w:autoSpaceDN w:val="0"/>
        <w:adjustRightInd w:val="0"/>
        <w:spacing w:after="0" w:line="240" w:lineRule="auto"/>
        <w:jc w:val="center"/>
        <w:rPr>
          <w:rFonts w:ascii="Times New Roman" w:hAnsi="Times New Roman" w:cs="Times New Roman"/>
          <w:b/>
          <w:color w:val="auto"/>
          <w:sz w:val="24"/>
          <w:szCs w:val="24"/>
        </w:rPr>
      </w:pPr>
      <w:proofErr w:type="gramStart"/>
      <w:r w:rsidRPr="00870B9A">
        <w:rPr>
          <w:rFonts w:ascii="Times New Roman" w:hAnsi="Times New Roman" w:cs="Times New Roman"/>
          <w:b/>
          <w:bCs/>
          <w:color w:val="auto"/>
          <w:sz w:val="24"/>
          <w:szCs w:val="24"/>
        </w:rPr>
        <w:t>Основные направления духовно-нравственного развития</w:t>
      </w:r>
      <w:r w:rsidR="006100EF" w:rsidRPr="00870B9A">
        <w:rPr>
          <w:rFonts w:ascii="Times New Roman" w:hAnsi="Times New Roman" w:cs="Times New Roman"/>
          <w:b/>
          <w:bCs/>
          <w:color w:val="auto"/>
          <w:sz w:val="24"/>
          <w:szCs w:val="24"/>
        </w:rPr>
        <w:t xml:space="preserve"> </w:t>
      </w:r>
      <w:r w:rsidR="006100EF" w:rsidRPr="00870B9A">
        <w:rPr>
          <w:rFonts w:ascii="Times New Roman" w:hAnsi="Times New Roman" w:cs="Times New Roman"/>
          <w:b/>
          <w:bCs/>
          <w:color w:val="auto"/>
          <w:sz w:val="24"/>
          <w:szCs w:val="24"/>
        </w:rPr>
        <w:br/>
      </w:r>
      <w:r w:rsidRPr="00870B9A">
        <w:rPr>
          <w:rFonts w:ascii="Times New Roman" w:hAnsi="Times New Roman" w:cs="Times New Roman"/>
          <w:b/>
          <w:bCs/>
          <w:color w:val="auto"/>
          <w:sz w:val="24"/>
          <w:szCs w:val="24"/>
        </w:rPr>
        <w:t xml:space="preserve">обучающихся с </w:t>
      </w:r>
      <w:r w:rsidR="00BC7B48" w:rsidRPr="00870B9A">
        <w:rPr>
          <w:rFonts w:ascii="Times New Roman" w:hAnsi="Times New Roman" w:cs="Times New Roman"/>
          <w:b/>
          <w:bCs/>
          <w:color w:val="auto"/>
          <w:sz w:val="24"/>
          <w:szCs w:val="24"/>
        </w:rPr>
        <w:t xml:space="preserve">РАС </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Общие задачи духовно-нравственного развития обу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щи</w:t>
      </w:r>
      <w:r w:rsidRPr="00870B9A">
        <w:rPr>
          <w:rFonts w:ascii="Times New Roman" w:hAnsi="Times New Roman" w:cs="Times New Roman"/>
          <w:color w:val="auto"/>
          <w:sz w:val="24"/>
          <w:szCs w:val="24"/>
        </w:rPr>
        <w:softHyphen/>
        <w:t>х</w:t>
      </w:r>
      <w:r w:rsidRPr="00870B9A">
        <w:rPr>
          <w:rFonts w:ascii="Times New Roman" w:hAnsi="Times New Roman" w:cs="Times New Roman"/>
          <w:color w:val="auto"/>
          <w:sz w:val="24"/>
          <w:szCs w:val="24"/>
        </w:rPr>
        <w:softHyphen/>
        <w:t xml:space="preserve">ся с </w:t>
      </w:r>
      <w:r w:rsidR="00BC7B48" w:rsidRPr="00870B9A">
        <w:rPr>
          <w:rFonts w:ascii="Times New Roman" w:hAnsi="Times New Roman" w:cs="Times New Roman"/>
          <w:color w:val="auto"/>
          <w:sz w:val="24"/>
          <w:szCs w:val="24"/>
        </w:rPr>
        <w:t xml:space="preserve">РАС </w:t>
      </w:r>
      <w:r w:rsidRPr="00870B9A">
        <w:rPr>
          <w:rFonts w:ascii="Times New Roman" w:hAnsi="Times New Roman" w:cs="Times New Roman"/>
          <w:color w:val="auto"/>
          <w:sz w:val="24"/>
          <w:szCs w:val="24"/>
        </w:rPr>
        <w:t xml:space="preserve"> классифицированы по направлениям, каждое из которых, будучи тесно свя</w:t>
      </w:r>
      <w:r w:rsidRPr="00870B9A">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на доступном для них уровне.</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Организация духовно-нравственного развития </w:t>
      </w:r>
      <w:proofErr w:type="gramStart"/>
      <w:r w:rsidRPr="00870B9A">
        <w:rPr>
          <w:rFonts w:ascii="Times New Roman" w:hAnsi="Times New Roman" w:cs="Times New Roman"/>
          <w:color w:val="auto"/>
          <w:sz w:val="24"/>
          <w:szCs w:val="24"/>
        </w:rPr>
        <w:t>обучающихся</w:t>
      </w:r>
      <w:proofErr w:type="gramEnd"/>
      <w:r w:rsidRPr="00870B9A">
        <w:rPr>
          <w:rFonts w:ascii="Times New Roman" w:hAnsi="Times New Roman" w:cs="Times New Roman"/>
          <w:color w:val="auto"/>
          <w:sz w:val="24"/>
          <w:szCs w:val="24"/>
        </w:rPr>
        <w:t xml:space="preserve"> осуществляется по следующим направлениям:</w:t>
      </w:r>
    </w:p>
    <w:p w:rsidR="00533F1E" w:rsidRPr="00870B9A" w:rsidRDefault="00533F1E" w:rsidP="009F0299">
      <w:pPr>
        <w:widowControl w:val="0"/>
        <w:tabs>
          <w:tab w:val="left" w:pos="18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33F1E" w:rsidRPr="00870B9A" w:rsidRDefault="00533F1E" w:rsidP="009F0299">
      <w:pPr>
        <w:widowControl w:val="0"/>
        <w:tabs>
          <w:tab w:val="left" w:pos="180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33F1E" w:rsidRPr="00870B9A" w:rsidRDefault="00533F1E" w:rsidP="009F0299">
      <w:pPr>
        <w:widowControl w:val="0"/>
        <w:tabs>
          <w:tab w:val="left" w:pos="180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воспитание трудолюбия, творческого отношения к учению, труду, жизни.</w:t>
      </w:r>
    </w:p>
    <w:p w:rsidR="00533F1E" w:rsidRPr="00870B9A" w:rsidRDefault="00533F1E" w:rsidP="009F0299">
      <w:pPr>
        <w:widowControl w:val="0"/>
        <w:tabs>
          <w:tab w:val="left" w:pos="18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воспитание ценностного отношения к </w:t>
      </w:r>
      <w:proofErr w:type="gramStart"/>
      <w:r w:rsidRPr="00870B9A">
        <w:rPr>
          <w:rFonts w:ascii="Times New Roman" w:hAnsi="Times New Roman" w:cs="Times New Roman"/>
          <w:color w:val="auto"/>
          <w:sz w:val="24"/>
          <w:szCs w:val="24"/>
        </w:rPr>
        <w:t>прекрасному</w:t>
      </w:r>
      <w:proofErr w:type="gramEnd"/>
      <w:r w:rsidRPr="00870B9A">
        <w:rPr>
          <w:rFonts w:ascii="Times New Roman" w:hAnsi="Times New Roman" w:cs="Times New Roman"/>
          <w:color w:val="auto"/>
          <w:sz w:val="24"/>
          <w:szCs w:val="24"/>
        </w:rPr>
        <w:t xml:space="preserve">, формирование представлений об эстетических идеалах и ценностях (эстетическое воспитание).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870B9A">
        <w:rPr>
          <w:rFonts w:ascii="Times New Roman" w:hAnsi="Times New Roman" w:cs="Times New Roman"/>
          <w:i/>
          <w:color w:val="auto"/>
          <w:sz w:val="24"/>
          <w:szCs w:val="24"/>
        </w:rPr>
        <w:t>п</w:t>
      </w:r>
      <w:r w:rsidRPr="00870B9A">
        <w:rPr>
          <w:rFonts w:ascii="Times New Roman" w:hAnsi="Times New Roman" w:cs="Times New Roman"/>
          <w:bCs/>
          <w:i/>
          <w:color w:val="auto"/>
          <w:sz w:val="24"/>
          <w:szCs w:val="24"/>
        </w:rPr>
        <w:t>ринцип системно-</w:t>
      </w:r>
      <w:proofErr w:type="spellStart"/>
      <w:r w:rsidRPr="00870B9A">
        <w:rPr>
          <w:rFonts w:ascii="Times New Roman" w:hAnsi="Times New Roman" w:cs="Times New Roman"/>
          <w:bCs/>
          <w:i/>
          <w:color w:val="auto"/>
          <w:sz w:val="24"/>
          <w:szCs w:val="24"/>
        </w:rPr>
        <w:t>деятельностной</w:t>
      </w:r>
      <w:proofErr w:type="spellEnd"/>
      <w:r w:rsidRPr="00870B9A">
        <w:rPr>
          <w:rFonts w:ascii="Times New Roman" w:hAnsi="Times New Roman" w:cs="Times New Roman"/>
          <w:bCs/>
          <w:i/>
          <w:color w:val="auto"/>
          <w:sz w:val="24"/>
          <w:szCs w:val="24"/>
        </w:rPr>
        <w:t xml:space="preserve"> организации воспитания.</w:t>
      </w:r>
      <w:r w:rsidRPr="00870B9A">
        <w:rPr>
          <w:rFonts w:ascii="Times New Roman" w:hAnsi="Times New Roman" w:cs="Times New Roman"/>
          <w:b/>
          <w:bCs/>
          <w:color w:val="auto"/>
          <w:sz w:val="24"/>
          <w:szCs w:val="24"/>
        </w:rPr>
        <w:t xml:space="preserve"> </w:t>
      </w:r>
      <w:proofErr w:type="gramStart"/>
      <w:r w:rsidRPr="00870B9A">
        <w:rPr>
          <w:rFonts w:ascii="Times New Roman" w:hAnsi="Times New Roman" w:cs="Times New Roman"/>
          <w:bCs/>
          <w:color w:val="auto"/>
          <w:sz w:val="24"/>
          <w:szCs w:val="24"/>
        </w:rPr>
        <w:t>Он пред</w:t>
      </w:r>
      <w:r w:rsidRPr="00870B9A">
        <w:rPr>
          <w:rFonts w:ascii="Times New Roman" w:hAnsi="Times New Roman" w:cs="Times New Roman"/>
          <w:bCs/>
          <w:color w:val="auto"/>
          <w:sz w:val="24"/>
          <w:szCs w:val="24"/>
        </w:rPr>
        <w:softHyphen/>
        <w:t>полагает, что в</w:t>
      </w:r>
      <w:r w:rsidRPr="00870B9A">
        <w:rPr>
          <w:rFonts w:ascii="Times New Roman" w:hAnsi="Times New Roman" w:cs="Times New Roman"/>
          <w:color w:val="auto"/>
          <w:sz w:val="24"/>
          <w:szCs w:val="24"/>
        </w:rPr>
        <w:t>оспитание, направленное на духовно-нравственное</w:t>
      </w:r>
      <w:r w:rsidRPr="00870B9A">
        <w:rPr>
          <w:rFonts w:ascii="Times New Roman" w:hAnsi="Times New Roman" w:cs="Times New Roman"/>
          <w:b/>
          <w:bCs/>
          <w:color w:val="auto"/>
          <w:sz w:val="24"/>
          <w:szCs w:val="24"/>
        </w:rPr>
        <w:t xml:space="preserve"> </w:t>
      </w:r>
      <w:r w:rsidRPr="00870B9A">
        <w:rPr>
          <w:rFonts w:ascii="Times New Roman" w:hAnsi="Times New Roman" w:cs="Times New Roman"/>
          <w:color w:val="auto"/>
          <w:sz w:val="24"/>
          <w:szCs w:val="24"/>
        </w:rPr>
        <w:t>развитие обу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 xml:space="preserve">щихся с </w:t>
      </w:r>
      <w:r w:rsidR="00BC7B48" w:rsidRPr="00870B9A">
        <w:rPr>
          <w:rFonts w:ascii="Times New Roman" w:hAnsi="Times New Roman" w:cs="Times New Roman"/>
          <w:color w:val="auto"/>
          <w:sz w:val="24"/>
          <w:szCs w:val="24"/>
        </w:rPr>
        <w:t xml:space="preserve">РАС </w:t>
      </w:r>
      <w:r w:rsidRPr="00870B9A">
        <w:rPr>
          <w:rFonts w:ascii="Times New Roman" w:hAnsi="Times New Roman" w:cs="Times New Roman"/>
          <w:color w:val="auto"/>
          <w:sz w:val="24"/>
          <w:szCs w:val="24"/>
        </w:rPr>
        <w:t>и поддерживаемое всем укладом школьной жизни, включает в себя ор</w:t>
      </w:r>
      <w:r w:rsidRPr="00870B9A">
        <w:rPr>
          <w:rFonts w:ascii="Times New Roman" w:hAnsi="Times New Roman" w:cs="Times New Roman"/>
          <w:color w:val="auto"/>
          <w:sz w:val="24"/>
          <w:szCs w:val="24"/>
        </w:rPr>
        <w:softHyphen/>
        <w:t xml:space="preserve">ганизацию учебной, </w:t>
      </w:r>
      <w:proofErr w:type="spellStart"/>
      <w:r w:rsidRPr="00870B9A">
        <w:rPr>
          <w:rFonts w:ascii="Times New Roman" w:hAnsi="Times New Roman" w:cs="Times New Roman"/>
          <w:color w:val="auto"/>
          <w:sz w:val="24"/>
          <w:szCs w:val="24"/>
        </w:rPr>
        <w:t>внеучебной</w:t>
      </w:r>
      <w:proofErr w:type="spellEnd"/>
      <w:r w:rsidRPr="00870B9A">
        <w:rPr>
          <w:rFonts w:ascii="Times New Roman" w:hAnsi="Times New Roman" w:cs="Times New Roman"/>
          <w:color w:val="auto"/>
          <w:sz w:val="24"/>
          <w:szCs w:val="24"/>
        </w:rPr>
        <w:t xml:space="preserve">, общественно значимой деятельности школьников. </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Содержание различных видов деятельности обу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щихся с</w:t>
      </w:r>
      <w:r w:rsidR="00BC7B48" w:rsidRPr="00870B9A">
        <w:rPr>
          <w:rFonts w:ascii="Times New Roman" w:hAnsi="Times New Roman" w:cs="Times New Roman"/>
          <w:color w:val="auto"/>
          <w:sz w:val="24"/>
          <w:szCs w:val="24"/>
        </w:rPr>
        <w:t xml:space="preserve"> РАС</w:t>
      </w:r>
      <w:r w:rsidRPr="00870B9A">
        <w:rPr>
          <w:rFonts w:ascii="Times New Roman" w:hAnsi="Times New Roman" w:cs="Times New Roman"/>
          <w:color w:val="auto"/>
          <w:sz w:val="24"/>
          <w:szCs w:val="24"/>
        </w:rPr>
        <w:t xml:space="preserve"> должно интегрировать в себя и предполагать фор</w:t>
      </w:r>
      <w:r w:rsidRPr="00870B9A">
        <w:rPr>
          <w:rFonts w:ascii="Times New Roman" w:hAnsi="Times New Roman" w:cs="Times New Roman"/>
          <w:color w:val="auto"/>
          <w:sz w:val="24"/>
          <w:szCs w:val="24"/>
        </w:rPr>
        <w:softHyphen/>
        <w:t>ми</w:t>
      </w:r>
      <w:r w:rsidRPr="00870B9A">
        <w:rPr>
          <w:rFonts w:ascii="Times New Roman" w:hAnsi="Times New Roman" w:cs="Times New Roman"/>
          <w:color w:val="auto"/>
          <w:sz w:val="24"/>
          <w:szCs w:val="24"/>
        </w:rPr>
        <w:softHyphen/>
        <w:t>рование за</w:t>
      </w:r>
      <w:r w:rsidRPr="00870B9A">
        <w:rPr>
          <w:rFonts w:ascii="Times New Roman" w:hAnsi="Times New Roman" w:cs="Times New Roman"/>
          <w:color w:val="auto"/>
          <w:sz w:val="24"/>
          <w:szCs w:val="24"/>
        </w:rPr>
        <w:softHyphen/>
        <w:t>ло</w:t>
      </w:r>
      <w:r w:rsidRPr="00870B9A">
        <w:rPr>
          <w:rFonts w:ascii="Times New Roman" w:hAnsi="Times New Roman" w:cs="Times New Roman"/>
          <w:color w:val="auto"/>
          <w:sz w:val="24"/>
          <w:szCs w:val="24"/>
        </w:rPr>
        <w:softHyphen/>
        <w:t>жен</w:t>
      </w:r>
      <w:r w:rsidRPr="00870B9A">
        <w:rPr>
          <w:rFonts w:ascii="Times New Roman" w:hAnsi="Times New Roman" w:cs="Times New Roman"/>
          <w:color w:val="auto"/>
          <w:sz w:val="24"/>
          <w:szCs w:val="24"/>
        </w:rPr>
        <w:softHyphen/>
        <w:t>ных в программе духовно-нравственного развития общественных иде</w:t>
      </w:r>
      <w:r w:rsidRPr="00870B9A">
        <w:rPr>
          <w:rFonts w:ascii="Times New Roman" w:hAnsi="Times New Roman" w:cs="Times New Roman"/>
          <w:color w:val="auto"/>
          <w:sz w:val="24"/>
          <w:szCs w:val="24"/>
        </w:rPr>
        <w:softHyphen/>
        <w:t>а</w:t>
      </w:r>
      <w:r w:rsidRPr="00870B9A">
        <w:rPr>
          <w:rFonts w:ascii="Times New Roman" w:hAnsi="Times New Roman" w:cs="Times New Roman"/>
          <w:color w:val="auto"/>
          <w:sz w:val="24"/>
          <w:szCs w:val="24"/>
        </w:rPr>
        <w:softHyphen/>
        <w:t>лов и це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 xml:space="preserve">тей.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 xml:space="preserve">Для обучающихся с </w:t>
      </w:r>
      <w:r w:rsidR="00BC7B48" w:rsidRPr="00870B9A">
        <w:rPr>
          <w:rFonts w:ascii="Times New Roman" w:hAnsi="Times New Roman" w:cs="Times New Roman"/>
          <w:color w:val="auto"/>
          <w:sz w:val="24"/>
          <w:szCs w:val="24"/>
        </w:rPr>
        <w:t xml:space="preserve">РАС, осложненными </w:t>
      </w:r>
      <w:r w:rsidRPr="00870B9A">
        <w:rPr>
          <w:rFonts w:ascii="Times New Roman" w:hAnsi="Times New Roman" w:cs="Times New Roman"/>
          <w:color w:val="auto"/>
          <w:sz w:val="24"/>
          <w:szCs w:val="24"/>
        </w:rPr>
        <w:t>интеллектуальными нарушениями</w:t>
      </w:r>
      <w:r w:rsidR="00BC7B48" w:rsidRPr="00870B9A">
        <w:rPr>
          <w:rFonts w:ascii="Times New Roman" w:hAnsi="Times New Roman" w:cs="Times New Roman"/>
          <w:color w:val="auto"/>
          <w:sz w:val="24"/>
          <w:szCs w:val="24"/>
        </w:rPr>
        <w:t xml:space="preserve">, </w:t>
      </w:r>
      <w:r w:rsidRPr="00870B9A">
        <w:rPr>
          <w:rFonts w:ascii="Times New Roman" w:hAnsi="Times New Roman" w:cs="Times New Roman"/>
          <w:color w:val="auto"/>
          <w:sz w:val="24"/>
          <w:szCs w:val="24"/>
        </w:rPr>
        <w:t>сло</w:t>
      </w:r>
      <w:r w:rsidRPr="00870B9A">
        <w:rPr>
          <w:rFonts w:ascii="Times New Roman" w:hAnsi="Times New Roman" w:cs="Times New Roman"/>
          <w:color w:val="auto"/>
          <w:sz w:val="24"/>
          <w:szCs w:val="24"/>
        </w:rPr>
        <w:softHyphen/>
        <w:t>ва учителя, поступки, ценности и оценки имеют нравственное значение</w:t>
      </w:r>
      <w:r w:rsidR="00BC7B48" w:rsidRPr="00870B9A">
        <w:rPr>
          <w:rFonts w:ascii="Times New Roman" w:hAnsi="Times New Roman" w:cs="Times New Roman"/>
          <w:color w:val="auto"/>
          <w:sz w:val="24"/>
          <w:szCs w:val="24"/>
        </w:rPr>
        <w:t>.</w:t>
      </w:r>
      <w:proofErr w:type="gramEnd"/>
      <w:r w:rsidR="00BC7B48" w:rsidRPr="00870B9A">
        <w:rPr>
          <w:rFonts w:ascii="Times New Roman" w:hAnsi="Times New Roman" w:cs="Times New Roman"/>
          <w:color w:val="auto"/>
          <w:sz w:val="24"/>
          <w:szCs w:val="24"/>
        </w:rPr>
        <w:t xml:space="preserve"> Пед</w:t>
      </w:r>
      <w:r w:rsidRPr="00870B9A">
        <w:rPr>
          <w:rFonts w:ascii="Times New Roman" w:hAnsi="Times New Roman" w:cs="Times New Roman"/>
          <w:color w:val="auto"/>
          <w:sz w:val="24"/>
          <w:szCs w:val="24"/>
        </w:rPr>
        <w:t>агог не только словами, но и всем сво</w:t>
      </w:r>
      <w:r w:rsidRPr="00870B9A">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д</w:t>
      </w:r>
      <w:r w:rsidRPr="00870B9A">
        <w:rPr>
          <w:rFonts w:ascii="Times New Roman" w:hAnsi="Times New Roman" w:cs="Times New Roman"/>
          <w:color w:val="auto"/>
          <w:sz w:val="24"/>
          <w:szCs w:val="24"/>
        </w:rPr>
        <w:softHyphen/>
        <w:t>ли</w:t>
      </w:r>
      <w:r w:rsidRPr="00870B9A">
        <w:rPr>
          <w:rFonts w:ascii="Times New Roman" w:hAnsi="Times New Roman" w:cs="Times New Roman"/>
          <w:color w:val="auto"/>
          <w:sz w:val="24"/>
          <w:szCs w:val="24"/>
        </w:rPr>
        <w:softHyphen/>
        <w:t>вости, человечности, нравственности, об отношениях между людьми. Характер от</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ше</w:t>
      </w:r>
      <w:r w:rsidRPr="00870B9A">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870B9A">
        <w:rPr>
          <w:rFonts w:ascii="Times New Roman" w:hAnsi="Times New Roman" w:cs="Times New Roman"/>
          <w:color w:val="auto"/>
          <w:sz w:val="24"/>
          <w:szCs w:val="24"/>
        </w:rPr>
        <w:softHyphen/>
        <w:t>вития детей.</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Родители (законные представители), так же как и педагог, подают ре</w:t>
      </w:r>
      <w:r w:rsidRPr="00870B9A">
        <w:rPr>
          <w:rFonts w:ascii="Times New Roman" w:hAnsi="Times New Roman" w:cs="Times New Roman"/>
          <w:color w:val="auto"/>
          <w:sz w:val="24"/>
          <w:szCs w:val="24"/>
        </w:rPr>
        <w:softHyphen/>
        <w:t>бё</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ку первый при</w:t>
      </w:r>
      <w:r w:rsidRPr="00870B9A">
        <w:rPr>
          <w:rFonts w:ascii="Times New Roman" w:hAnsi="Times New Roman" w:cs="Times New Roman"/>
          <w:color w:val="auto"/>
          <w:sz w:val="24"/>
          <w:szCs w:val="24"/>
        </w:rPr>
        <w:softHyphen/>
        <w:t>мер нравственности. Пример окружающих имеет огромное зна</w:t>
      </w:r>
      <w:r w:rsidRPr="00870B9A">
        <w:rPr>
          <w:rFonts w:ascii="Times New Roman" w:hAnsi="Times New Roman" w:cs="Times New Roman"/>
          <w:color w:val="auto"/>
          <w:sz w:val="24"/>
          <w:szCs w:val="24"/>
        </w:rPr>
        <w:softHyphen/>
        <w:t>чение в нравственном ра</w:t>
      </w:r>
      <w:r w:rsidR="00BC7B48" w:rsidRPr="00870B9A">
        <w:rPr>
          <w:rFonts w:ascii="Times New Roman" w:hAnsi="Times New Roman" w:cs="Times New Roman"/>
          <w:color w:val="auto"/>
          <w:sz w:val="24"/>
          <w:szCs w:val="24"/>
        </w:rPr>
        <w:softHyphen/>
        <w:t xml:space="preserve">звитии личности </w:t>
      </w:r>
      <w:proofErr w:type="gramStart"/>
      <w:r w:rsidR="00BC7B48" w:rsidRPr="00870B9A">
        <w:rPr>
          <w:rFonts w:ascii="Times New Roman" w:hAnsi="Times New Roman" w:cs="Times New Roman"/>
          <w:color w:val="auto"/>
          <w:sz w:val="24"/>
          <w:szCs w:val="24"/>
        </w:rPr>
        <w:t>обучающегося</w:t>
      </w:r>
      <w:proofErr w:type="gramEnd"/>
      <w:r w:rsidR="00BC7B48" w:rsidRPr="00870B9A">
        <w:rPr>
          <w:rFonts w:ascii="Times New Roman" w:hAnsi="Times New Roman" w:cs="Times New Roman"/>
          <w:color w:val="auto"/>
          <w:sz w:val="24"/>
          <w:szCs w:val="24"/>
        </w:rPr>
        <w:t xml:space="preserve">.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Наполнение всего уклада жизни обучающихся обеспечивается также мно</w:t>
      </w:r>
      <w:r w:rsidRPr="00870B9A">
        <w:rPr>
          <w:rFonts w:ascii="Times New Roman" w:hAnsi="Times New Roman" w:cs="Times New Roman"/>
          <w:color w:val="auto"/>
          <w:sz w:val="24"/>
          <w:szCs w:val="24"/>
        </w:rPr>
        <w:softHyphen/>
        <w:t>же</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вом при</w:t>
      </w:r>
      <w:r w:rsidRPr="00870B9A">
        <w:rPr>
          <w:rFonts w:ascii="Times New Roman" w:hAnsi="Times New Roman" w:cs="Times New Roman"/>
          <w:color w:val="auto"/>
          <w:sz w:val="24"/>
          <w:szCs w:val="24"/>
        </w:rPr>
        <w:softHyphen/>
        <w:t>меров духовно-нравственного поведения, которые широко пред</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та</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лены в оте</w:t>
      </w:r>
      <w:r w:rsidRPr="00870B9A">
        <w:rPr>
          <w:rFonts w:ascii="Times New Roman" w:hAnsi="Times New Roman" w:cs="Times New Roman"/>
          <w:color w:val="auto"/>
          <w:sz w:val="24"/>
          <w:szCs w:val="24"/>
        </w:rPr>
        <w:softHyphen/>
        <w:t>че</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ной и мировой истории, истории и культуре традиционных ре</w:t>
      </w:r>
      <w:r w:rsidRPr="00870B9A">
        <w:rPr>
          <w:rFonts w:ascii="Times New Roman" w:hAnsi="Times New Roman" w:cs="Times New Roman"/>
          <w:color w:val="auto"/>
          <w:sz w:val="24"/>
          <w:szCs w:val="24"/>
        </w:rPr>
        <w:softHyphen/>
        <w:t>ли</w:t>
      </w:r>
      <w:r w:rsidRPr="00870B9A">
        <w:rPr>
          <w:rFonts w:ascii="Times New Roman" w:hAnsi="Times New Roman" w:cs="Times New Roman"/>
          <w:color w:val="auto"/>
          <w:sz w:val="24"/>
          <w:szCs w:val="24"/>
        </w:rPr>
        <w:softHyphen/>
        <w:t>гий, истории и духовно-нра</w:t>
      </w:r>
      <w:r w:rsidRPr="00870B9A">
        <w:rPr>
          <w:rFonts w:ascii="Times New Roman" w:hAnsi="Times New Roman" w:cs="Times New Roman"/>
          <w:color w:val="auto"/>
          <w:sz w:val="24"/>
          <w:szCs w:val="24"/>
        </w:rPr>
        <w:softHyphen/>
      </w:r>
      <w:r w:rsidRPr="00870B9A">
        <w:rPr>
          <w:rFonts w:ascii="Times New Roman" w:hAnsi="Times New Roman" w:cs="Times New Roman"/>
          <w:color w:val="auto"/>
          <w:sz w:val="24"/>
          <w:szCs w:val="24"/>
        </w:rPr>
        <w:lastRenderedPageBreak/>
        <w:t>вственной культуре народов Российской Фе</w:t>
      </w:r>
      <w:r w:rsidRPr="00870B9A">
        <w:rPr>
          <w:rFonts w:ascii="Times New Roman" w:hAnsi="Times New Roman" w:cs="Times New Roman"/>
          <w:color w:val="auto"/>
          <w:sz w:val="24"/>
          <w:szCs w:val="24"/>
        </w:rPr>
        <w:softHyphen/>
        <w:t>де</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ции, литературе и различных видах ис</w:t>
      </w:r>
      <w:r w:rsidRPr="00870B9A">
        <w:rPr>
          <w:rFonts w:ascii="Times New Roman" w:hAnsi="Times New Roman" w:cs="Times New Roman"/>
          <w:color w:val="auto"/>
          <w:sz w:val="24"/>
          <w:szCs w:val="24"/>
        </w:rPr>
        <w:softHyphen/>
        <w:t>ку</w:t>
      </w:r>
      <w:r w:rsidRPr="00870B9A">
        <w:rPr>
          <w:rFonts w:ascii="Times New Roman" w:hAnsi="Times New Roman" w:cs="Times New Roman"/>
          <w:color w:val="auto"/>
          <w:sz w:val="24"/>
          <w:szCs w:val="24"/>
        </w:rPr>
        <w:softHyphen/>
        <w:t>сства, сказках, легендах и ми</w:t>
      </w:r>
      <w:r w:rsidRPr="00870B9A">
        <w:rPr>
          <w:rFonts w:ascii="Times New Roman" w:hAnsi="Times New Roman" w:cs="Times New Roman"/>
          <w:color w:val="auto"/>
          <w:sz w:val="24"/>
          <w:szCs w:val="24"/>
        </w:rPr>
        <w:softHyphen/>
        <w:t>фах. Важно использовать и примеры реального нра</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го поведения, ко</w:t>
      </w:r>
      <w:r w:rsidRPr="00870B9A">
        <w:rPr>
          <w:rFonts w:ascii="Times New Roman" w:hAnsi="Times New Roman" w:cs="Times New Roman"/>
          <w:color w:val="auto"/>
          <w:sz w:val="24"/>
          <w:szCs w:val="24"/>
        </w:rPr>
        <w:softHyphen/>
        <w:t>то</w:t>
      </w:r>
      <w:r w:rsidRPr="00870B9A">
        <w:rPr>
          <w:rFonts w:ascii="Times New Roman" w:hAnsi="Times New Roman" w:cs="Times New Roman"/>
          <w:color w:val="auto"/>
          <w:sz w:val="24"/>
          <w:szCs w:val="24"/>
        </w:rPr>
        <w:softHyphen/>
        <w:t>рые могут активно противодействовать тем образцам циничного, амо</w:t>
      </w:r>
      <w:r w:rsidRPr="00870B9A">
        <w:rPr>
          <w:rFonts w:ascii="Times New Roman" w:hAnsi="Times New Roman" w:cs="Times New Roman"/>
          <w:color w:val="auto"/>
          <w:sz w:val="24"/>
          <w:szCs w:val="24"/>
        </w:rPr>
        <w:softHyphen/>
        <w:t>раль</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ле</w:t>
      </w:r>
      <w:r w:rsidRPr="00870B9A">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870B9A">
        <w:rPr>
          <w:rFonts w:ascii="Times New Roman" w:hAnsi="Times New Roman" w:cs="Times New Roman"/>
          <w:color w:val="auto"/>
          <w:sz w:val="24"/>
          <w:szCs w:val="24"/>
        </w:rPr>
        <w:softHyphen/>
        <w:t xml:space="preserve">гие источники информации.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Нравственное развитие обучающихся с </w:t>
      </w:r>
      <w:r w:rsidR="00BC7B48" w:rsidRPr="00870B9A">
        <w:rPr>
          <w:rFonts w:ascii="Times New Roman" w:hAnsi="Times New Roman" w:cs="Times New Roman"/>
          <w:color w:val="auto"/>
          <w:sz w:val="24"/>
          <w:szCs w:val="24"/>
        </w:rPr>
        <w:t xml:space="preserve">РАС </w:t>
      </w:r>
      <w:r w:rsidRPr="00870B9A">
        <w:rPr>
          <w:rFonts w:ascii="Times New Roman" w:hAnsi="Times New Roman" w:cs="Times New Roman"/>
          <w:color w:val="auto"/>
          <w:sz w:val="24"/>
          <w:szCs w:val="24"/>
        </w:rPr>
        <w:t>лежит в ос</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ве их «вра</w:t>
      </w:r>
      <w:r w:rsidRPr="00870B9A">
        <w:rPr>
          <w:rFonts w:ascii="Times New Roman" w:hAnsi="Times New Roman" w:cs="Times New Roman"/>
          <w:color w:val="auto"/>
          <w:sz w:val="24"/>
          <w:szCs w:val="24"/>
        </w:rPr>
        <w:softHyphen/>
        <w:t>стания в человеческую культуру», подлинной со</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ализации и ин</w:t>
      </w:r>
      <w:r w:rsidRPr="00870B9A">
        <w:rPr>
          <w:rFonts w:ascii="Times New Roman" w:hAnsi="Times New Roman" w:cs="Times New Roman"/>
          <w:color w:val="auto"/>
          <w:sz w:val="24"/>
          <w:szCs w:val="24"/>
        </w:rPr>
        <w:softHyphen/>
        <w:t>теграции в общество, при</w:t>
      </w:r>
      <w:r w:rsidRPr="00870B9A">
        <w:rPr>
          <w:rFonts w:ascii="Times New Roman" w:hAnsi="Times New Roman" w:cs="Times New Roman"/>
          <w:color w:val="auto"/>
          <w:sz w:val="24"/>
          <w:szCs w:val="24"/>
        </w:rPr>
        <w:softHyphen/>
        <w:t>звано способствовать преодолению изоляции про</w:t>
      </w:r>
      <w:r w:rsidRPr="00870B9A">
        <w:rPr>
          <w:rFonts w:ascii="Times New Roman" w:hAnsi="Times New Roman" w:cs="Times New Roman"/>
          <w:color w:val="auto"/>
          <w:sz w:val="24"/>
          <w:szCs w:val="24"/>
        </w:rPr>
        <w:softHyphen/>
        <w:t>блемного детства. Для этого не</w:t>
      </w:r>
      <w:r w:rsidRPr="00870B9A">
        <w:rPr>
          <w:rFonts w:ascii="Times New Roman" w:hAnsi="Times New Roman" w:cs="Times New Roman"/>
          <w:color w:val="auto"/>
          <w:sz w:val="24"/>
          <w:szCs w:val="24"/>
        </w:rPr>
        <w:softHyphen/>
        <w:t>об</w:t>
      </w:r>
      <w:r w:rsidRPr="00870B9A">
        <w:rPr>
          <w:rFonts w:ascii="Times New Roman" w:hAnsi="Times New Roman" w:cs="Times New Roman"/>
          <w:color w:val="auto"/>
          <w:sz w:val="24"/>
          <w:szCs w:val="24"/>
        </w:rPr>
        <w:softHyphen/>
        <w:t>хо</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мо формировать и стимулировать стре</w:t>
      </w:r>
      <w:r w:rsidRPr="00870B9A">
        <w:rPr>
          <w:rFonts w:ascii="Times New Roman" w:hAnsi="Times New Roman" w:cs="Times New Roman"/>
          <w:color w:val="auto"/>
          <w:sz w:val="24"/>
          <w:szCs w:val="24"/>
        </w:rPr>
        <w:softHyphen/>
        <w:t>мление ре</w:t>
      </w:r>
      <w:r w:rsidRPr="00870B9A">
        <w:rPr>
          <w:rFonts w:ascii="Times New Roman" w:hAnsi="Times New Roman" w:cs="Times New Roman"/>
          <w:color w:val="auto"/>
          <w:sz w:val="24"/>
          <w:szCs w:val="24"/>
        </w:rPr>
        <w:softHyphen/>
        <w:t>бён</w:t>
      </w:r>
      <w:r w:rsidRPr="00870B9A">
        <w:rPr>
          <w:rFonts w:ascii="Times New Roman" w:hAnsi="Times New Roman" w:cs="Times New Roman"/>
          <w:color w:val="auto"/>
          <w:sz w:val="24"/>
          <w:szCs w:val="24"/>
        </w:rPr>
        <w:softHyphen/>
        <w:t>ка включиться в посильное решение про</w:t>
      </w:r>
      <w:r w:rsidRPr="00870B9A">
        <w:rPr>
          <w:rFonts w:ascii="Times New Roman" w:hAnsi="Times New Roman" w:cs="Times New Roman"/>
          <w:color w:val="auto"/>
          <w:sz w:val="24"/>
          <w:szCs w:val="24"/>
        </w:rPr>
        <w:softHyphen/>
        <w:t>блем школьного кол</w:t>
      </w:r>
      <w:r w:rsidRPr="00870B9A">
        <w:rPr>
          <w:rFonts w:ascii="Times New Roman" w:hAnsi="Times New Roman" w:cs="Times New Roman"/>
          <w:color w:val="auto"/>
          <w:sz w:val="24"/>
          <w:szCs w:val="24"/>
        </w:rPr>
        <w:softHyphen/>
        <w:t>лектива, своей семьи, села, го</w:t>
      </w:r>
      <w:r w:rsidRPr="00870B9A">
        <w:rPr>
          <w:rFonts w:ascii="Times New Roman" w:hAnsi="Times New Roman" w:cs="Times New Roman"/>
          <w:color w:val="auto"/>
          <w:sz w:val="24"/>
          <w:szCs w:val="24"/>
        </w:rPr>
        <w:softHyphen/>
        <w:t>рода, микрорайона, участвовать в со</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мес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ной общественно полезной деятельности детей и взрослых.</w:t>
      </w:r>
    </w:p>
    <w:p w:rsidR="00533F1E" w:rsidRPr="00870B9A" w:rsidRDefault="00533F1E" w:rsidP="009F0299">
      <w:pPr>
        <w:widowControl w:val="0"/>
        <w:overflowPunct w:val="0"/>
        <w:autoSpaceDE w:val="0"/>
        <w:autoSpaceDN w:val="0"/>
        <w:adjustRightInd w:val="0"/>
        <w:spacing w:after="0" w:line="240" w:lineRule="auto"/>
        <w:ind w:firstLine="720"/>
        <w:jc w:val="both"/>
        <w:rPr>
          <w:rFonts w:ascii="Times New Roman" w:hAnsi="Times New Roman" w:cs="Times New Roman"/>
          <w:bCs/>
          <w:iCs/>
          <w:color w:val="auto"/>
          <w:sz w:val="24"/>
          <w:szCs w:val="24"/>
          <w:u w:val="single"/>
        </w:rPr>
      </w:pPr>
      <w:r w:rsidRPr="00870B9A">
        <w:rPr>
          <w:rFonts w:ascii="Times New Roman" w:hAnsi="Times New Roman" w:cs="Times New Roman"/>
          <w:bCs/>
          <w:iCs/>
          <w:color w:val="auto"/>
          <w:sz w:val="24"/>
          <w:szCs w:val="24"/>
          <w:u w:val="single"/>
        </w:rPr>
        <w:t>Воспитание гражданственности, патриотизма, уважения к правам, свободам и обязанностям человека</w:t>
      </w:r>
      <w:r w:rsidR="00BC7B48" w:rsidRPr="00870B9A">
        <w:rPr>
          <w:rFonts w:ascii="Times New Roman" w:hAnsi="Times New Roman" w:cs="Times New Roman"/>
          <w:bCs/>
          <w:iCs/>
          <w:color w:val="auto"/>
          <w:sz w:val="24"/>
          <w:szCs w:val="24"/>
          <w:u w:val="single"/>
        </w:rPr>
        <w:t>:</w:t>
      </w:r>
    </w:p>
    <w:p w:rsidR="00533F1E" w:rsidRPr="00870B9A" w:rsidRDefault="00BC7B48"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00533F1E" w:rsidRPr="00870B9A">
        <w:rPr>
          <w:rFonts w:ascii="Times New Roman" w:hAnsi="Times New Roman" w:cs="Times New Roman"/>
          <w:color w:val="auto"/>
          <w:sz w:val="24"/>
          <w:szCs w:val="24"/>
        </w:rPr>
        <w:t xml:space="preserve">любовь к </w:t>
      </w:r>
      <w:proofErr w:type="gramStart"/>
      <w:r w:rsidR="00533F1E" w:rsidRPr="00870B9A">
        <w:rPr>
          <w:rFonts w:ascii="Times New Roman" w:hAnsi="Times New Roman" w:cs="Times New Roman"/>
          <w:color w:val="auto"/>
          <w:sz w:val="24"/>
          <w:szCs w:val="24"/>
        </w:rPr>
        <w:t>близким</w:t>
      </w:r>
      <w:proofErr w:type="gramEnd"/>
      <w:r w:rsidR="00533F1E" w:rsidRPr="00870B9A">
        <w:rPr>
          <w:rFonts w:ascii="Times New Roman" w:hAnsi="Times New Roman" w:cs="Times New Roman"/>
          <w:color w:val="auto"/>
          <w:sz w:val="24"/>
          <w:szCs w:val="24"/>
        </w:rPr>
        <w:t xml:space="preserve">, к общеобразовательной организации, своему селу, городу, народу, России;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уважение к защитникам Родины;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элементарные представления о национальных героях и важнейших событиях истории Росс</w:t>
      </w:r>
      <w:proofErr w:type="gramStart"/>
      <w:r w:rsidRPr="00870B9A">
        <w:rPr>
          <w:rFonts w:ascii="Times New Roman" w:hAnsi="Times New Roman" w:cs="Times New Roman"/>
          <w:color w:val="auto"/>
          <w:sz w:val="24"/>
          <w:szCs w:val="24"/>
        </w:rPr>
        <w:t>ии и её</w:t>
      </w:r>
      <w:proofErr w:type="gramEnd"/>
      <w:r w:rsidRPr="00870B9A">
        <w:rPr>
          <w:rFonts w:ascii="Times New Roman" w:hAnsi="Times New Roman" w:cs="Times New Roman"/>
          <w:color w:val="auto"/>
          <w:sz w:val="24"/>
          <w:szCs w:val="24"/>
        </w:rPr>
        <w:t xml:space="preserve"> народов;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умение отвечать за свои поступки;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b/>
          <w:bCs/>
          <w:i/>
          <w:iCs/>
          <w:color w:val="auto"/>
          <w:sz w:val="24"/>
          <w:szCs w:val="24"/>
        </w:rPr>
      </w:pPr>
      <w:r w:rsidRPr="00870B9A">
        <w:rPr>
          <w:rFonts w:ascii="Times New Roman" w:hAnsi="Times New Roman" w:cs="Times New Roman"/>
          <w:bCs/>
          <w:iCs/>
          <w:color w:val="auto"/>
          <w:sz w:val="24"/>
          <w:szCs w:val="24"/>
          <w:u w:val="single"/>
        </w:rPr>
        <w:t>Воспитание нравственных чувств и этического сознания</w:t>
      </w:r>
      <w:r w:rsidR="00BC7B48" w:rsidRPr="00870B9A">
        <w:rPr>
          <w:rFonts w:ascii="Times New Roman" w:hAnsi="Times New Roman" w:cs="Times New Roman"/>
          <w:bCs/>
          <w:iCs/>
          <w:color w:val="auto"/>
          <w:sz w:val="24"/>
          <w:szCs w:val="24"/>
          <w:u w:val="single"/>
        </w:rPr>
        <w:t>:</w:t>
      </w:r>
      <w:r w:rsidRPr="00870B9A">
        <w:rPr>
          <w:rFonts w:ascii="Times New Roman" w:hAnsi="Times New Roman" w:cs="Times New Roman"/>
          <w:b/>
          <w:bCs/>
          <w:i/>
          <w:iCs/>
          <w:color w:val="auto"/>
          <w:sz w:val="24"/>
          <w:szCs w:val="24"/>
        </w:rPr>
        <w:t xml:space="preserve">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бережное, гуманное отношение ко всему живому;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представления о недопустимости плохих поступков;</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знание правил этики, культуры речи (о недопустимости грубого, не</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ж</w:t>
      </w:r>
      <w:r w:rsidRPr="00870B9A">
        <w:rPr>
          <w:rFonts w:ascii="Times New Roman" w:hAnsi="Times New Roman" w:cs="Times New Roman"/>
          <w:color w:val="auto"/>
          <w:sz w:val="24"/>
          <w:szCs w:val="24"/>
        </w:rPr>
        <w:softHyphen/>
        <w:t>ли</w:t>
      </w:r>
      <w:r w:rsidRPr="00870B9A">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33F1E" w:rsidRPr="00870B9A" w:rsidRDefault="00BC7B48"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color w:val="auto"/>
          <w:sz w:val="24"/>
          <w:szCs w:val="24"/>
          <w:u w:val="single"/>
        </w:rPr>
        <w:t xml:space="preserve"> </w:t>
      </w:r>
      <w:r w:rsidR="00533F1E" w:rsidRPr="00870B9A">
        <w:rPr>
          <w:rFonts w:ascii="Times New Roman" w:hAnsi="Times New Roman" w:cs="Times New Roman"/>
          <w:bCs/>
          <w:iCs/>
          <w:color w:val="auto"/>
          <w:sz w:val="24"/>
          <w:szCs w:val="24"/>
          <w:u w:val="single"/>
        </w:rPr>
        <w:t>Воспитание трудолюбия, активного отношения к учению, труду, жизни</w:t>
      </w:r>
      <w:r w:rsidRPr="00870B9A">
        <w:rPr>
          <w:rFonts w:ascii="Times New Roman" w:hAnsi="Times New Roman" w:cs="Times New Roman"/>
          <w:iCs/>
          <w:color w:val="auto"/>
          <w:sz w:val="24"/>
          <w:szCs w:val="24"/>
        </w:rPr>
        <w:t>:</w:t>
      </w:r>
      <w:r w:rsidR="00533F1E" w:rsidRPr="00870B9A">
        <w:rPr>
          <w:rFonts w:ascii="Times New Roman" w:hAnsi="Times New Roman" w:cs="Times New Roman"/>
          <w:iCs/>
          <w:color w:val="auto"/>
          <w:sz w:val="24"/>
          <w:szCs w:val="24"/>
        </w:rPr>
        <w:t xml:space="preserve"> </w:t>
      </w:r>
    </w:p>
    <w:p w:rsidR="00533F1E" w:rsidRPr="00870B9A" w:rsidRDefault="00BC7B48"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00533F1E" w:rsidRPr="00870B9A">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элементарные представления об основных профессиях;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проявление дисциплинированности, последовательности и настойчивости в </w:t>
      </w:r>
      <w:r w:rsidRPr="00870B9A">
        <w:rPr>
          <w:rFonts w:ascii="Times New Roman" w:hAnsi="Times New Roman" w:cs="Times New Roman"/>
          <w:color w:val="auto"/>
          <w:sz w:val="24"/>
          <w:szCs w:val="24"/>
        </w:rPr>
        <w:lastRenderedPageBreak/>
        <w:t xml:space="preserve">выполнении учебных и учебно-трудовых заданий;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соблюдение порядка на рабочем месте.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b/>
          <w:bCs/>
          <w:i/>
          <w:iCs/>
          <w:color w:val="auto"/>
          <w:sz w:val="24"/>
          <w:szCs w:val="24"/>
        </w:rPr>
      </w:pPr>
      <w:r w:rsidRPr="00870B9A">
        <w:rPr>
          <w:rFonts w:ascii="Times New Roman" w:hAnsi="Times New Roman" w:cs="Times New Roman"/>
          <w:bCs/>
          <w:iCs/>
          <w:color w:val="auto"/>
          <w:sz w:val="24"/>
          <w:szCs w:val="24"/>
          <w:u w:val="single"/>
        </w:rPr>
        <w:t xml:space="preserve">Воспитание ценностного отношения к </w:t>
      </w:r>
      <w:proofErr w:type="gramStart"/>
      <w:r w:rsidRPr="00870B9A">
        <w:rPr>
          <w:rFonts w:ascii="Times New Roman" w:hAnsi="Times New Roman" w:cs="Times New Roman"/>
          <w:bCs/>
          <w:iCs/>
          <w:color w:val="auto"/>
          <w:sz w:val="24"/>
          <w:szCs w:val="24"/>
          <w:u w:val="single"/>
        </w:rPr>
        <w:t>прекрасному</w:t>
      </w:r>
      <w:proofErr w:type="gramEnd"/>
      <w:r w:rsidRPr="00870B9A">
        <w:rPr>
          <w:rFonts w:ascii="Times New Roman" w:hAnsi="Times New Roman" w:cs="Times New Roman"/>
          <w:bCs/>
          <w:iCs/>
          <w:color w:val="auto"/>
          <w:sz w:val="24"/>
          <w:szCs w:val="24"/>
          <w:u w:val="single"/>
        </w:rPr>
        <w:t>, формирование представлений об эстетических идеалах и ценностях (эстетическое воспитание)</w:t>
      </w:r>
      <w:r w:rsidR="00BC7B48" w:rsidRPr="00870B9A">
        <w:rPr>
          <w:rFonts w:ascii="Times New Roman" w:hAnsi="Times New Roman" w:cs="Times New Roman"/>
          <w:bCs/>
          <w:iCs/>
          <w:color w:val="auto"/>
          <w:sz w:val="24"/>
          <w:szCs w:val="24"/>
        </w:rPr>
        <w:t>:</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различение </w:t>
      </w:r>
      <w:proofErr w:type="gramStart"/>
      <w:r w:rsidRPr="00870B9A">
        <w:rPr>
          <w:rFonts w:ascii="Times New Roman" w:hAnsi="Times New Roman" w:cs="Times New Roman"/>
          <w:color w:val="auto"/>
          <w:sz w:val="24"/>
          <w:szCs w:val="24"/>
        </w:rPr>
        <w:t>красивого</w:t>
      </w:r>
      <w:proofErr w:type="gramEnd"/>
      <w:r w:rsidRPr="00870B9A">
        <w:rPr>
          <w:rFonts w:ascii="Times New Roman" w:hAnsi="Times New Roman" w:cs="Times New Roman"/>
          <w:color w:val="auto"/>
          <w:sz w:val="24"/>
          <w:szCs w:val="24"/>
        </w:rPr>
        <w:t xml:space="preserve"> и некрасивого, прекрасного и безобразного;</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элементарных представлений о красоте;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умения видеть красоту природы и человека;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интерес к продуктам художественного творчества;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BC7B48" w:rsidRPr="00870B9A" w:rsidRDefault="00533F1E" w:rsidP="009F0299">
      <w:pPr>
        <w:widowControl w:val="0"/>
        <w:overflowPunct w:val="0"/>
        <w:autoSpaceDE w:val="0"/>
        <w:autoSpaceDN w:val="0"/>
        <w:adjustRightInd w:val="0"/>
        <w:spacing w:after="0" w:line="240" w:lineRule="auto"/>
        <w:jc w:val="center"/>
        <w:rPr>
          <w:rFonts w:ascii="Times New Roman" w:hAnsi="Times New Roman" w:cs="Times New Roman"/>
          <w:b/>
          <w:bCs/>
          <w:color w:val="auto"/>
          <w:sz w:val="24"/>
          <w:szCs w:val="24"/>
        </w:rPr>
      </w:pPr>
      <w:r w:rsidRPr="00870B9A">
        <w:rPr>
          <w:rFonts w:ascii="Times New Roman" w:hAnsi="Times New Roman" w:cs="Times New Roman"/>
          <w:b/>
          <w:bCs/>
          <w:color w:val="auto"/>
          <w:sz w:val="24"/>
          <w:szCs w:val="24"/>
        </w:rPr>
        <w:t>Условия реализации основных направлений</w:t>
      </w:r>
      <w:r w:rsidR="006100EF" w:rsidRPr="00870B9A">
        <w:rPr>
          <w:rFonts w:ascii="Times New Roman" w:hAnsi="Times New Roman" w:cs="Times New Roman"/>
          <w:b/>
          <w:bCs/>
          <w:color w:val="auto"/>
          <w:sz w:val="24"/>
          <w:szCs w:val="24"/>
        </w:rPr>
        <w:t xml:space="preserve"> </w:t>
      </w:r>
      <w:r w:rsidR="006100EF" w:rsidRPr="00870B9A">
        <w:rPr>
          <w:rFonts w:ascii="Times New Roman" w:hAnsi="Times New Roman" w:cs="Times New Roman"/>
          <w:b/>
          <w:bCs/>
          <w:color w:val="auto"/>
          <w:sz w:val="24"/>
          <w:szCs w:val="24"/>
        </w:rPr>
        <w:br/>
      </w:r>
      <w:r w:rsidRPr="00870B9A">
        <w:rPr>
          <w:rFonts w:ascii="Times New Roman" w:hAnsi="Times New Roman" w:cs="Times New Roman"/>
          <w:b/>
          <w:bCs/>
          <w:color w:val="auto"/>
          <w:sz w:val="24"/>
          <w:szCs w:val="24"/>
        </w:rPr>
        <w:t xml:space="preserve">духовно-нравственного развития обучающихся с </w:t>
      </w:r>
      <w:r w:rsidR="00BC7B48" w:rsidRPr="00870B9A">
        <w:rPr>
          <w:rFonts w:ascii="Times New Roman" w:hAnsi="Times New Roman" w:cs="Times New Roman"/>
          <w:b/>
          <w:bCs/>
          <w:color w:val="auto"/>
          <w:sz w:val="24"/>
          <w:szCs w:val="24"/>
        </w:rPr>
        <w:t xml:space="preserve">РАС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Cs/>
          <w:color w:val="auto"/>
          <w:sz w:val="24"/>
          <w:szCs w:val="24"/>
        </w:rPr>
        <w:t>Направления коррекционно-воспитательной работы по духовно-н</w:t>
      </w:r>
      <w:r w:rsidRPr="00870B9A">
        <w:rPr>
          <w:rFonts w:ascii="Times New Roman" w:hAnsi="Times New Roman" w:cs="Times New Roman"/>
          <w:color w:val="auto"/>
          <w:sz w:val="24"/>
          <w:szCs w:val="24"/>
        </w:rPr>
        <w:t>равственному раз</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тию обучающихся с</w:t>
      </w:r>
      <w:r w:rsidR="00C973E2" w:rsidRPr="00870B9A">
        <w:rPr>
          <w:rFonts w:ascii="Times New Roman" w:hAnsi="Times New Roman" w:cs="Times New Roman"/>
          <w:color w:val="auto"/>
          <w:sz w:val="24"/>
          <w:szCs w:val="24"/>
        </w:rPr>
        <w:t xml:space="preserve"> РАС </w:t>
      </w:r>
      <w:r w:rsidRPr="00870B9A">
        <w:rPr>
          <w:rFonts w:ascii="Times New Roman" w:hAnsi="Times New Roman" w:cs="Times New Roman"/>
          <w:bCs/>
          <w:color w:val="auto"/>
          <w:sz w:val="24"/>
          <w:szCs w:val="24"/>
        </w:rPr>
        <w:t>ре</w:t>
      </w:r>
      <w:r w:rsidRPr="00870B9A">
        <w:rPr>
          <w:rFonts w:ascii="Times New Roman" w:hAnsi="Times New Roman" w:cs="Times New Roman"/>
          <w:bCs/>
          <w:color w:val="auto"/>
          <w:sz w:val="24"/>
          <w:szCs w:val="24"/>
        </w:rPr>
        <w:softHyphen/>
        <w:t>а</w:t>
      </w:r>
      <w:r w:rsidRPr="00870B9A">
        <w:rPr>
          <w:rFonts w:ascii="Times New Roman" w:hAnsi="Times New Roman" w:cs="Times New Roman"/>
          <w:bCs/>
          <w:color w:val="auto"/>
          <w:sz w:val="24"/>
          <w:szCs w:val="24"/>
        </w:rPr>
        <w:softHyphen/>
        <w:t>ли</w:t>
      </w:r>
      <w:r w:rsidRPr="00870B9A">
        <w:rPr>
          <w:rFonts w:ascii="Times New Roman" w:hAnsi="Times New Roman" w:cs="Times New Roman"/>
          <w:bCs/>
          <w:color w:val="auto"/>
          <w:sz w:val="24"/>
          <w:szCs w:val="24"/>
        </w:rPr>
        <w:softHyphen/>
        <w:t xml:space="preserve">зуются как во внеурочной деятельности, так и в процессе </w:t>
      </w:r>
      <w:r w:rsidRPr="00870B9A">
        <w:rPr>
          <w:rFonts w:ascii="Times New Roman" w:hAnsi="Times New Roman" w:cs="Times New Roman"/>
          <w:color w:val="auto"/>
          <w:sz w:val="24"/>
          <w:szCs w:val="24"/>
        </w:rPr>
        <w:t>изучения всех учебных пред</w:t>
      </w:r>
      <w:r w:rsidRPr="00870B9A">
        <w:rPr>
          <w:rFonts w:ascii="Times New Roman" w:hAnsi="Times New Roman" w:cs="Times New Roman"/>
          <w:color w:val="auto"/>
          <w:sz w:val="24"/>
          <w:szCs w:val="24"/>
        </w:rPr>
        <w:softHyphen/>
        <w:t>ме</w:t>
      </w:r>
      <w:r w:rsidRPr="00870B9A">
        <w:rPr>
          <w:rFonts w:ascii="Times New Roman" w:hAnsi="Times New Roman" w:cs="Times New Roman"/>
          <w:color w:val="auto"/>
          <w:sz w:val="24"/>
          <w:szCs w:val="24"/>
        </w:rPr>
        <w:softHyphen/>
        <w:t xml:space="preserve">тов.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870B9A">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870B9A">
        <w:rPr>
          <w:rFonts w:ascii="Times New Roman" w:hAnsi="Times New Roman" w:cs="Times New Roman"/>
          <w:color w:val="auto"/>
          <w:sz w:val="24"/>
          <w:szCs w:val="24"/>
        </w:rPr>
        <w:softHyphen/>
        <w:t>ду</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33F1E" w:rsidRPr="00870B9A" w:rsidRDefault="00533F1E" w:rsidP="009F0299">
      <w:pPr>
        <w:widowControl w:val="0"/>
        <w:suppressAutoHyphens w:val="0"/>
        <w:overflowPunct w:val="0"/>
        <w:autoSpaceDE w:val="0"/>
        <w:autoSpaceDN w:val="0"/>
        <w:adjustRightInd w:val="0"/>
        <w:spacing w:after="0" w:line="240" w:lineRule="auto"/>
        <w:jc w:val="both"/>
        <w:rPr>
          <w:rFonts w:ascii="Times New Roman" w:hAnsi="Times New Roman" w:cs="Times New Roman"/>
          <w:bCs/>
          <w:color w:val="auto"/>
          <w:sz w:val="24"/>
          <w:szCs w:val="24"/>
          <w:u w:val="single"/>
        </w:rPr>
      </w:pPr>
      <w:r w:rsidRPr="00870B9A">
        <w:rPr>
          <w:rFonts w:ascii="Times New Roman" w:hAnsi="Times New Roman" w:cs="Times New Roman"/>
          <w:bCs/>
          <w:color w:val="auto"/>
          <w:sz w:val="24"/>
          <w:szCs w:val="24"/>
          <w:u w:val="single"/>
        </w:rPr>
        <w:t>1. Совместная деятельность общеобразовательной организации, семьи</w:t>
      </w:r>
      <w:r w:rsidR="00C973E2" w:rsidRPr="00870B9A">
        <w:rPr>
          <w:rFonts w:ascii="Times New Roman" w:hAnsi="Times New Roman" w:cs="Times New Roman"/>
          <w:bCs/>
          <w:color w:val="auto"/>
          <w:sz w:val="24"/>
          <w:szCs w:val="24"/>
          <w:u w:val="single"/>
        </w:rPr>
        <w:t xml:space="preserve"> </w:t>
      </w:r>
      <w:r w:rsidRPr="00870B9A">
        <w:rPr>
          <w:rFonts w:ascii="Times New Roman" w:hAnsi="Times New Roman" w:cs="Times New Roman"/>
          <w:bCs/>
          <w:color w:val="auto"/>
          <w:sz w:val="24"/>
          <w:szCs w:val="24"/>
          <w:u w:val="single"/>
        </w:rPr>
        <w:t>и</w:t>
      </w:r>
      <w:r w:rsidR="00C973E2" w:rsidRPr="00870B9A">
        <w:rPr>
          <w:rFonts w:ascii="Times New Roman" w:hAnsi="Times New Roman" w:cs="Times New Roman"/>
          <w:bCs/>
          <w:color w:val="auto"/>
          <w:sz w:val="24"/>
          <w:szCs w:val="24"/>
          <w:u w:val="single"/>
        </w:rPr>
        <w:t xml:space="preserve"> </w:t>
      </w:r>
      <w:r w:rsidRPr="00870B9A">
        <w:rPr>
          <w:rFonts w:ascii="Times New Roman" w:hAnsi="Times New Roman" w:cs="Times New Roman"/>
          <w:bCs/>
          <w:color w:val="auto"/>
          <w:sz w:val="24"/>
          <w:szCs w:val="24"/>
          <w:u w:val="single"/>
        </w:rPr>
        <w:t xml:space="preserve">общественности по духовно-нравственному развитию </w:t>
      </w:r>
      <w:proofErr w:type="gramStart"/>
      <w:r w:rsidRPr="00870B9A">
        <w:rPr>
          <w:rFonts w:ascii="Times New Roman" w:hAnsi="Times New Roman" w:cs="Times New Roman"/>
          <w:bCs/>
          <w:color w:val="auto"/>
          <w:sz w:val="24"/>
          <w:szCs w:val="24"/>
          <w:u w:val="single"/>
        </w:rPr>
        <w:t>обучающихся</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Духовно-нравственное развитие обучающихся с </w:t>
      </w:r>
      <w:r w:rsidR="00C973E2" w:rsidRPr="00870B9A">
        <w:rPr>
          <w:rFonts w:ascii="Times New Roman" w:hAnsi="Times New Roman" w:cs="Times New Roman"/>
          <w:color w:val="auto"/>
          <w:sz w:val="24"/>
          <w:szCs w:val="24"/>
        </w:rPr>
        <w:t>РАС о</w:t>
      </w:r>
      <w:r w:rsidRPr="00870B9A">
        <w:rPr>
          <w:rFonts w:ascii="Times New Roman" w:hAnsi="Times New Roman" w:cs="Times New Roman"/>
          <w:color w:val="auto"/>
          <w:sz w:val="24"/>
          <w:szCs w:val="24"/>
        </w:rPr>
        <w:t>су</w:t>
      </w:r>
      <w:r w:rsidRPr="00870B9A">
        <w:rPr>
          <w:rFonts w:ascii="Times New Roman" w:hAnsi="Times New Roman" w:cs="Times New Roman"/>
          <w:color w:val="auto"/>
          <w:sz w:val="24"/>
          <w:szCs w:val="24"/>
        </w:rPr>
        <w:softHyphen/>
        <w:t>ще</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ля</w:t>
      </w:r>
      <w:r w:rsidR="0023368C" w:rsidRPr="00870B9A">
        <w:rPr>
          <w:rFonts w:ascii="Times New Roman" w:hAnsi="Times New Roman" w:cs="Times New Roman"/>
          <w:color w:val="auto"/>
          <w:sz w:val="24"/>
          <w:szCs w:val="24"/>
        </w:rPr>
        <w:softHyphen/>
        <w:t>ют</w:t>
      </w:r>
      <w:r w:rsidR="0023368C" w:rsidRPr="00870B9A">
        <w:rPr>
          <w:rFonts w:ascii="Times New Roman" w:hAnsi="Times New Roman" w:cs="Times New Roman"/>
          <w:color w:val="auto"/>
          <w:sz w:val="24"/>
          <w:szCs w:val="24"/>
        </w:rPr>
        <w:softHyphen/>
        <w:t>ся не только МБОУ СОШ №1 г. Дюртюли</w:t>
      </w:r>
      <w:r w:rsidRPr="00870B9A">
        <w:rPr>
          <w:rFonts w:ascii="Times New Roman" w:hAnsi="Times New Roman" w:cs="Times New Roman"/>
          <w:color w:val="auto"/>
          <w:sz w:val="24"/>
          <w:szCs w:val="24"/>
        </w:rPr>
        <w:t>, но и семьёй, внешкольными организациями по мес</w:t>
      </w:r>
      <w:r w:rsidR="0023368C" w:rsidRPr="00870B9A">
        <w:rPr>
          <w:rFonts w:ascii="Times New Roman" w:hAnsi="Times New Roman" w:cs="Times New Roman"/>
          <w:color w:val="auto"/>
          <w:sz w:val="24"/>
          <w:szCs w:val="24"/>
        </w:rPr>
        <w:t>ту жительства. Взаимодействие школы</w:t>
      </w:r>
      <w:r w:rsidRPr="00870B9A">
        <w:rPr>
          <w:rFonts w:ascii="Times New Roman" w:hAnsi="Times New Roman" w:cs="Times New Roman"/>
          <w:color w:val="auto"/>
          <w:sz w:val="24"/>
          <w:szCs w:val="24"/>
        </w:rPr>
        <w:t xml:space="preserve"> и семьи имеет решающее значение для осуществления духовно-нра</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он</w:t>
      </w:r>
      <w:r w:rsidRPr="00870B9A">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870B9A">
        <w:rPr>
          <w:rFonts w:ascii="Times New Roman" w:hAnsi="Times New Roman" w:cs="Times New Roman"/>
          <w:color w:val="auto"/>
          <w:sz w:val="24"/>
          <w:szCs w:val="24"/>
        </w:rPr>
        <w:softHyphen/>
        <w:t>туры и спорта.</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870B9A">
        <w:rPr>
          <w:rFonts w:ascii="Times New Roman" w:hAnsi="Times New Roman" w:cs="Times New Roman"/>
          <w:color w:val="auto"/>
          <w:sz w:val="24"/>
          <w:szCs w:val="24"/>
        </w:rPr>
        <w:softHyphen/>
        <w:t>и</w:t>
      </w:r>
      <w:r w:rsidRPr="00870B9A">
        <w:rPr>
          <w:rFonts w:ascii="Times New Roman" w:hAnsi="Times New Roman" w:cs="Times New Roman"/>
          <w:color w:val="auto"/>
          <w:sz w:val="24"/>
          <w:szCs w:val="24"/>
        </w:rPr>
        <w:softHyphen/>
        <w:t>мо</w:t>
      </w:r>
      <w:r w:rsidRPr="00870B9A">
        <w:rPr>
          <w:rFonts w:ascii="Times New Roman" w:hAnsi="Times New Roman" w:cs="Times New Roman"/>
          <w:color w:val="auto"/>
          <w:sz w:val="24"/>
          <w:szCs w:val="24"/>
        </w:rPr>
        <w:softHyphen/>
        <w:t>действия различных социальных субъектов при ведущей роли пе</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ги</w:t>
      </w:r>
      <w:r w:rsidRPr="00870B9A">
        <w:rPr>
          <w:rFonts w:ascii="Times New Roman" w:hAnsi="Times New Roman" w:cs="Times New Roman"/>
          <w:color w:val="auto"/>
          <w:sz w:val="24"/>
          <w:szCs w:val="24"/>
        </w:rPr>
        <w:softHyphen/>
        <w:t>ческого коллектива общеобразовательной организации.</w:t>
      </w:r>
    </w:p>
    <w:p w:rsidR="00533F1E" w:rsidRPr="00870B9A" w:rsidRDefault="008C0B44"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Р</w:t>
      </w:r>
      <w:r w:rsidR="00533F1E" w:rsidRPr="00870B9A">
        <w:rPr>
          <w:rFonts w:ascii="Times New Roman" w:hAnsi="Times New Roman" w:cs="Times New Roman"/>
          <w:color w:val="auto"/>
          <w:sz w:val="24"/>
          <w:szCs w:val="24"/>
        </w:rPr>
        <w:t>азличные формы взаимодействия:</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участие представителей общественных организаций и объединений, а так</w:t>
      </w:r>
      <w:r w:rsidRPr="00870B9A">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870B9A">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870B9A" w:rsidRDefault="00533F1E" w:rsidP="009F0299">
      <w:pPr>
        <w:widowControl w:val="0"/>
        <w:tabs>
          <w:tab w:val="left" w:pos="9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реализация педагогической работы указанных организаций и объединений с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w:t>
      </w:r>
      <w:r w:rsidR="008C0B44" w:rsidRPr="00870B9A">
        <w:rPr>
          <w:rFonts w:ascii="Times New Roman" w:hAnsi="Times New Roman" w:cs="Times New Roman"/>
          <w:color w:val="auto"/>
          <w:sz w:val="24"/>
          <w:szCs w:val="24"/>
        </w:rPr>
        <w:t xml:space="preserve"> школы</w:t>
      </w:r>
      <w:r w:rsidRPr="00870B9A">
        <w:rPr>
          <w:rFonts w:ascii="Times New Roman" w:hAnsi="Times New Roman" w:cs="Times New Roman"/>
          <w:color w:val="auto"/>
          <w:sz w:val="24"/>
          <w:szCs w:val="24"/>
        </w:rPr>
        <w:t xml:space="preserve">; </w:t>
      </w:r>
    </w:p>
    <w:p w:rsidR="00533F1E" w:rsidRPr="00870B9A" w:rsidRDefault="00533F1E" w:rsidP="009F0299">
      <w:pPr>
        <w:widowControl w:val="0"/>
        <w:tabs>
          <w:tab w:val="left" w:pos="90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bCs/>
          <w:color w:val="auto"/>
          <w:sz w:val="24"/>
          <w:szCs w:val="24"/>
          <w:u w:val="single"/>
        </w:rPr>
        <w:t>2. Повышение педагогической культуры родителей (законных представителей) обучающихся</w:t>
      </w:r>
      <w:r w:rsidR="00C973E2" w:rsidRPr="00870B9A">
        <w:rPr>
          <w:rFonts w:ascii="Times New Roman" w:hAnsi="Times New Roman" w:cs="Times New Roman"/>
          <w:bCs/>
          <w:color w:val="auto"/>
          <w:sz w:val="24"/>
          <w:szCs w:val="24"/>
          <w:u w:val="single"/>
        </w:rPr>
        <w:t>.</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Педагогическая культура родителей (законных представителей) обучающихся с </w:t>
      </w:r>
      <w:r w:rsidR="00C973E2" w:rsidRPr="00870B9A">
        <w:rPr>
          <w:rFonts w:ascii="Times New Roman" w:hAnsi="Times New Roman" w:cs="Times New Roman"/>
          <w:color w:val="auto"/>
          <w:sz w:val="24"/>
          <w:szCs w:val="24"/>
        </w:rPr>
        <w:t>РАС</w:t>
      </w:r>
      <w:r w:rsidRPr="00870B9A">
        <w:rPr>
          <w:rFonts w:ascii="Times New Roman" w:hAnsi="Times New Roman" w:cs="Times New Roman"/>
          <w:color w:val="auto"/>
          <w:sz w:val="24"/>
          <w:szCs w:val="24"/>
        </w:rPr>
        <w:t xml:space="preserve"> — один из самых действенных фа</w:t>
      </w:r>
      <w:r w:rsidRPr="00870B9A">
        <w:rPr>
          <w:rFonts w:ascii="Times New Roman" w:hAnsi="Times New Roman" w:cs="Times New Roman"/>
          <w:color w:val="auto"/>
          <w:sz w:val="24"/>
          <w:szCs w:val="24"/>
        </w:rPr>
        <w:softHyphen/>
        <w:t>к</w:t>
      </w:r>
      <w:r w:rsidRPr="00870B9A">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870B9A">
        <w:rPr>
          <w:rFonts w:ascii="Times New Roman" w:hAnsi="Times New Roman" w:cs="Times New Roman"/>
          <w:color w:val="auto"/>
          <w:sz w:val="24"/>
          <w:szCs w:val="24"/>
        </w:rPr>
        <w:softHyphen/>
        <w:t>а</w:t>
      </w:r>
      <w:r w:rsidRPr="00870B9A">
        <w:rPr>
          <w:rFonts w:ascii="Times New Roman" w:hAnsi="Times New Roman" w:cs="Times New Roman"/>
          <w:color w:val="auto"/>
          <w:sz w:val="24"/>
          <w:szCs w:val="24"/>
        </w:rPr>
        <w:softHyphen/>
        <w:t>ли</w:t>
      </w:r>
      <w:r w:rsidRPr="00870B9A">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w:t>
      </w:r>
      <w:r w:rsidRPr="00870B9A">
        <w:rPr>
          <w:rFonts w:ascii="Times New Roman" w:hAnsi="Times New Roman" w:cs="Times New Roman"/>
          <w:color w:val="auto"/>
          <w:sz w:val="24"/>
          <w:szCs w:val="24"/>
        </w:rPr>
        <w:lastRenderedPageBreak/>
        <w:t>кодекса Российской Федерации, статьях 17, 18, 19, 52 Закона Российской Федерации «Об образовании».</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Система работы</w:t>
      </w:r>
      <w:r w:rsidR="008C0B44" w:rsidRPr="00870B9A">
        <w:rPr>
          <w:rFonts w:ascii="Times New Roman" w:hAnsi="Times New Roman" w:cs="Times New Roman"/>
          <w:color w:val="auto"/>
          <w:sz w:val="24"/>
          <w:szCs w:val="24"/>
        </w:rPr>
        <w:t xml:space="preserve"> МБОУ СОШ №1</w:t>
      </w:r>
      <w:r w:rsidRPr="00870B9A">
        <w:rPr>
          <w:rFonts w:ascii="Times New Roman" w:hAnsi="Times New Roman" w:cs="Times New Roman"/>
          <w:color w:val="auto"/>
          <w:sz w:val="24"/>
          <w:szCs w:val="24"/>
        </w:rPr>
        <w:t xml:space="preserve"> по повышению пе</w:t>
      </w:r>
      <w:r w:rsidRPr="00870B9A">
        <w:rPr>
          <w:rFonts w:ascii="Times New Roman" w:hAnsi="Times New Roman" w:cs="Times New Roman"/>
          <w:color w:val="auto"/>
          <w:sz w:val="24"/>
          <w:szCs w:val="24"/>
        </w:rPr>
        <w:softHyphen/>
        <w:t>да</w:t>
      </w:r>
      <w:r w:rsidRPr="00870B9A">
        <w:rPr>
          <w:rFonts w:ascii="Times New Roman" w:hAnsi="Times New Roman" w:cs="Times New Roman"/>
          <w:color w:val="auto"/>
          <w:sz w:val="24"/>
          <w:szCs w:val="24"/>
        </w:rPr>
        <w:softHyphen/>
        <w:t>го</w:t>
      </w:r>
      <w:r w:rsidRPr="00870B9A">
        <w:rPr>
          <w:rFonts w:ascii="Times New Roman" w:hAnsi="Times New Roman" w:cs="Times New Roman"/>
          <w:color w:val="auto"/>
          <w:sz w:val="24"/>
          <w:szCs w:val="24"/>
        </w:rPr>
        <w:softHyphen/>
        <w:t>ги</w:t>
      </w:r>
      <w:r w:rsidRPr="00870B9A">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870B9A">
        <w:rPr>
          <w:rFonts w:ascii="Times New Roman" w:hAnsi="Times New Roman" w:cs="Times New Roman"/>
          <w:color w:val="auto"/>
          <w:sz w:val="24"/>
          <w:szCs w:val="24"/>
        </w:rPr>
        <w:softHyphen/>
        <w:t>н</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пах:</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опора на положительный опыт семейного воспитания.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Сроки и формы проведения мероприятий в рамках повышения педагогической культуры ро</w:t>
      </w:r>
      <w:r w:rsidR="008C0B44" w:rsidRPr="00870B9A">
        <w:rPr>
          <w:rFonts w:ascii="Times New Roman" w:hAnsi="Times New Roman" w:cs="Times New Roman"/>
          <w:color w:val="auto"/>
          <w:sz w:val="24"/>
          <w:szCs w:val="24"/>
        </w:rPr>
        <w:t>дителей согласовываются</w:t>
      </w:r>
      <w:r w:rsidRPr="00870B9A">
        <w:rPr>
          <w:rFonts w:ascii="Times New Roman" w:hAnsi="Times New Roman" w:cs="Times New Roman"/>
          <w:color w:val="auto"/>
          <w:sz w:val="24"/>
          <w:szCs w:val="24"/>
        </w:rPr>
        <w:t xml:space="preserve">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w:t>
      </w:r>
      <w:proofErr w:type="gramStart"/>
      <w:r w:rsidRPr="00870B9A">
        <w:rPr>
          <w:rFonts w:ascii="Times New Roman" w:hAnsi="Times New Roman" w:cs="Times New Roman"/>
          <w:color w:val="auto"/>
          <w:sz w:val="24"/>
          <w:szCs w:val="24"/>
        </w:rPr>
        <w:t>с</w:t>
      </w:r>
      <w:proofErr w:type="gramEnd"/>
      <w:r w:rsidRPr="00870B9A">
        <w:rPr>
          <w:rFonts w:ascii="Times New Roman" w:hAnsi="Times New Roman" w:cs="Times New Roman"/>
          <w:color w:val="auto"/>
          <w:sz w:val="24"/>
          <w:szCs w:val="24"/>
        </w:rPr>
        <w:t xml:space="preserve"> обучающимися и подготавливать к ней.</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системе повышения педагогической культуры родителей (законных </w:t>
      </w:r>
      <w:r w:rsidR="008C0B44" w:rsidRPr="00870B9A">
        <w:rPr>
          <w:rFonts w:ascii="Times New Roman" w:hAnsi="Times New Roman" w:cs="Times New Roman"/>
          <w:color w:val="auto"/>
          <w:sz w:val="24"/>
          <w:szCs w:val="24"/>
        </w:rPr>
        <w:t>пред</w:t>
      </w:r>
      <w:r w:rsidR="008C0B44" w:rsidRPr="00870B9A">
        <w:rPr>
          <w:rFonts w:ascii="Times New Roman" w:hAnsi="Times New Roman" w:cs="Times New Roman"/>
          <w:color w:val="auto"/>
          <w:sz w:val="24"/>
          <w:szCs w:val="24"/>
        </w:rPr>
        <w:softHyphen/>
        <w:t>с</w:t>
      </w:r>
      <w:r w:rsidR="008C0B44" w:rsidRPr="00870B9A">
        <w:rPr>
          <w:rFonts w:ascii="Times New Roman" w:hAnsi="Times New Roman" w:cs="Times New Roman"/>
          <w:color w:val="auto"/>
          <w:sz w:val="24"/>
          <w:szCs w:val="24"/>
        </w:rPr>
        <w:softHyphen/>
        <w:t>та</w:t>
      </w:r>
      <w:r w:rsidR="008C0B44" w:rsidRPr="00870B9A">
        <w:rPr>
          <w:rFonts w:ascii="Times New Roman" w:hAnsi="Times New Roman" w:cs="Times New Roman"/>
          <w:color w:val="auto"/>
          <w:sz w:val="24"/>
          <w:szCs w:val="24"/>
        </w:rPr>
        <w:softHyphen/>
        <w:t>ви</w:t>
      </w:r>
      <w:r w:rsidR="008C0B44" w:rsidRPr="00870B9A">
        <w:rPr>
          <w:rFonts w:ascii="Times New Roman" w:hAnsi="Times New Roman" w:cs="Times New Roman"/>
          <w:color w:val="auto"/>
          <w:sz w:val="24"/>
          <w:szCs w:val="24"/>
        </w:rPr>
        <w:softHyphen/>
        <w:t>те</w:t>
      </w:r>
      <w:r w:rsidR="008C0B44" w:rsidRPr="00870B9A">
        <w:rPr>
          <w:rFonts w:ascii="Times New Roman" w:hAnsi="Times New Roman" w:cs="Times New Roman"/>
          <w:color w:val="auto"/>
          <w:sz w:val="24"/>
          <w:szCs w:val="24"/>
        </w:rPr>
        <w:softHyphen/>
        <w:t>лей) используются</w:t>
      </w:r>
      <w:r w:rsidRPr="00870B9A">
        <w:rPr>
          <w:rFonts w:ascii="Times New Roman" w:hAnsi="Times New Roman" w:cs="Times New Roman"/>
          <w:color w:val="auto"/>
          <w:sz w:val="24"/>
          <w:szCs w:val="24"/>
        </w:rPr>
        <w:t xml:space="preserve"> различные формы работы (родительское собрание, ро</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тельская конференция, организационно-</w:t>
      </w:r>
      <w:proofErr w:type="spellStart"/>
      <w:r w:rsidRPr="00870B9A">
        <w:rPr>
          <w:rFonts w:ascii="Times New Roman" w:hAnsi="Times New Roman" w:cs="Times New Roman"/>
          <w:color w:val="auto"/>
          <w:sz w:val="24"/>
          <w:szCs w:val="24"/>
        </w:rPr>
        <w:t>деятельностная</w:t>
      </w:r>
      <w:proofErr w:type="spellEnd"/>
      <w:r w:rsidRPr="00870B9A">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870B9A">
        <w:rPr>
          <w:rFonts w:ascii="Times New Roman" w:hAnsi="Times New Roman" w:cs="Times New Roman"/>
          <w:color w:val="auto"/>
          <w:sz w:val="24"/>
          <w:szCs w:val="24"/>
        </w:rPr>
        <w:t>др</w:t>
      </w:r>
      <w:proofErr w:type="spellEnd"/>
      <w:proofErr w:type="gramEnd"/>
      <w:r w:rsidRPr="00870B9A">
        <w:rPr>
          <w:rFonts w:ascii="Times New Roman" w:hAnsi="Times New Roman" w:cs="Times New Roman"/>
          <w:color w:val="auto"/>
          <w:sz w:val="24"/>
          <w:szCs w:val="24"/>
        </w:rPr>
        <w:t>).</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u w:val="single"/>
        </w:rPr>
      </w:pPr>
      <w:proofErr w:type="gramStart"/>
      <w:r w:rsidRPr="00870B9A">
        <w:rPr>
          <w:rFonts w:ascii="Times New Roman" w:hAnsi="Times New Roman" w:cs="Times New Roman"/>
          <w:bCs/>
          <w:color w:val="auto"/>
          <w:sz w:val="24"/>
          <w:szCs w:val="24"/>
          <w:u w:val="single"/>
        </w:rPr>
        <w:t>Планируемые результаты духовно-нравственного развития</w:t>
      </w:r>
      <w:r w:rsidR="00C973E2" w:rsidRPr="00870B9A">
        <w:rPr>
          <w:rFonts w:ascii="Times New Roman" w:hAnsi="Times New Roman" w:cs="Times New Roman"/>
          <w:bCs/>
          <w:color w:val="auto"/>
          <w:sz w:val="24"/>
          <w:szCs w:val="24"/>
          <w:u w:val="single"/>
        </w:rPr>
        <w:t xml:space="preserve"> </w:t>
      </w:r>
      <w:r w:rsidRPr="00870B9A">
        <w:rPr>
          <w:rFonts w:ascii="Times New Roman" w:hAnsi="Times New Roman" w:cs="Times New Roman"/>
          <w:bCs/>
          <w:color w:val="auto"/>
          <w:sz w:val="24"/>
          <w:szCs w:val="24"/>
          <w:u w:val="single"/>
        </w:rPr>
        <w:t xml:space="preserve">обучающихся с </w:t>
      </w:r>
      <w:r w:rsidR="00C973E2" w:rsidRPr="00870B9A">
        <w:rPr>
          <w:rFonts w:ascii="Times New Roman" w:hAnsi="Times New Roman" w:cs="Times New Roman"/>
          <w:bCs/>
          <w:color w:val="auto"/>
          <w:sz w:val="24"/>
          <w:szCs w:val="24"/>
          <w:u w:val="single"/>
        </w:rPr>
        <w:t xml:space="preserve">РАС </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Каждое из основных направлений духовно-нравственного развития</w:t>
      </w:r>
      <w:r w:rsidR="008C0B44" w:rsidRPr="00870B9A">
        <w:rPr>
          <w:rFonts w:ascii="Times New Roman" w:hAnsi="Times New Roman" w:cs="Times New Roman"/>
          <w:color w:val="auto"/>
          <w:sz w:val="24"/>
          <w:szCs w:val="24"/>
        </w:rPr>
        <w:t xml:space="preserve"> обучающихся обеспечивает</w:t>
      </w:r>
      <w:r w:rsidRPr="00870B9A">
        <w:rPr>
          <w:rFonts w:ascii="Times New Roman" w:hAnsi="Times New Roman" w:cs="Times New Roman"/>
          <w:color w:val="auto"/>
          <w:sz w:val="24"/>
          <w:szCs w:val="24"/>
        </w:rPr>
        <w:t xml:space="preserve">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33F1E" w:rsidRPr="00870B9A" w:rsidRDefault="00533F1E" w:rsidP="009F0299">
      <w:pPr>
        <w:widowControl w:val="0"/>
        <w:tabs>
          <w:tab w:val="left" w:pos="108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приобретение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представлений и знаний (о Родине, о бли</w:t>
      </w:r>
      <w:r w:rsidRPr="00870B9A">
        <w:rPr>
          <w:rFonts w:ascii="Times New Roman" w:hAnsi="Times New Roman" w:cs="Times New Roman"/>
          <w:color w:val="auto"/>
          <w:sz w:val="24"/>
          <w:szCs w:val="24"/>
        </w:rPr>
        <w:softHyphen/>
        <w:t>жайшем окружении и о себе, об общественных нормах, социально одо</w:t>
      </w:r>
      <w:r w:rsidRPr="00870B9A">
        <w:rPr>
          <w:rFonts w:ascii="Times New Roman" w:hAnsi="Times New Roman" w:cs="Times New Roman"/>
          <w:color w:val="auto"/>
          <w:sz w:val="24"/>
          <w:szCs w:val="24"/>
        </w:rPr>
        <w:softHyphen/>
        <w:t>б</w:t>
      </w:r>
      <w:r w:rsidRPr="00870B9A">
        <w:rPr>
          <w:rFonts w:ascii="Times New Roman" w:hAnsi="Times New Roman" w:cs="Times New Roman"/>
          <w:color w:val="auto"/>
          <w:sz w:val="24"/>
          <w:szCs w:val="24"/>
        </w:rPr>
        <w:softHyphen/>
        <w:t>ря</w:t>
      </w:r>
      <w:r w:rsidRPr="00870B9A">
        <w:rPr>
          <w:rFonts w:ascii="Times New Roman" w:hAnsi="Times New Roman" w:cs="Times New Roman"/>
          <w:color w:val="auto"/>
          <w:sz w:val="24"/>
          <w:szCs w:val="24"/>
        </w:rPr>
        <w:softHyphen/>
        <w:t>емых и не одобряемых формах поведения в обществе и  т. п.), первичного по</w:t>
      </w:r>
      <w:r w:rsidRPr="00870B9A">
        <w:rPr>
          <w:rFonts w:ascii="Times New Roman" w:hAnsi="Times New Roman" w:cs="Times New Roman"/>
          <w:color w:val="auto"/>
          <w:sz w:val="24"/>
          <w:szCs w:val="24"/>
        </w:rPr>
        <w:softHyphen/>
        <w:t>ни</w:t>
      </w:r>
      <w:r w:rsidRPr="00870B9A">
        <w:rPr>
          <w:rFonts w:ascii="Times New Roman" w:hAnsi="Times New Roman" w:cs="Times New Roman"/>
          <w:color w:val="auto"/>
          <w:sz w:val="24"/>
          <w:szCs w:val="24"/>
        </w:rPr>
        <w:softHyphen/>
        <w:t xml:space="preserve">мания социальной реальности и повседневной жизни;  </w:t>
      </w:r>
    </w:p>
    <w:p w:rsidR="00533F1E" w:rsidRPr="00870B9A" w:rsidRDefault="00533F1E" w:rsidP="009F0299">
      <w:pPr>
        <w:widowControl w:val="0"/>
        <w:tabs>
          <w:tab w:val="left" w:pos="1080"/>
          <w:tab w:val="left" w:pos="1440"/>
        </w:tabs>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870B9A">
        <w:rPr>
          <w:rFonts w:ascii="Times New Roman" w:hAnsi="Times New Roman" w:cs="Times New Roman"/>
          <w:color w:val="auto"/>
          <w:sz w:val="24"/>
          <w:szCs w:val="24"/>
        </w:rPr>
        <w:t>обучающихся</w:t>
      </w:r>
      <w:proofErr w:type="gramEnd"/>
      <w:r w:rsidRPr="00870B9A">
        <w:rPr>
          <w:rFonts w:ascii="Times New Roman" w:hAnsi="Times New Roman" w:cs="Times New Roman"/>
          <w:color w:val="auto"/>
          <w:sz w:val="24"/>
          <w:szCs w:val="24"/>
        </w:rPr>
        <w:t xml:space="preserve"> между собой на уровне класса, общеобразовательной организации и за ее пределами);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приобретение </w:t>
      </w:r>
      <w:proofErr w:type="gramStart"/>
      <w:r w:rsidRPr="00870B9A">
        <w:rPr>
          <w:rFonts w:ascii="Times New Roman" w:hAnsi="Times New Roman" w:cs="Times New Roman"/>
          <w:color w:val="auto"/>
          <w:sz w:val="24"/>
          <w:szCs w:val="24"/>
        </w:rPr>
        <w:t>обучающимся</w:t>
      </w:r>
      <w:proofErr w:type="gramEnd"/>
      <w:r w:rsidRPr="00870B9A">
        <w:rPr>
          <w:rFonts w:ascii="Times New Roman" w:hAnsi="Times New Roman" w:cs="Times New Roman"/>
          <w:color w:val="auto"/>
          <w:sz w:val="24"/>
          <w:szCs w:val="24"/>
        </w:rPr>
        <w:t xml:space="preserve"> нравственных моделей поведения, ко</w:t>
      </w:r>
      <w:r w:rsidRPr="00870B9A">
        <w:rPr>
          <w:rFonts w:ascii="Times New Roman" w:hAnsi="Times New Roman" w:cs="Times New Roman"/>
          <w:color w:val="auto"/>
          <w:sz w:val="24"/>
          <w:szCs w:val="24"/>
        </w:rPr>
        <w:softHyphen/>
        <w:t>то</w:t>
      </w:r>
      <w:r w:rsidRPr="00870B9A">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33F1E" w:rsidRPr="00870B9A" w:rsidRDefault="00533F1E" w:rsidP="009F0299">
      <w:pPr>
        <w:widowControl w:val="0"/>
        <w:tabs>
          <w:tab w:val="left" w:pos="108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По каждому из направлений духовно-нравственного ра</w:t>
      </w:r>
      <w:r w:rsidR="008C0B44" w:rsidRPr="00870B9A">
        <w:rPr>
          <w:rFonts w:ascii="Times New Roman" w:hAnsi="Times New Roman" w:cs="Times New Roman"/>
          <w:color w:val="auto"/>
          <w:sz w:val="24"/>
          <w:szCs w:val="24"/>
        </w:rPr>
        <w:t>звития  предусматриваются</w:t>
      </w:r>
      <w:r w:rsidRPr="00870B9A">
        <w:rPr>
          <w:rFonts w:ascii="Times New Roman" w:hAnsi="Times New Roman" w:cs="Times New Roman"/>
          <w:color w:val="auto"/>
          <w:sz w:val="24"/>
          <w:szCs w:val="24"/>
        </w:rPr>
        <w:t xml:space="preserve"> </w:t>
      </w:r>
      <w:r w:rsidRPr="00870B9A">
        <w:rPr>
          <w:rFonts w:ascii="Times New Roman" w:hAnsi="Times New Roman" w:cs="Times New Roman"/>
          <w:color w:val="auto"/>
          <w:sz w:val="24"/>
          <w:szCs w:val="24"/>
        </w:rPr>
        <w:lastRenderedPageBreak/>
        <w:t>следующие воспитательные результаты, которые могут быть достигнуты обучающимися.</w:t>
      </w:r>
      <w:proofErr w:type="gramEnd"/>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bCs/>
          <w:iCs/>
          <w:color w:val="auto"/>
          <w:sz w:val="24"/>
          <w:szCs w:val="24"/>
          <w:u w:val="single"/>
        </w:rPr>
      </w:pPr>
      <w:r w:rsidRPr="00870B9A">
        <w:rPr>
          <w:rFonts w:ascii="Times New Roman" w:hAnsi="Times New Roman" w:cs="Times New Roman"/>
          <w:b/>
          <w:bCs/>
          <w:iCs/>
          <w:color w:val="auto"/>
          <w:sz w:val="24"/>
          <w:szCs w:val="24"/>
          <w:u w:val="single"/>
        </w:rPr>
        <w:t>Воспитание гражданственности, патриотизма, уважения</w:t>
      </w:r>
      <w:r w:rsidR="00C973E2" w:rsidRPr="00870B9A">
        <w:rPr>
          <w:rFonts w:ascii="Times New Roman" w:hAnsi="Times New Roman" w:cs="Times New Roman"/>
          <w:b/>
          <w:bCs/>
          <w:iCs/>
          <w:color w:val="auto"/>
          <w:sz w:val="24"/>
          <w:szCs w:val="24"/>
          <w:u w:val="single"/>
        </w:rPr>
        <w:t xml:space="preserve"> </w:t>
      </w:r>
      <w:r w:rsidRPr="00870B9A">
        <w:rPr>
          <w:rFonts w:ascii="Times New Roman" w:hAnsi="Times New Roman" w:cs="Times New Roman"/>
          <w:b/>
          <w:bCs/>
          <w:iCs/>
          <w:color w:val="auto"/>
          <w:sz w:val="24"/>
          <w:szCs w:val="24"/>
          <w:u w:val="single"/>
        </w:rPr>
        <w:t>к правам, свободам и обязанностям человека</w:t>
      </w:r>
      <w:r w:rsidR="00C973E2" w:rsidRPr="00870B9A">
        <w:rPr>
          <w:rFonts w:ascii="Times New Roman" w:hAnsi="Times New Roman" w:cs="Times New Roman"/>
          <w:bCs/>
          <w:iCs/>
          <w:color w:val="auto"/>
          <w:sz w:val="24"/>
          <w:szCs w:val="24"/>
          <w:u w:val="single"/>
        </w:rPr>
        <w:t>:</w:t>
      </w:r>
    </w:p>
    <w:p w:rsidR="00533F1E" w:rsidRPr="00870B9A" w:rsidRDefault="00C973E2"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00533F1E" w:rsidRPr="00870B9A">
        <w:rPr>
          <w:rFonts w:ascii="Times New Roman" w:hAnsi="Times New Roman" w:cs="Times New Roman"/>
          <w:color w:val="auto"/>
          <w:sz w:val="24"/>
          <w:szCs w:val="24"/>
        </w:rPr>
        <w:t xml:space="preserve">положительное отношение и любовь к </w:t>
      </w:r>
      <w:proofErr w:type="gramStart"/>
      <w:r w:rsidR="00533F1E" w:rsidRPr="00870B9A">
        <w:rPr>
          <w:rFonts w:ascii="Times New Roman" w:hAnsi="Times New Roman" w:cs="Times New Roman"/>
          <w:color w:val="auto"/>
          <w:sz w:val="24"/>
          <w:szCs w:val="24"/>
        </w:rPr>
        <w:t>близким</w:t>
      </w:r>
      <w:proofErr w:type="gramEnd"/>
      <w:r w:rsidR="00533F1E" w:rsidRPr="00870B9A">
        <w:rPr>
          <w:rFonts w:ascii="Times New Roman" w:hAnsi="Times New Roman" w:cs="Times New Roman"/>
          <w:color w:val="auto"/>
          <w:sz w:val="24"/>
          <w:szCs w:val="24"/>
        </w:rPr>
        <w:t xml:space="preserve">, к общеобразовательной организации, своему селу, городу, народу, России;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опыт ролевого взаимодействия в классе, школе, семье.  </w:t>
      </w:r>
    </w:p>
    <w:p w:rsidR="00533F1E" w:rsidRPr="00870B9A" w:rsidRDefault="00C973E2"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b/>
          <w:color w:val="auto"/>
          <w:sz w:val="24"/>
          <w:szCs w:val="24"/>
        </w:rPr>
        <w:t xml:space="preserve"> </w:t>
      </w:r>
      <w:r w:rsidR="00533F1E" w:rsidRPr="00870B9A">
        <w:rPr>
          <w:rFonts w:ascii="Times New Roman" w:hAnsi="Times New Roman" w:cs="Times New Roman"/>
          <w:b/>
          <w:bCs/>
          <w:color w:val="auto"/>
          <w:sz w:val="24"/>
          <w:szCs w:val="24"/>
          <w:u w:val="single"/>
        </w:rPr>
        <w:t>Воспитание нравственных чувств и этического сознания</w:t>
      </w:r>
      <w:r w:rsidRPr="00870B9A">
        <w:rPr>
          <w:rFonts w:ascii="Times New Roman" w:hAnsi="Times New Roman" w:cs="Times New Roman"/>
          <w:iCs/>
          <w:color w:val="auto"/>
          <w:sz w:val="24"/>
          <w:szCs w:val="24"/>
          <w:u w:val="single"/>
        </w:rPr>
        <w:t xml:space="preserve">: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нравственно-этический опыт взаимодействия со сверстниками, стар</w:t>
      </w:r>
      <w:r w:rsidRPr="00870B9A">
        <w:rPr>
          <w:rFonts w:ascii="Times New Roman" w:hAnsi="Times New Roman" w:cs="Times New Roman"/>
          <w:color w:val="auto"/>
          <w:sz w:val="24"/>
          <w:szCs w:val="24"/>
        </w:rPr>
        <w:softHyphen/>
        <w:t>ши</w:t>
      </w:r>
      <w:r w:rsidRPr="00870B9A">
        <w:rPr>
          <w:rFonts w:ascii="Times New Roman" w:hAnsi="Times New Roman" w:cs="Times New Roman"/>
          <w:color w:val="auto"/>
          <w:sz w:val="24"/>
          <w:szCs w:val="24"/>
        </w:rPr>
        <w:softHyphen/>
        <w:t>ми и младшими детьми, взрослыми в соответствии с общепринятыми нра</w:t>
      </w:r>
      <w:r w:rsidRPr="00870B9A">
        <w:rPr>
          <w:rFonts w:ascii="Times New Roman" w:hAnsi="Times New Roman" w:cs="Times New Roman"/>
          <w:color w:val="auto"/>
          <w:sz w:val="24"/>
          <w:szCs w:val="24"/>
        </w:rPr>
        <w:softHyphen/>
        <w:t>в</w:t>
      </w:r>
      <w:r w:rsidRPr="00870B9A">
        <w:rPr>
          <w:rFonts w:ascii="Times New Roman" w:hAnsi="Times New Roman" w:cs="Times New Roman"/>
          <w:color w:val="auto"/>
          <w:sz w:val="24"/>
          <w:szCs w:val="24"/>
        </w:rPr>
        <w:softHyphen/>
        <w:t>с</w:t>
      </w:r>
      <w:r w:rsidRPr="00870B9A">
        <w:rPr>
          <w:rFonts w:ascii="Times New Roman" w:hAnsi="Times New Roman" w:cs="Times New Roman"/>
          <w:color w:val="auto"/>
          <w:sz w:val="24"/>
          <w:szCs w:val="24"/>
        </w:rPr>
        <w:softHyphen/>
        <w:t>т</w:t>
      </w:r>
      <w:r w:rsidRPr="00870B9A">
        <w:rPr>
          <w:rFonts w:ascii="Times New Roman" w:hAnsi="Times New Roman" w:cs="Times New Roman"/>
          <w:color w:val="auto"/>
          <w:sz w:val="24"/>
          <w:szCs w:val="24"/>
        </w:rPr>
        <w:softHyphen/>
        <w:t>ве</w:t>
      </w:r>
      <w:r w:rsidRPr="00870B9A">
        <w:rPr>
          <w:rFonts w:ascii="Times New Roman" w:hAnsi="Times New Roman" w:cs="Times New Roman"/>
          <w:color w:val="auto"/>
          <w:sz w:val="24"/>
          <w:szCs w:val="24"/>
        </w:rPr>
        <w:softHyphen/>
        <w:t xml:space="preserve">нными нормами;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33F1E" w:rsidRPr="00870B9A" w:rsidRDefault="00C973E2" w:rsidP="009F0299">
      <w:pPr>
        <w:widowControl w:val="0"/>
        <w:tabs>
          <w:tab w:val="left" w:pos="1260"/>
        </w:tabs>
        <w:suppressAutoHyphens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color w:val="auto"/>
          <w:sz w:val="24"/>
          <w:szCs w:val="24"/>
          <w:u w:val="single"/>
        </w:rPr>
        <w:t xml:space="preserve"> </w:t>
      </w:r>
      <w:r w:rsidR="00533F1E" w:rsidRPr="00870B9A">
        <w:rPr>
          <w:rFonts w:ascii="Times New Roman" w:hAnsi="Times New Roman" w:cs="Times New Roman"/>
          <w:b/>
          <w:bCs/>
          <w:color w:val="auto"/>
          <w:sz w:val="24"/>
          <w:szCs w:val="24"/>
          <w:u w:val="single"/>
        </w:rPr>
        <w:t>Воспитание трудолюбия, творческого отношения к учению, труду, жизни</w:t>
      </w:r>
      <w:r w:rsidRPr="00870B9A">
        <w:rPr>
          <w:rFonts w:ascii="Times New Roman" w:hAnsi="Times New Roman" w:cs="Times New Roman"/>
          <w:bCs/>
          <w:color w:val="auto"/>
          <w:sz w:val="24"/>
          <w:szCs w:val="24"/>
          <w:u w:val="single"/>
        </w:rPr>
        <w:t xml:space="preserve">: </w:t>
      </w:r>
      <w:r w:rsidR="00533F1E" w:rsidRPr="00870B9A">
        <w:rPr>
          <w:rFonts w:ascii="Times New Roman" w:hAnsi="Times New Roman" w:cs="Times New Roman"/>
          <w:b/>
          <w:bCs/>
          <w:i/>
          <w:color w:val="auto"/>
          <w:sz w:val="24"/>
          <w:szCs w:val="24"/>
        </w:rPr>
        <w:t xml:space="preserve"> </w:t>
      </w:r>
    </w:p>
    <w:p w:rsidR="00533F1E" w:rsidRPr="00870B9A" w:rsidRDefault="00C973E2" w:rsidP="009F0299">
      <w:pPr>
        <w:widowControl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00533F1E" w:rsidRPr="00870B9A">
        <w:rPr>
          <w:rFonts w:ascii="Times New Roman" w:hAnsi="Times New Roman" w:cs="Times New Roman"/>
          <w:color w:val="auto"/>
          <w:sz w:val="24"/>
          <w:szCs w:val="24"/>
        </w:rPr>
        <w:t xml:space="preserve">положительное отношение к учебному труду;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элементарные представления о различных профессиях;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b/>
          <w:bCs/>
          <w:i/>
          <w:color w:val="auto"/>
          <w:sz w:val="24"/>
          <w:szCs w:val="24"/>
        </w:rPr>
      </w:pPr>
      <w:r w:rsidRPr="00870B9A">
        <w:rPr>
          <w:rFonts w:ascii="Times New Roman" w:hAnsi="Times New Roman" w:cs="Times New Roman"/>
          <w:b/>
          <w:bCs/>
          <w:color w:val="auto"/>
          <w:sz w:val="24"/>
          <w:szCs w:val="24"/>
          <w:u w:val="single"/>
        </w:rPr>
        <w:t xml:space="preserve">Воспитание ценностного отношения к </w:t>
      </w:r>
      <w:proofErr w:type="gramStart"/>
      <w:r w:rsidRPr="00870B9A">
        <w:rPr>
          <w:rFonts w:ascii="Times New Roman" w:hAnsi="Times New Roman" w:cs="Times New Roman"/>
          <w:b/>
          <w:bCs/>
          <w:color w:val="auto"/>
          <w:sz w:val="24"/>
          <w:szCs w:val="24"/>
          <w:u w:val="single"/>
        </w:rPr>
        <w:t>прекрасному</w:t>
      </w:r>
      <w:proofErr w:type="gramEnd"/>
      <w:r w:rsidRPr="00870B9A">
        <w:rPr>
          <w:rFonts w:ascii="Times New Roman" w:hAnsi="Times New Roman" w:cs="Times New Roman"/>
          <w:b/>
          <w:bCs/>
          <w:color w:val="auto"/>
          <w:sz w:val="24"/>
          <w:szCs w:val="24"/>
          <w:u w:val="single"/>
        </w:rPr>
        <w:t>, формирование представлений об эстетических идеалах и ценностях (эстетическое воспитание)</w:t>
      </w:r>
      <w:r w:rsidR="00C973E2" w:rsidRPr="00870B9A">
        <w:rPr>
          <w:rFonts w:ascii="Times New Roman" w:hAnsi="Times New Roman" w:cs="Times New Roman"/>
          <w:b/>
          <w:bCs/>
          <w:color w:val="auto"/>
          <w:sz w:val="24"/>
          <w:szCs w:val="24"/>
          <w:u w:val="single"/>
        </w:rPr>
        <w:t>:</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первоначальные умения видеть красоту в окружающем мире; </w:t>
      </w:r>
    </w:p>
    <w:p w:rsidR="00533F1E" w:rsidRPr="00870B9A" w:rsidRDefault="00533F1E" w:rsidP="009F0299">
      <w:pPr>
        <w:widowControl w:val="0"/>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33F1E" w:rsidRPr="00870B9A" w:rsidRDefault="00533F1E" w:rsidP="009F0299">
      <w:pPr>
        <w:widowControl w:val="0"/>
        <w:tabs>
          <w:tab w:val="num" w:pos="720"/>
        </w:tabs>
        <w:suppressAutoHyphens w:val="0"/>
        <w:overflowPunct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36168F" w:rsidRPr="00870B9A" w:rsidRDefault="0036168F" w:rsidP="009F0299">
      <w:pPr>
        <w:pStyle w:val="14TexstOSNOVA1012"/>
        <w:spacing w:before="120" w:after="120" w:line="240" w:lineRule="auto"/>
        <w:ind w:firstLine="0"/>
        <w:jc w:val="center"/>
        <w:rPr>
          <w:rFonts w:ascii="Times New Roman" w:hAnsi="Times New Roman" w:cs="Times New Roman"/>
          <w:sz w:val="24"/>
          <w:szCs w:val="24"/>
        </w:rPr>
      </w:pPr>
      <w:r w:rsidRPr="00870B9A">
        <w:rPr>
          <w:rFonts w:ascii="Times New Roman" w:hAnsi="Times New Roman" w:cs="Times New Roman"/>
          <w:b/>
          <w:sz w:val="24"/>
          <w:szCs w:val="24"/>
        </w:rPr>
        <w:t xml:space="preserve">2.4. Программа формирования экологической культуры, здорового </w:t>
      </w:r>
      <w:r w:rsidRPr="00870B9A">
        <w:rPr>
          <w:rFonts w:ascii="Times New Roman" w:hAnsi="Times New Roman" w:cs="Times New Roman"/>
          <w:b/>
          <w:sz w:val="24"/>
          <w:szCs w:val="24"/>
        </w:rPr>
        <w:br/>
        <w:t>и безопасного образа жизни</w:t>
      </w:r>
    </w:p>
    <w:p w:rsidR="008C0B44" w:rsidRPr="00870B9A" w:rsidRDefault="008C0B44" w:rsidP="009F0299">
      <w:pPr>
        <w:widowControl w:val="0"/>
        <w:tabs>
          <w:tab w:val="left" w:pos="6379"/>
        </w:tabs>
        <w:overflowPunct w:val="0"/>
        <w:autoSpaceDE w:val="0"/>
        <w:autoSpaceDN w:val="0"/>
        <w:adjustRightInd w:val="0"/>
        <w:spacing w:after="0" w:line="240" w:lineRule="auto"/>
        <w:ind w:firstLine="709"/>
        <w:jc w:val="both"/>
        <w:rPr>
          <w:rFonts w:ascii="Times New Roman" w:hAnsi="Times New Roman" w:cs="Times New Roman"/>
          <w:sz w:val="24"/>
          <w:szCs w:val="24"/>
        </w:rPr>
      </w:pP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Программа формирования экологической культуры, здорового и без</w:t>
      </w:r>
      <w:r w:rsidRPr="00870B9A">
        <w:rPr>
          <w:rFonts w:ascii="Times New Roman" w:hAnsi="Times New Roman" w:cs="Times New Roman"/>
          <w:sz w:val="24"/>
          <w:szCs w:val="24"/>
        </w:rPr>
        <w:softHyphen/>
        <w:t>опа</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 xml:space="preserve">ного образа жизни — комплексная программа формирования у обучающихся с </w:t>
      </w:r>
      <w:r w:rsidR="00C973E2" w:rsidRPr="00870B9A">
        <w:rPr>
          <w:rFonts w:ascii="Times New Roman" w:hAnsi="Times New Roman" w:cs="Times New Roman"/>
          <w:sz w:val="24"/>
          <w:szCs w:val="24"/>
        </w:rPr>
        <w:t xml:space="preserve"> РАС </w:t>
      </w:r>
      <w:r w:rsidRPr="00870B9A">
        <w:rPr>
          <w:rFonts w:ascii="Times New Roman" w:hAnsi="Times New Roman" w:cs="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w:t>
      </w:r>
      <w:r w:rsidRPr="00870B9A">
        <w:rPr>
          <w:rFonts w:ascii="Times New Roman" w:hAnsi="Times New Roman" w:cs="Times New Roman"/>
          <w:sz w:val="24"/>
          <w:szCs w:val="24"/>
        </w:rPr>
        <w:softHyphen/>
        <w:t>ровья как одной из ценностных составляющих, спо</w:t>
      </w:r>
      <w:r w:rsidRPr="00870B9A">
        <w:rPr>
          <w:rFonts w:ascii="Times New Roman" w:hAnsi="Times New Roman" w:cs="Times New Roman"/>
          <w:sz w:val="24"/>
          <w:szCs w:val="24"/>
        </w:rPr>
        <w:softHyphen/>
        <w:t>со</w:t>
      </w:r>
      <w:r w:rsidRPr="00870B9A">
        <w:rPr>
          <w:rFonts w:ascii="Times New Roman" w:hAnsi="Times New Roman" w:cs="Times New Roman"/>
          <w:sz w:val="24"/>
          <w:szCs w:val="24"/>
        </w:rPr>
        <w:softHyphen/>
        <w:t>б</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вующих познавательному и эмо</w:t>
      </w:r>
      <w:r w:rsidRPr="00870B9A">
        <w:rPr>
          <w:rFonts w:ascii="Times New Roman" w:hAnsi="Times New Roman" w:cs="Times New Roman"/>
          <w:sz w:val="24"/>
          <w:szCs w:val="24"/>
        </w:rPr>
        <w:softHyphen/>
        <w:t>циональному развитию ребёнка.</w:t>
      </w:r>
    </w:p>
    <w:p w:rsidR="00533F1E" w:rsidRPr="00870B9A" w:rsidRDefault="00533F1E" w:rsidP="009F0299">
      <w:pPr>
        <w:spacing w:after="0" w:line="240" w:lineRule="auto"/>
        <w:ind w:firstLine="709"/>
        <w:jc w:val="both"/>
        <w:outlineLvl w:val="0"/>
        <w:rPr>
          <w:rFonts w:ascii="Times New Roman" w:hAnsi="Times New Roman" w:cs="Times New Roman"/>
          <w:sz w:val="24"/>
          <w:szCs w:val="24"/>
        </w:rPr>
      </w:pPr>
      <w:r w:rsidRPr="00870B9A">
        <w:rPr>
          <w:rFonts w:ascii="Times New Roman" w:hAnsi="Times New Roman" w:cs="Times New Roman"/>
          <w:sz w:val="24"/>
          <w:szCs w:val="24"/>
        </w:rPr>
        <w:t xml:space="preserve"> Программа формирования экологической культуры, здорового и</w:t>
      </w:r>
      <w:r w:rsidR="008C0B44" w:rsidRPr="00870B9A">
        <w:rPr>
          <w:rFonts w:ascii="Times New Roman" w:hAnsi="Times New Roman" w:cs="Times New Roman"/>
          <w:sz w:val="24"/>
          <w:szCs w:val="24"/>
        </w:rPr>
        <w:t xml:space="preserve"> безопасного образа жизни  вносит</w:t>
      </w:r>
      <w:r w:rsidRPr="00870B9A">
        <w:rPr>
          <w:rFonts w:ascii="Times New Roman" w:hAnsi="Times New Roman" w:cs="Times New Roman"/>
          <w:sz w:val="24"/>
          <w:szCs w:val="24"/>
        </w:rPr>
        <w:t xml:space="preserve"> вклад в достижение требований к личностным результатам освоения АООП: формирование представлений о мире</w:t>
      </w:r>
      <w:r w:rsidRPr="00870B9A">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870B9A">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sidRPr="00870B9A">
        <w:rPr>
          <w:rFonts w:ascii="Times New Roman" w:hAnsi="Times New Roman" w:cs="Times New Roman"/>
          <w:sz w:val="24"/>
          <w:szCs w:val="24"/>
        </w:rPr>
        <w:t xml:space="preserve"> Важным условием ее реализации является вовлечение обучающихся с РАС в совместную деятельность на основе эмоционального осмысления происходящих событий.</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kern w:val="36"/>
          <w:sz w:val="24"/>
          <w:szCs w:val="24"/>
        </w:rPr>
        <w:t>Программа построена на основе общенациональных ценностей рос</w:t>
      </w:r>
      <w:r w:rsidRPr="00870B9A">
        <w:rPr>
          <w:rFonts w:ascii="Times New Roman" w:hAnsi="Times New Roman" w:cs="Times New Roman"/>
          <w:kern w:val="36"/>
          <w:sz w:val="24"/>
          <w:szCs w:val="24"/>
        </w:rPr>
        <w:softHyphen/>
        <w:t>сий</w:t>
      </w:r>
      <w:r w:rsidRPr="00870B9A">
        <w:rPr>
          <w:rFonts w:ascii="Times New Roman" w:hAnsi="Times New Roman" w:cs="Times New Roman"/>
          <w:kern w:val="36"/>
          <w:sz w:val="24"/>
          <w:szCs w:val="24"/>
        </w:rPr>
        <w:softHyphen/>
        <w:t>с</w:t>
      </w:r>
      <w:r w:rsidRPr="00870B9A">
        <w:rPr>
          <w:rFonts w:ascii="Times New Roman" w:hAnsi="Times New Roman" w:cs="Times New Roman"/>
          <w:kern w:val="36"/>
          <w:sz w:val="24"/>
          <w:szCs w:val="24"/>
        </w:rPr>
        <w:softHyphen/>
        <w:t>ко</w:t>
      </w:r>
      <w:r w:rsidRPr="00870B9A">
        <w:rPr>
          <w:rFonts w:ascii="Times New Roman" w:hAnsi="Times New Roman" w:cs="Times New Roman"/>
          <w:kern w:val="36"/>
          <w:sz w:val="24"/>
          <w:szCs w:val="24"/>
        </w:rPr>
        <w:softHyphen/>
        <w:t>го об</w:t>
      </w:r>
      <w:r w:rsidRPr="00870B9A">
        <w:rPr>
          <w:rFonts w:ascii="Times New Roman" w:hAnsi="Times New Roman" w:cs="Times New Roman"/>
          <w:kern w:val="36"/>
          <w:sz w:val="24"/>
          <w:szCs w:val="24"/>
        </w:rPr>
        <w:softHyphen/>
        <w:t>ще</w:t>
      </w:r>
      <w:r w:rsidRPr="00870B9A">
        <w:rPr>
          <w:rFonts w:ascii="Times New Roman" w:hAnsi="Times New Roman" w:cs="Times New Roman"/>
          <w:kern w:val="36"/>
          <w:sz w:val="24"/>
          <w:szCs w:val="24"/>
        </w:rPr>
        <w:softHyphen/>
        <w:t>с</w:t>
      </w:r>
      <w:r w:rsidRPr="00870B9A">
        <w:rPr>
          <w:rFonts w:ascii="Times New Roman" w:hAnsi="Times New Roman" w:cs="Times New Roman"/>
          <w:kern w:val="36"/>
          <w:sz w:val="24"/>
          <w:szCs w:val="24"/>
        </w:rPr>
        <w:softHyphen/>
        <w:t>т</w:t>
      </w:r>
      <w:r w:rsidRPr="00870B9A">
        <w:rPr>
          <w:rFonts w:ascii="Times New Roman" w:hAnsi="Times New Roman" w:cs="Times New Roman"/>
          <w:kern w:val="36"/>
          <w:sz w:val="24"/>
          <w:szCs w:val="24"/>
        </w:rPr>
        <w:softHyphen/>
        <w:t>ва, таких, как гражданственность, здоровье, природа, эко</w:t>
      </w:r>
      <w:r w:rsidRPr="00870B9A">
        <w:rPr>
          <w:rFonts w:ascii="Times New Roman" w:hAnsi="Times New Roman" w:cs="Times New Roman"/>
          <w:kern w:val="36"/>
          <w:sz w:val="24"/>
          <w:szCs w:val="24"/>
        </w:rPr>
        <w:softHyphen/>
        <w:t>ло</w:t>
      </w:r>
      <w:r w:rsidRPr="00870B9A">
        <w:rPr>
          <w:rFonts w:ascii="Times New Roman" w:hAnsi="Times New Roman" w:cs="Times New Roman"/>
          <w:kern w:val="36"/>
          <w:sz w:val="24"/>
          <w:szCs w:val="24"/>
        </w:rPr>
        <w:softHyphen/>
        <w:t>гическая культура, без</w:t>
      </w:r>
      <w:r w:rsidRPr="00870B9A">
        <w:rPr>
          <w:rFonts w:ascii="Times New Roman" w:hAnsi="Times New Roman" w:cs="Times New Roman"/>
          <w:kern w:val="36"/>
          <w:sz w:val="24"/>
          <w:szCs w:val="24"/>
        </w:rPr>
        <w:softHyphen/>
        <w:t>опа</w:t>
      </w:r>
      <w:r w:rsidRPr="00870B9A">
        <w:rPr>
          <w:rFonts w:ascii="Times New Roman" w:hAnsi="Times New Roman" w:cs="Times New Roman"/>
          <w:kern w:val="36"/>
          <w:sz w:val="24"/>
          <w:szCs w:val="24"/>
        </w:rPr>
        <w:softHyphen/>
        <w:t>с</w:t>
      </w:r>
      <w:r w:rsidRPr="00870B9A">
        <w:rPr>
          <w:rFonts w:ascii="Times New Roman" w:hAnsi="Times New Roman" w:cs="Times New Roman"/>
          <w:kern w:val="36"/>
          <w:sz w:val="24"/>
          <w:szCs w:val="24"/>
        </w:rPr>
        <w:softHyphen/>
        <w:t>ность человека и государства.</w:t>
      </w:r>
      <w:r w:rsidRPr="00870B9A">
        <w:rPr>
          <w:rFonts w:ascii="Times New Roman" w:hAnsi="Times New Roman" w:cs="Times New Roman"/>
          <w:sz w:val="24"/>
          <w:szCs w:val="24"/>
        </w:rPr>
        <w:t xml:space="preserve"> Она направлена на развитие мотивации и </w:t>
      </w:r>
      <w:proofErr w:type="gramStart"/>
      <w:r w:rsidRPr="00870B9A">
        <w:rPr>
          <w:rFonts w:ascii="Times New Roman" w:hAnsi="Times New Roman" w:cs="Times New Roman"/>
          <w:sz w:val="24"/>
          <w:szCs w:val="24"/>
        </w:rPr>
        <w:t>готовности</w:t>
      </w:r>
      <w:proofErr w:type="gramEnd"/>
      <w:r w:rsidRPr="00870B9A">
        <w:rPr>
          <w:rFonts w:ascii="Times New Roman" w:hAnsi="Times New Roman" w:cs="Times New Roman"/>
          <w:sz w:val="24"/>
          <w:szCs w:val="24"/>
        </w:rPr>
        <w:t xml:space="preserve"> обу</w:t>
      </w:r>
      <w:r w:rsidRPr="00870B9A">
        <w:rPr>
          <w:rFonts w:ascii="Times New Roman" w:hAnsi="Times New Roman" w:cs="Times New Roman"/>
          <w:sz w:val="24"/>
          <w:szCs w:val="24"/>
        </w:rPr>
        <w:softHyphen/>
        <w:t>ча</w:t>
      </w:r>
      <w:r w:rsidRPr="00870B9A">
        <w:rPr>
          <w:rFonts w:ascii="Times New Roman" w:hAnsi="Times New Roman" w:cs="Times New Roman"/>
          <w:sz w:val="24"/>
          <w:szCs w:val="24"/>
        </w:rPr>
        <w:softHyphen/>
        <w:t>ю</w:t>
      </w:r>
      <w:r w:rsidRPr="00870B9A">
        <w:rPr>
          <w:rFonts w:ascii="Times New Roman" w:hAnsi="Times New Roman" w:cs="Times New Roman"/>
          <w:sz w:val="24"/>
          <w:szCs w:val="24"/>
        </w:rPr>
        <w:softHyphen/>
        <w:t xml:space="preserve">щихся с </w:t>
      </w:r>
      <w:r w:rsidR="00C973E2"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действовать пре</w:t>
      </w:r>
      <w:r w:rsidRPr="00870B9A">
        <w:rPr>
          <w:rFonts w:ascii="Times New Roman" w:hAnsi="Times New Roman" w:cs="Times New Roman"/>
          <w:sz w:val="24"/>
          <w:szCs w:val="24"/>
        </w:rPr>
        <w:softHyphen/>
        <w:t>ду</w:t>
      </w:r>
      <w:r w:rsidRPr="00870B9A">
        <w:rPr>
          <w:rFonts w:ascii="Times New Roman" w:hAnsi="Times New Roman" w:cs="Times New Roman"/>
          <w:sz w:val="24"/>
          <w:szCs w:val="24"/>
        </w:rPr>
        <w:softHyphen/>
        <w:t xml:space="preserve">смотрительно, придерживаться здорового и экологически безопасного </w:t>
      </w:r>
      <w:r w:rsidRPr="00870B9A">
        <w:rPr>
          <w:rFonts w:ascii="Times New Roman" w:hAnsi="Times New Roman" w:cs="Times New Roman"/>
          <w:sz w:val="24"/>
          <w:szCs w:val="24"/>
        </w:rPr>
        <w:lastRenderedPageBreak/>
        <w:t>образа жизни, це</w:t>
      </w:r>
      <w:r w:rsidRPr="00870B9A">
        <w:rPr>
          <w:rFonts w:ascii="Times New Roman" w:hAnsi="Times New Roman" w:cs="Times New Roman"/>
          <w:sz w:val="24"/>
          <w:szCs w:val="24"/>
        </w:rPr>
        <w:softHyphen/>
        <w:t>нить природу как источник духовного развития, информации, красоты, здоровья, ма</w:t>
      </w:r>
      <w:r w:rsidRPr="00870B9A">
        <w:rPr>
          <w:rFonts w:ascii="Times New Roman" w:hAnsi="Times New Roman" w:cs="Times New Roman"/>
          <w:sz w:val="24"/>
          <w:szCs w:val="24"/>
        </w:rPr>
        <w:softHyphen/>
        <w:t>те</w:t>
      </w:r>
      <w:r w:rsidRPr="00870B9A">
        <w:rPr>
          <w:rFonts w:ascii="Times New Roman" w:hAnsi="Times New Roman" w:cs="Times New Roman"/>
          <w:sz w:val="24"/>
          <w:szCs w:val="24"/>
        </w:rPr>
        <w:softHyphen/>
        <w:t>ри</w:t>
      </w:r>
      <w:r w:rsidRPr="00870B9A">
        <w:rPr>
          <w:rFonts w:ascii="Times New Roman" w:hAnsi="Times New Roman" w:cs="Times New Roman"/>
          <w:sz w:val="24"/>
          <w:szCs w:val="24"/>
        </w:rPr>
        <w:softHyphen/>
        <w:t>аль</w:t>
      </w:r>
      <w:r w:rsidRPr="00870B9A">
        <w:rPr>
          <w:rFonts w:ascii="Times New Roman" w:hAnsi="Times New Roman" w:cs="Times New Roman"/>
          <w:sz w:val="24"/>
          <w:szCs w:val="24"/>
        </w:rPr>
        <w:softHyphen/>
        <w:t>ного благополучия.</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870B9A">
        <w:rPr>
          <w:rFonts w:ascii="Times New Roman" w:hAnsi="Times New Roman" w:cs="Times New Roman"/>
          <w:sz w:val="24"/>
          <w:szCs w:val="24"/>
        </w:rPr>
        <w:t>здоровьесберегающей</w:t>
      </w:r>
      <w:proofErr w:type="spellEnd"/>
      <w:r w:rsidRPr="00870B9A">
        <w:rPr>
          <w:rFonts w:ascii="Times New Roman" w:hAnsi="Times New Roman" w:cs="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Наиболее эффективным путём формирования экологической культуры, здо</w:t>
      </w:r>
      <w:r w:rsidRPr="00870B9A">
        <w:rPr>
          <w:rFonts w:ascii="Times New Roman" w:hAnsi="Times New Roman" w:cs="Times New Roman"/>
          <w:sz w:val="24"/>
          <w:szCs w:val="24"/>
        </w:rPr>
        <w:softHyphen/>
        <w:t>рового и без</w:t>
      </w:r>
      <w:r w:rsidRPr="00870B9A">
        <w:rPr>
          <w:rFonts w:ascii="Times New Roman" w:hAnsi="Times New Roman" w:cs="Times New Roman"/>
          <w:sz w:val="24"/>
          <w:szCs w:val="24"/>
        </w:rPr>
        <w:softHyphen/>
        <w:t>опасного образа жизни у обучающихся является направляемая и организуемая взро</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лы</w:t>
      </w:r>
      <w:r w:rsidRPr="00870B9A">
        <w:rPr>
          <w:rFonts w:ascii="Times New Roman" w:hAnsi="Times New Roman" w:cs="Times New Roman"/>
          <w:sz w:val="24"/>
          <w:szCs w:val="24"/>
        </w:rPr>
        <w:softHyphen/>
        <w:t>ми самостоятельная деятельность обучающихся,  раз</w:t>
      </w:r>
      <w:r w:rsidRPr="00870B9A">
        <w:rPr>
          <w:rFonts w:ascii="Times New Roman" w:hAnsi="Times New Roman" w:cs="Times New Roman"/>
          <w:sz w:val="24"/>
          <w:szCs w:val="24"/>
        </w:rPr>
        <w:softHyphen/>
        <w:t>ви</w:t>
      </w:r>
      <w:r w:rsidRPr="00870B9A">
        <w:rPr>
          <w:rFonts w:ascii="Times New Roman" w:hAnsi="Times New Roman" w:cs="Times New Roman"/>
          <w:sz w:val="24"/>
          <w:szCs w:val="24"/>
        </w:rPr>
        <w:softHyphen/>
        <w:t>вающая способность понимать своё состояние, обеспечивающая усвоение спо</w:t>
      </w:r>
      <w:r w:rsidRPr="00870B9A">
        <w:rPr>
          <w:rFonts w:ascii="Times New Roman" w:hAnsi="Times New Roman" w:cs="Times New Roman"/>
          <w:sz w:val="24"/>
          <w:szCs w:val="24"/>
        </w:rPr>
        <w:softHyphen/>
        <w:t>собов рациональной организации режима дня, двигательной активности, пи</w:t>
      </w:r>
      <w:r w:rsidRPr="00870B9A">
        <w:rPr>
          <w:rFonts w:ascii="Times New Roman" w:hAnsi="Times New Roman" w:cs="Times New Roman"/>
          <w:sz w:val="24"/>
          <w:szCs w:val="24"/>
        </w:rPr>
        <w:softHyphen/>
        <w:t>тания, правил личной гигиены. Однако только знание основ здорового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за жизни не обеспечивает и не гарантирует их использования, если это не ста</w:t>
      </w:r>
      <w:r w:rsidRPr="00870B9A">
        <w:rPr>
          <w:rFonts w:ascii="Times New Roman" w:hAnsi="Times New Roman" w:cs="Times New Roman"/>
          <w:sz w:val="24"/>
          <w:szCs w:val="24"/>
        </w:rPr>
        <w:softHyphen/>
        <w:t xml:space="preserve">новится необходимым условием ежедневной жизни ребёнка в семье и социуме. </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870B9A" w:rsidRDefault="00533F1E"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Целью программы</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Основные задачи программы:</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познавательного интереса и бережного отношения к природе; </w:t>
      </w:r>
    </w:p>
    <w:p w:rsidR="00533F1E" w:rsidRPr="00870B9A" w:rsidRDefault="00533F1E" w:rsidP="009F029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пробуждение в детях желания заботиться о своем здоровье (формирование за</w:t>
      </w:r>
      <w:r w:rsidRPr="00870B9A">
        <w:rPr>
          <w:rFonts w:ascii="Times New Roman" w:hAnsi="Times New Roman" w:cs="Times New Roman"/>
          <w:sz w:val="24"/>
          <w:szCs w:val="24"/>
        </w:rPr>
        <w:softHyphen/>
        <w:t>ин</w:t>
      </w:r>
      <w:r w:rsidRPr="00870B9A">
        <w:rPr>
          <w:rFonts w:ascii="Times New Roman" w:hAnsi="Times New Roman" w:cs="Times New Roman"/>
          <w:sz w:val="24"/>
          <w:szCs w:val="24"/>
        </w:rPr>
        <w:softHyphen/>
        <w:t>те</w:t>
      </w:r>
      <w:r w:rsidRPr="00870B9A">
        <w:rPr>
          <w:rFonts w:ascii="Times New Roman" w:hAnsi="Times New Roman" w:cs="Times New Roman"/>
          <w:sz w:val="24"/>
          <w:szCs w:val="24"/>
        </w:rPr>
        <w:softHyphen/>
        <w:t>ре</w:t>
      </w:r>
      <w:r w:rsidRPr="00870B9A">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870B9A">
        <w:rPr>
          <w:rFonts w:ascii="Times New Roman" w:hAnsi="Times New Roman" w:cs="Times New Roman"/>
          <w:sz w:val="24"/>
          <w:szCs w:val="24"/>
        </w:rPr>
        <w:softHyphen/>
        <w:t xml:space="preserve">раза жизни и организации </w:t>
      </w:r>
      <w:proofErr w:type="spellStart"/>
      <w:r w:rsidRPr="00870B9A">
        <w:rPr>
          <w:rFonts w:ascii="Times New Roman" w:hAnsi="Times New Roman" w:cs="Times New Roman"/>
          <w:sz w:val="24"/>
          <w:szCs w:val="24"/>
        </w:rPr>
        <w:t>здоровьесберегающего</w:t>
      </w:r>
      <w:proofErr w:type="spellEnd"/>
      <w:r w:rsidRPr="00870B9A">
        <w:rPr>
          <w:rFonts w:ascii="Times New Roman" w:hAnsi="Times New Roman" w:cs="Times New Roman"/>
          <w:sz w:val="24"/>
          <w:szCs w:val="24"/>
        </w:rPr>
        <w:t xml:space="preserve"> характера учебной деятельности и об</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 xml:space="preserve">ния; </w:t>
      </w:r>
    </w:p>
    <w:p w:rsidR="00533F1E" w:rsidRPr="00870B9A" w:rsidRDefault="00533F1E" w:rsidP="009F0299">
      <w:pPr>
        <w:shd w:val="clear" w:color="auto" w:fill="FFFFFF"/>
        <w:autoSpaceDE w:val="0"/>
        <w:autoSpaceDN w:val="0"/>
        <w:adjustRightInd w:val="0"/>
        <w:spacing w:after="0" w:line="240" w:lineRule="auto"/>
        <w:ind w:firstLine="709"/>
        <w:jc w:val="both"/>
        <w:rPr>
          <w:rFonts w:ascii="Times New Roman" w:hAnsi="Times New Roman" w:cs="Times New Roman"/>
          <w:sz w:val="24"/>
          <w:szCs w:val="24"/>
          <w:highlight w:val="yellow"/>
        </w:rPr>
      </w:pPr>
      <w:r w:rsidRPr="00870B9A">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870B9A">
        <w:rPr>
          <w:rFonts w:ascii="Times New Roman" w:hAnsi="Times New Roman" w:cs="Times New Roman"/>
          <w:sz w:val="24"/>
          <w:szCs w:val="24"/>
        </w:rPr>
        <w:t>;</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установок на использование здорового питания;</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развитие потребности в занятиях физической культурой и спортом;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соблюдение </w:t>
      </w:r>
      <w:proofErr w:type="spellStart"/>
      <w:r w:rsidRPr="00870B9A">
        <w:rPr>
          <w:rFonts w:ascii="Times New Roman" w:hAnsi="Times New Roman" w:cs="Times New Roman"/>
          <w:sz w:val="24"/>
          <w:szCs w:val="24"/>
        </w:rPr>
        <w:t>здоровьесозидающих</w:t>
      </w:r>
      <w:proofErr w:type="spellEnd"/>
      <w:r w:rsidRPr="00870B9A">
        <w:rPr>
          <w:rFonts w:ascii="Times New Roman" w:hAnsi="Times New Roman" w:cs="Times New Roman"/>
          <w:sz w:val="24"/>
          <w:szCs w:val="24"/>
        </w:rPr>
        <w:t xml:space="preserve"> режимов дня;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(сниженная двигательная активность, курение, алкоголь, наркотики и другие </w:t>
      </w:r>
      <w:proofErr w:type="spellStart"/>
      <w:r w:rsidRPr="00870B9A">
        <w:rPr>
          <w:rFonts w:ascii="Times New Roman" w:hAnsi="Times New Roman" w:cs="Times New Roman"/>
          <w:sz w:val="24"/>
          <w:szCs w:val="24"/>
        </w:rPr>
        <w:t>психоактивные</w:t>
      </w:r>
      <w:proofErr w:type="spellEnd"/>
      <w:r w:rsidRPr="00870B9A">
        <w:rPr>
          <w:rFonts w:ascii="Times New Roman" w:hAnsi="Times New Roman" w:cs="Times New Roman"/>
          <w:sz w:val="24"/>
          <w:szCs w:val="24"/>
        </w:rPr>
        <w:t xml:space="preserve"> вещества, инфекционные заболевания);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становление умений противостояния вовлечению в </w:t>
      </w:r>
      <w:proofErr w:type="spellStart"/>
      <w:r w:rsidRPr="00870B9A">
        <w:rPr>
          <w:rFonts w:ascii="Times New Roman" w:hAnsi="Times New Roman" w:cs="Times New Roman"/>
          <w:sz w:val="24"/>
          <w:szCs w:val="24"/>
        </w:rPr>
        <w:t>табакокурение</w:t>
      </w:r>
      <w:proofErr w:type="spellEnd"/>
      <w:r w:rsidRPr="00870B9A">
        <w:rPr>
          <w:rFonts w:ascii="Times New Roman" w:hAnsi="Times New Roman" w:cs="Times New Roman"/>
          <w:sz w:val="24"/>
          <w:szCs w:val="24"/>
        </w:rPr>
        <w:t>, употребление алкоголя, наркотических и сильнодействующих веществ;</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870B9A" w:rsidRDefault="00533F1E" w:rsidP="009F0299">
      <w:pPr>
        <w:pStyle w:val="afd"/>
        <w:spacing w:line="240" w:lineRule="auto"/>
        <w:ind w:firstLine="709"/>
        <w:rPr>
          <w:sz w:val="24"/>
          <w:szCs w:val="24"/>
          <w:u w:val="single"/>
        </w:rPr>
      </w:pPr>
      <w:r w:rsidRPr="00870B9A">
        <w:rPr>
          <w:caps w:val="0"/>
          <w:sz w:val="24"/>
          <w:szCs w:val="24"/>
          <w:u w:val="single"/>
        </w:rPr>
        <w:t>Основные направления, формы реализации программы</w:t>
      </w:r>
    </w:p>
    <w:p w:rsidR="008C0B44" w:rsidRPr="00870B9A" w:rsidRDefault="008C0B44" w:rsidP="008C0B44">
      <w:pPr>
        <w:pStyle w:val="afd"/>
        <w:spacing w:line="240" w:lineRule="auto"/>
        <w:ind w:firstLine="709"/>
        <w:rPr>
          <w:caps w:val="0"/>
          <w:sz w:val="24"/>
          <w:szCs w:val="24"/>
        </w:rPr>
      </w:pPr>
      <w:r w:rsidRPr="00870B9A">
        <w:rPr>
          <w:caps w:val="0"/>
          <w:sz w:val="24"/>
          <w:szCs w:val="24"/>
        </w:rPr>
        <w:t>Системная работа по формированию экологической культуры, здорового и безопасного образа жизни в МБОУ СОШ №1 г. Дюртюли  организована по следующим направлениям:</w:t>
      </w:r>
    </w:p>
    <w:p w:rsidR="008C0B44" w:rsidRPr="00870B9A" w:rsidRDefault="008C0B44" w:rsidP="008C0B44">
      <w:pPr>
        <w:pStyle w:val="afd"/>
        <w:spacing w:line="240" w:lineRule="auto"/>
        <w:ind w:firstLine="709"/>
        <w:rPr>
          <w:caps w:val="0"/>
          <w:sz w:val="24"/>
          <w:szCs w:val="24"/>
        </w:rPr>
      </w:pPr>
      <w:r w:rsidRPr="00870B9A">
        <w:rPr>
          <w:caps w:val="0"/>
          <w:sz w:val="24"/>
          <w:szCs w:val="24"/>
        </w:rPr>
        <w:t xml:space="preserve">1. Создание экологически безопасной, </w:t>
      </w:r>
      <w:proofErr w:type="spellStart"/>
      <w:r w:rsidRPr="00870B9A">
        <w:rPr>
          <w:caps w:val="0"/>
          <w:sz w:val="24"/>
          <w:szCs w:val="24"/>
        </w:rPr>
        <w:t>здоровьесберегающей</w:t>
      </w:r>
      <w:proofErr w:type="spellEnd"/>
      <w:r w:rsidRPr="00870B9A">
        <w:rPr>
          <w:caps w:val="0"/>
          <w:sz w:val="24"/>
          <w:szCs w:val="24"/>
        </w:rPr>
        <w:t xml:space="preserve"> инфраструктуры школы.</w:t>
      </w:r>
    </w:p>
    <w:p w:rsidR="008C0B44" w:rsidRPr="00870B9A" w:rsidRDefault="008C0B44" w:rsidP="008C0B44">
      <w:pPr>
        <w:pStyle w:val="afd"/>
        <w:spacing w:line="240" w:lineRule="auto"/>
        <w:ind w:firstLine="709"/>
        <w:rPr>
          <w:caps w:val="0"/>
          <w:sz w:val="24"/>
          <w:szCs w:val="24"/>
        </w:rPr>
      </w:pPr>
      <w:r w:rsidRPr="00870B9A">
        <w:rPr>
          <w:caps w:val="0"/>
          <w:sz w:val="24"/>
          <w:szCs w:val="24"/>
        </w:rPr>
        <w:t>2. Реализация программы формирования экологической культуры и здорового образа жизни в урочной деятельности.</w:t>
      </w:r>
    </w:p>
    <w:p w:rsidR="008C0B44" w:rsidRPr="00870B9A" w:rsidRDefault="008C0B44" w:rsidP="008C0B44">
      <w:pPr>
        <w:pStyle w:val="afd"/>
        <w:spacing w:line="240" w:lineRule="auto"/>
        <w:ind w:firstLine="709"/>
        <w:rPr>
          <w:caps w:val="0"/>
          <w:sz w:val="24"/>
          <w:szCs w:val="24"/>
        </w:rPr>
      </w:pPr>
      <w:r w:rsidRPr="00870B9A">
        <w:rPr>
          <w:caps w:val="0"/>
          <w:sz w:val="24"/>
          <w:szCs w:val="24"/>
        </w:rPr>
        <w:t>3. </w:t>
      </w:r>
      <w:proofErr w:type="gramStart"/>
      <w:r w:rsidRPr="00870B9A">
        <w:rPr>
          <w:caps w:val="0"/>
          <w:sz w:val="24"/>
          <w:szCs w:val="24"/>
        </w:rPr>
        <w:t>Реализация программы формирования экологической культуры и здорового образа жизни во внеурочной деятельности (экологические субботники, классные часы на экологические тему, по ЗОЖ и др.).</w:t>
      </w:r>
      <w:proofErr w:type="gramEnd"/>
    </w:p>
    <w:p w:rsidR="008C0B44" w:rsidRPr="00870B9A" w:rsidRDefault="008C0B44" w:rsidP="008C0B44">
      <w:pPr>
        <w:pStyle w:val="afd"/>
        <w:spacing w:line="240" w:lineRule="auto"/>
        <w:ind w:firstLine="709"/>
        <w:rPr>
          <w:caps w:val="0"/>
          <w:sz w:val="24"/>
          <w:szCs w:val="24"/>
        </w:rPr>
      </w:pPr>
      <w:r w:rsidRPr="00870B9A">
        <w:rPr>
          <w:caps w:val="0"/>
          <w:sz w:val="24"/>
          <w:szCs w:val="24"/>
        </w:rPr>
        <w:t>4. Работа с родителями (законными представителями).</w:t>
      </w:r>
    </w:p>
    <w:p w:rsidR="008C0B44" w:rsidRPr="00870B9A" w:rsidRDefault="008C0B44" w:rsidP="008C0B44">
      <w:pPr>
        <w:pStyle w:val="afd"/>
        <w:spacing w:line="240" w:lineRule="auto"/>
        <w:ind w:firstLine="709"/>
        <w:rPr>
          <w:sz w:val="24"/>
          <w:szCs w:val="24"/>
        </w:rPr>
      </w:pPr>
      <w:r w:rsidRPr="00870B9A">
        <w:rPr>
          <w:caps w:val="0"/>
          <w:sz w:val="24"/>
          <w:szCs w:val="24"/>
        </w:rPr>
        <w:t>5. Просветительская и методическая работа с педагогами МБОУ СОШ №1.</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 xml:space="preserve"> Экологически безопасная, </w:t>
      </w:r>
      <w:proofErr w:type="spellStart"/>
      <w:r w:rsidRPr="00870B9A">
        <w:rPr>
          <w:rFonts w:ascii="Times New Roman" w:hAnsi="Times New Roman"/>
          <w:sz w:val="24"/>
          <w:szCs w:val="24"/>
        </w:rPr>
        <w:t>здоровьесберегающая</w:t>
      </w:r>
      <w:proofErr w:type="spellEnd"/>
      <w:r w:rsidRPr="00870B9A">
        <w:rPr>
          <w:rFonts w:ascii="Times New Roman" w:hAnsi="Times New Roman"/>
          <w:sz w:val="24"/>
          <w:szCs w:val="24"/>
        </w:rPr>
        <w:t xml:space="preserve"> инфраструктура МБОУ СОШ №1  включает</w:t>
      </w:r>
      <w:r w:rsidRPr="00870B9A">
        <w:rPr>
          <w:rFonts w:ascii="Times New Roman" w:hAnsi="Times New Roman"/>
          <w:i/>
          <w:sz w:val="24"/>
          <w:szCs w:val="24"/>
        </w:rPr>
        <w:t>:</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организацию качественного горячего питания обучающихся, в том числе горячих завтраков;</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наличие помещений для медицинского персонала;</w:t>
      </w:r>
    </w:p>
    <w:p w:rsidR="008C0B44" w:rsidRPr="00870B9A" w:rsidRDefault="008C0B44" w:rsidP="008C0B44">
      <w:pPr>
        <w:pStyle w:val="af8"/>
        <w:ind w:firstLine="709"/>
        <w:jc w:val="both"/>
        <w:rPr>
          <w:rFonts w:ascii="Times New Roman" w:hAnsi="Times New Roman"/>
          <w:sz w:val="24"/>
          <w:szCs w:val="24"/>
        </w:rPr>
      </w:pPr>
      <w:r w:rsidRPr="00870B9A">
        <w:rPr>
          <w:rFonts w:ascii="Times New Roman" w:hAnsi="Times New Roman"/>
          <w:sz w:val="24"/>
          <w:szCs w:val="24"/>
        </w:rPr>
        <w:t>•</w:t>
      </w:r>
      <w:r w:rsidRPr="00870B9A">
        <w:rPr>
          <w:rFonts w:ascii="Times New Roman" w:hAnsi="Times New Roman"/>
          <w:sz w:val="24"/>
          <w:szCs w:val="24"/>
          <w:lang w:val="en-US"/>
        </w:rPr>
        <w:t> </w:t>
      </w:r>
      <w:r w:rsidRPr="00870B9A">
        <w:rPr>
          <w:rFonts w:ascii="Times New Roman" w:hAnsi="Times New Roman"/>
          <w:sz w:val="24"/>
          <w:szCs w:val="24"/>
        </w:rPr>
        <w:t>наличие необходимого (в расчёте на количество обучающихся) и ква</w:t>
      </w:r>
      <w:r w:rsidRPr="00870B9A">
        <w:rPr>
          <w:rFonts w:ascii="Times New Roman" w:hAnsi="Times New Roman"/>
          <w:sz w:val="24"/>
          <w:szCs w:val="24"/>
        </w:rPr>
        <w:softHyphen/>
        <w:t>ли</w:t>
      </w:r>
      <w:r w:rsidRPr="00870B9A">
        <w:rPr>
          <w:rFonts w:ascii="Times New Roman" w:hAnsi="Times New Roman"/>
          <w:sz w:val="24"/>
          <w:szCs w:val="24"/>
        </w:rPr>
        <w:softHyphen/>
        <w:t>фи</w:t>
      </w:r>
      <w:r w:rsidRPr="00870B9A">
        <w:rPr>
          <w:rFonts w:ascii="Times New Roman" w:hAnsi="Times New Roman"/>
          <w:sz w:val="24"/>
          <w:szCs w:val="24"/>
        </w:rPr>
        <w:softHyphen/>
        <w:t>цированного состава специалистов, обеспечивающих оздоровительную ра</w:t>
      </w:r>
      <w:r w:rsidRPr="00870B9A">
        <w:rPr>
          <w:rFonts w:ascii="Times New Roman" w:hAnsi="Times New Roman"/>
          <w:sz w:val="24"/>
          <w:szCs w:val="24"/>
        </w:rPr>
        <w:softHyphen/>
        <w:t xml:space="preserve">боту с обучающимися (учитель </w:t>
      </w:r>
      <w:proofErr w:type="gramStart"/>
      <w:r w:rsidRPr="00870B9A">
        <w:rPr>
          <w:rFonts w:ascii="Times New Roman" w:hAnsi="Times New Roman"/>
          <w:sz w:val="24"/>
          <w:szCs w:val="24"/>
        </w:rPr>
        <w:t>-л</w:t>
      </w:r>
      <w:proofErr w:type="gramEnd"/>
      <w:r w:rsidRPr="00870B9A">
        <w:rPr>
          <w:rFonts w:ascii="Times New Roman" w:hAnsi="Times New Roman"/>
          <w:sz w:val="24"/>
          <w:szCs w:val="24"/>
        </w:rPr>
        <w:t>огопед, учителя физической культуры, педагог-психолог, школьный фельдшер).</w:t>
      </w:r>
    </w:p>
    <w:p w:rsidR="008C0B44" w:rsidRPr="00870B9A" w:rsidRDefault="008C0B44" w:rsidP="008C0B44">
      <w:pPr>
        <w:pStyle w:val="af8"/>
        <w:ind w:firstLine="709"/>
        <w:jc w:val="both"/>
        <w:rPr>
          <w:rFonts w:ascii="Times New Roman" w:hAnsi="Times New Roman"/>
          <w:i/>
          <w:sz w:val="24"/>
          <w:szCs w:val="24"/>
        </w:rPr>
      </w:pPr>
      <w:r w:rsidRPr="00870B9A">
        <w:rPr>
          <w:rFonts w:ascii="Times New Roman" w:hAnsi="Times New Roman"/>
          <w:sz w:val="24"/>
          <w:szCs w:val="24"/>
        </w:rPr>
        <w:t>Ответственность и контроль за реализацию этого направления возложены на  администрацию МБОУ СОШ №1.</w:t>
      </w:r>
    </w:p>
    <w:p w:rsidR="00533F1E" w:rsidRPr="00870B9A" w:rsidRDefault="00533F1E" w:rsidP="009F0299">
      <w:pPr>
        <w:spacing w:after="0" w:line="240" w:lineRule="auto"/>
        <w:ind w:firstLine="709"/>
        <w:jc w:val="both"/>
        <w:rPr>
          <w:rFonts w:ascii="Times New Roman" w:hAnsi="Times New Roman" w:cs="Times New Roman"/>
          <w:color w:val="000000"/>
          <w:sz w:val="24"/>
          <w:szCs w:val="24"/>
          <w:u w:val="single"/>
        </w:rPr>
      </w:pPr>
      <w:r w:rsidRPr="00870B9A">
        <w:rPr>
          <w:rFonts w:ascii="Times New Roman" w:hAnsi="Times New Roman" w:cs="Times New Roman"/>
          <w:sz w:val="24"/>
          <w:szCs w:val="24"/>
          <w:u w:val="single"/>
        </w:rPr>
        <w:t>Реализация программы формирования экологической культуры и здорового образа жизни в  урочной деятельности.</w:t>
      </w:r>
    </w:p>
    <w:p w:rsidR="00533F1E" w:rsidRPr="00870B9A" w:rsidRDefault="00533F1E" w:rsidP="009F0299">
      <w:pPr>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color w:val="000000"/>
          <w:sz w:val="24"/>
          <w:szCs w:val="24"/>
        </w:rPr>
        <w:t xml:space="preserve">Программа реализуется на </w:t>
      </w:r>
      <w:proofErr w:type="spellStart"/>
      <w:r w:rsidRPr="00870B9A">
        <w:rPr>
          <w:rFonts w:ascii="Times New Roman" w:hAnsi="Times New Roman" w:cs="Times New Roman"/>
          <w:color w:val="000000"/>
          <w:sz w:val="24"/>
          <w:szCs w:val="24"/>
        </w:rPr>
        <w:t>межпредметной</w:t>
      </w:r>
      <w:proofErr w:type="spellEnd"/>
      <w:r w:rsidRPr="00870B9A">
        <w:rPr>
          <w:rFonts w:ascii="Times New Roman" w:hAnsi="Times New Roman" w:cs="Times New Roman"/>
          <w:color w:val="000000"/>
          <w:sz w:val="24"/>
          <w:szCs w:val="24"/>
        </w:rPr>
        <w:t xml:space="preserve"> основе путем интеграции в со</w:t>
      </w:r>
      <w:r w:rsidRPr="00870B9A">
        <w:rPr>
          <w:rFonts w:ascii="Times New Roman" w:hAnsi="Times New Roman" w:cs="Times New Roman"/>
          <w:color w:val="000000"/>
          <w:sz w:val="24"/>
          <w:szCs w:val="24"/>
        </w:rPr>
        <w:softHyphen/>
        <w:t>де</w:t>
      </w:r>
      <w:r w:rsidRPr="00870B9A">
        <w:rPr>
          <w:rFonts w:ascii="Times New Roman" w:hAnsi="Times New Roman" w:cs="Times New Roman"/>
          <w:color w:val="000000"/>
          <w:sz w:val="24"/>
          <w:szCs w:val="24"/>
        </w:rPr>
        <w:softHyphen/>
        <w:t>р</w:t>
      </w:r>
      <w:r w:rsidRPr="00870B9A">
        <w:rPr>
          <w:rFonts w:ascii="Times New Roman" w:hAnsi="Times New Roman" w:cs="Times New Roman"/>
          <w:color w:val="000000"/>
          <w:sz w:val="24"/>
          <w:szCs w:val="24"/>
        </w:rPr>
        <w:softHyphen/>
        <w:t>жание ба</w:t>
      </w:r>
      <w:r w:rsidRPr="00870B9A">
        <w:rPr>
          <w:rFonts w:ascii="Times New Roman" w:hAnsi="Times New Roman" w:cs="Times New Roman"/>
          <w:color w:val="000000"/>
          <w:sz w:val="24"/>
          <w:szCs w:val="24"/>
        </w:rPr>
        <w:softHyphen/>
        <w:t>зовых учебных предметов разделов и тем, способствующих фо</w:t>
      </w:r>
      <w:r w:rsidRPr="00870B9A">
        <w:rPr>
          <w:rFonts w:ascii="Times New Roman" w:hAnsi="Times New Roman" w:cs="Times New Roman"/>
          <w:color w:val="000000"/>
          <w:sz w:val="24"/>
          <w:szCs w:val="24"/>
        </w:rPr>
        <w:softHyphen/>
        <w:t>р</w:t>
      </w:r>
      <w:r w:rsidRPr="00870B9A">
        <w:rPr>
          <w:rFonts w:ascii="Times New Roman" w:hAnsi="Times New Roman" w:cs="Times New Roman"/>
          <w:color w:val="000000"/>
          <w:sz w:val="24"/>
          <w:szCs w:val="24"/>
        </w:rPr>
        <w:softHyphen/>
        <w:t>ми</w:t>
      </w:r>
      <w:r w:rsidRPr="00870B9A">
        <w:rPr>
          <w:rFonts w:ascii="Times New Roman" w:hAnsi="Times New Roman" w:cs="Times New Roman"/>
          <w:color w:val="000000"/>
          <w:sz w:val="24"/>
          <w:szCs w:val="24"/>
        </w:rPr>
        <w:softHyphen/>
        <w:t>рованию у обу</w:t>
      </w:r>
      <w:r w:rsidRPr="00870B9A">
        <w:rPr>
          <w:rFonts w:ascii="Times New Roman" w:hAnsi="Times New Roman" w:cs="Times New Roman"/>
          <w:color w:val="000000"/>
          <w:sz w:val="24"/>
          <w:szCs w:val="24"/>
        </w:rPr>
        <w:softHyphen/>
        <w:t>ча</w:t>
      </w:r>
      <w:r w:rsidRPr="00870B9A">
        <w:rPr>
          <w:rFonts w:ascii="Times New Roman" w:hAnsi="Times New Roman" w:cs="Times New Roman"/>
          <w:color w:val="000000"/>
          <w:sz w:val="24"/>
          <w:szCs w:val="24"/>
        </w:rPr>
        <w:softHyphen/>
        <w:t>ю</w:t>
      </w:r>
      <w:r w:rsidRPr="00870B9A">
        <w:rPr>
          <w:rFonts w:ascii="Times New Roman" w:hAnsi="Times New Roman" w:cs="Times New Roman"/>
          <w:color w:val="000000"/>
          <w:sz w:val="24"/>
          <w:szCs w:val="24"/>
        </w:rPr>
        <w:softHyphen/>
        <w:t>щи</w:t>
      </w:r>
      <w:r w:rsidRPr="00870B9A">
        <w:rPr>
          <w:rFonts w:ascii="Times New Roman" w:hAnsi="Times New Roman" w:cs="Times New Roman"/>
          <w:color w:val="000000"/>
          <w:sz w:val="24"/>
          <w:szCs w:val="24"/>
        </w:rPr>
        <w:softHyphen/>
        <w:t xml:space="preserve">хся с </w:t>
      </w:r>
      <w:r w:rsidR="00F43BBB" w:rsidRPr="00870B9A">
        <w:rPr>
          <w:rFonts w:ascii="Times New Roman" w:hAnsi="Times New Roman" w:cs="Times New Roman"/>
          <w:color w:val="000000"/>
          <w:sz w:val="24"/>
          <w:szCs w:val="24"/>
        </w:rPr>
        <w:t xml:space="preserve">РАС </w:t>
      </w:r>
      <w:r w:rsidRPr="00870B9A">
        <w:rPr>
          <w:rFonts w:ascii="Times New Roman" w:hAnsi="Times New Roman" w:cs="Times New Roman"/>
          <w:color w:val="000000"/>
          <w:sz w:val="24"/>
          <w:szCs w:val="24"/>
        </w:rPr>
        <w:t>основ эко</w:t>
      </w:r>
      <w:r w:rsidRPr="00870B9A">
        <w:rPr>
          <w:rFonts w:ascii="Times New Roman" w:hAnsi="Times New Roman" w:cs="Times New Roman"/>
          <w:color w:val="000000"/>
          <w:sz w:val="24"/>
          <w:szCs w:val="24"/>
        </w:rPr>
        <w:softHyphen/>
        <w:t>ло</w:t>
      </w:r>
      <w:r w:rsidRPr="00870B9A">
        <w:rPr>
          <w:rFonts w:ascii="Times New Roman" w:hAnsi="Times New Roman" w:cs="Times New Roman"/>
          <w:color w:val="000000"/>
          <w:sz w:val="24"/>
          <w:szCs w:val="24"/>
        </w:rPr>
        <w:softHyphen/>
        <w:t>ги</w:t>
      </w:r>
      <w:r w:rsidRPr="00870B9A">
        <w:rPr>
          <w:rFonts w:ascii="Times New Roman" w:hAnsi="Times New Roman" w:cs="Times New Roman"/>
          <w:color w:val="000000"/>
          <w:sz w:val="24"/>
          <w:szCs w:val="24"/>
        </w:rPr>
        <w:softHyphen/>
        <w:t>че</w:t>
      </w:r>
      <w:r w:rsidRPr="00870B9A">
        <w:rPr>
          <w:rFonts w:ascii="Times New Roman" w:hAnsi="Times New Roman" w:cs="Times New Roman"/>
          <w:color w:val="000000"/>
          <w:sz w:val="24"/>
          <w:szCs w:val="24"/>
        </w:rPr>
        <w:softHyphen/>
        <w:t>с</w:t>
      </w:r>
      <w:r w:rsidRPr="00870B9A">
        <w:rPr>
          <w:rFonts w:ascii="Times New Roman" w:hAnsi="Times New Roman" w:cs="Times New Roman"/>
          <w:color w:val="000000"/>
          <w:sz w:val="24"/>
          <w:szCs w:val="24"/>
        </w:rPr>
        <w:softHyphen/>
        <w:t>кой культуры, установки на здоровый и без</w:t>
      </w:r>
      <w:r w:rsidRPr="00870B9A">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870B9A">
        <w:rPr>
          <w:rFonts w:ascii="Times New Roman" w:hAnsi="Times New Roman" w:cs="Times New Roman"/>
          <w:color w:val="000000"/>
          <w:sz w:val="24"/>
          <w:szCs w:val="24"/>
        </w:rPr>
        <w:softHyphen/>
        <w:t>зи</w:t>
      </w:r>
      <w:r w:rsidRPr="00870B9A">
        <w:rPr>
          <w:rFonts w:ascii="Times New Roman" w:hAnsi="Times New Roman" w:cs="Times New Roman"/>
          <w:color w:val="000000"/>
          <w:sz w:val="24"/>
          <w:szCs w:val="24"/>
        </w:rPr>
        <w:softHyphen/>
        <w:t xml:space="preserve">ческая культура», «Мир природы и человека», </w:t>
      </w:r>
      <w:r w:rsidR="00F43BBB" w:rsidRPr="00870B9A">
        <w:rPr>
          <w:rFonts w:ascii="Times New Roman" w:hAnsi="Times New Roman" w:cs="Times New Roman"/>
          <w:color w:val="000000"/>
          <w:sz w:val="24"/>
          <w:szCs w:val="24"/>
        </w:rPr>
        <w:t xml:space="preserve"> </w:t>
      </w:r>
      <w:r w:rsidRPr="00870B9A">
        <w:rPr>
          <w:rFonts w:ascii="Times New Roman" w:hAnsi="Times New Roman" w:cs="Times New Roman"/>
          <w:color w:val="000000"/>
          <w:sz w:val="24"/>
          <w:szCs w:val="24"/>
        </w:rPr>
        <w:t xml:space="preserve"> а также «Ручной труд»</w:t>
      </w:r>
      <w:r w:rsidR="00F43BBB" w:rsidRPr="00870B9A">
        <w:rPr>
          <w:rFonts w:ascii="Times New Roman" w:hAnsi="Times New Roman" w:cs="Times New Roman"/>
          <w:color w:val="000000"/>
          <w:sz w:val="24"/>
          <w:szCs w:val="24"/>
        </w:rPr>
        <w:t>.</w:t>
      </w:r>
    </w:p>
    <w:p w:rsidR="00533F1E" w:rsidRPr="00870B9A" w:rsidRDefault="00533F1E" w:rsidP="009F0299">
      <w:pPr>
        <w:pStyle w:val="afd"/>
        <w:spacing w:line="240" w:lineRule="auto"/>
        <w:ind w:firstLine="709"/>
        <w:rPr>
          <w:sz w:val="24"/>
          <w:szCs w:val="24"/>
          <w:u w:val="single"/>
        </w:rPr>
      </w:pPr>
      <w:r w:rsidRPr="00870B9A">
        <w:rPr>
          <w:caps w:val="0"/>
          <w:sz w:val="24"/>
          <w:szCs w:val="24"/>
          <w:u w:val="single"/>
        </w:rPr>
        <w:t>Реализация программы формирования экологической культуры</w:t>
      </w:r>
      <w:r w:rsidR="00F43BBB" w:rsidRPr="00870B9A">
        <w:rPr>
          <w:caps w:val="0"/>
          <w:sz w:val="24"/>
          <w:szCs w:val="24"/>
          <w:u w:val="single"/>
        </w:rPr>
        <w:t xml:space="preserve"> </w:t>
      </w:r>
      <w:r w:rsidRPr="00870B9A">
        <w:rPr>
          <w:caps w:val="0"/>
          <w:sz w:val="24"/>
          <w:szCs w:val="24"/>
          <w:u w:val="single"/>
        </w:rPr>
        <w:t>и здорового образа жизни во внеурочной деятельности</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экологической культуры, здорового и безопасного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за жизни  осуществляется во внеурочной деятельности во всех направлениях (со</w:t>
      </w:r>
      <w:r w:rsidRPr="00870B9A">
        <w:rPr>
          <w:rFonts w:ascii="Times New Roman" w:hAnsi="Times New Roman" w:cs="Times New Roman"/>
          <w:sz w:val="24"/>
          <w:szCs w:val="24"/>
        </w:rPr>
        <w:softHyphen/>
        <w:t>циальном, духовно-нравственном, спортивно-оздоровительном, об</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куль</w:t>
      </w:r>
      <w:r w:rsidRPr="00870B9A">
        <w:rPr>
          <w:rFonts w:ascii="Times New Roman" w:hAnsi="Times New Roman" w:cs="Times New Roman"/>
          <w:sz w:val="24"/>
          <w:szCs w:val="24"/>
        </w:rPr>
        <w:softHyphen/>
        <w:t>ту</w:t>
      </w:r>
      <w:r w:rsidRPr="00870B9A">
        <w:rPr>
          <w:rFonts w:ascii="Times New Roman" w:hAnsi="Times New Roman" w:cs="Times New Roman"/>
          <w:sz w:val="24"/>
          <w:szCs w:val="24"/>
        </w:rPr>
        <w:softHyphen/>
        <w:t xml:space="preserve">рном). </w:t>
      </w:r>
      <w:proofErr w:type="gramStart"/>
      <w:r w:rsidRPr="00870B9A">
        <w:rPr>
          <w:rFonts w:ascii="Times New Roman" w:hAnsi="Times New Roman" w:cs="Times New Roman"/>
          <w:sz w:val="24"/>
          <w:szCs w:val="24"/>
        </w:rPr>
        <w:t>Приоритетными</w:t>
      </w:r>
      <w:proofErr w:type="gramEnd"/>
      <w:r w:rsidRPr="00870B9A">
        <w:rPr>
          <w:rFonts w:ascii="Times New Roman" w:hAnsi="Times New Roman" w:cs="Times New Roman"/>
          <w:sz w:val="24"/>
          <w:szCs w:val="24"/>
        </w:rPr>
        <w:t xml:space="preserve"> могут рассматриваться спортивно-оздоровительное и духовно-нравственное направления (особенно в части экологической со</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та</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ляющей).</w:t>
      </w:r>
    </w:p>
    <w:p w:rsidR="00533F1E" w:rsidRPr="00870B9A" w:rsidRDefault="00533F1E" w:rsidP="009F0299">
      <w:pPr>
        <w:pStyle w:val="Pa7"/>
        <w:spacing w:line="240" w:lineRule="auto"/>
        <w:ind w:firstLine="709"/>
        <w:jc w:val="both"/>
        <w:rPr>
          <w:color w:val="000000"/>
        </w:rPr>
      </w:pPr>
      <w:r w:rsidRPr="00870B9A">
        <w:t>Спортивно-оздоровительная деятельность является важнейшим на</w:t>
      </w:r>
      <w:r w:rsidRPr="00870B9A">
        <w:softHyphen/>
        <w:t>пра</w:t>
      </w:r>
      <w:r w:rsidRPr="00870B9A">
        <w:softHyphen/>
        <w:t>в</w:t>
      </w:r>
      <w:r w:rsidRPr="00870B9A">
        <w:softHyphen/>
        <w:t>ле</w:t>
      </w:r>
      <w:r w:rsidRPr="00870B9A">
        <w:softHyphen/>
        <w:t>нием внеуро</w:t>
      </w:r>
      <w:r w:rsidRPr="00870B9A">
        <w:softHyphen/>
        <w:t xml:space="preserve">чной деятельности обучающихся с </w:t>
      </w:r>
      <w:r w:rsidR="00F43BBB" w:rsidRPr="00870B9A">
        <w:t>РАС</w:t>
      </w:r>
      <w:r w:rsidRPr="00870B9A">
        <w:t>, основная цель которой создание условий, способствующих гармоничному фи</w:t>
      </w:r>
      <w:r w:rsidRPr="00870B9A">
        <w:softHyphen/>
        <w:t>зи</w:t>
      </w:r>
      <w:r w:rsidRPr="00870B9A">
        <w:softHyphen/>
        <w:t>чес</w:t>
      </w:r>
      <w:r w:rsidRPr="00870B9A">
        <w:softHyphen/>
        <w:t xml:space="preserve">кому, нравственному и социальному развитию личности обучающегося </w:t>
      </w:r>
      <w:r w:rsidR="00F43BBB" w:rsidRPr="00870B9A">
        <w:t>ср</w:t>
      </w:r>
      <w:r w:rsidRPr="00870B9A">
        <w:t>едствами физической культуры, фо</w:t>
      </w:r>
      <w:r w:rsidRPr="00870B9A">
        <w:softHyphen/>
        <w:t>р</w:t>
      </w:r>
      <w:r w:rsidRPr="00870B9A">
        <w:softHyphen/>
        <w:t>ми</w:t>
      </w:r>
      <w:r w:rsidRPr="00870B9A">
        <w:softHyphen/>
        <w:t>ро</w:t>
      </w:r>
      <w:r w:rsidRPr="00870B9A">
        <w:softHyphen/>
        <w:t>ванию культуры здорового и безопасного образа жизни.</w:t>
      </w:r>
      <w:r w:rsidRPr="00870B9A">
        <w:rPr>
          <w:color w:val="000000"/>
        </w:rPr>
        <w:t xml:space="preserve"> Взаимодействие урочной и внеурочной деятельности в спортивно-оздоровительном направлении способствует усиле</w:t>
      </w:r>
      <w:r w:rsidRPr="00870B9A">
        <w:rPr>
          <w:color w:val="000000"/>
        </w:rPr>
        <w:softHyphen/>
        <w:t xml:space="preserve">нию оздоровительного </w:t>
      </w:r>
      <w:r w:rsidRPr="00870B9A">
        <w:rPr>
          <w:color w:val="000000"/>
        </w:rPr>
        <w:lastRenderedPageBreak/>
        <w:t>эффекта, достигаемого в ходе активного использования обучаю</w:t>
      </w:r>
      <w:r w:rsidRPr="00870B9A">
        <w:rPr>
          <w:color w:val="000000"/>
        </w:rPr>
        <w:softHyphen/>
        <w:t>щи</w:t>
      </w:r>
      <w:r w:rsidRPr="00870B9A">
        <w:rPr>
          <w:color w:val="000000"/>
        </w:rPr>
        <w:softHyphen/>
        <w:t>мися с</w:t>
      </w:r>
      <w:r w:rsidR="00F43BBB" w:rsidRPr="00870B9A">
        <w:rPr>
          <w:color w:val="000000"/>
        </w:rPr>
        <w:t xml:space="preserve"> РАС </w:t>
      </w:r>
      <w:r w:rsidRPr="00870B9A">
        <w:rPr>
          <w:color w:val="000000"/>
        </w:rPr>
        <w:t>освоенных знаний, спо</w:t>
      </w:r>
      <w:r w:rsidRPr="00870B9A">
        <w:rPr>
          <w:color w:val="000000"/>
        </w:rPr>
        <w:softHyphen/>
        <w:t>собов и физических упражнений в физкультурно-оздоровительных мероприятиях, режи</w:t>
      </w:r>
      <w:r w:rsidRPr="00870B9A">
        <w:rPr>
          <w:color w:val="000000"/>
        </w:rPr>
        <w:softHyphen/>
        <w:t xml:space="preserve">ме дня, самостоятельных занятиях физическими упражнениями. </w:t>
      </w:r>
      <w:r w:rsidR="008C0B44" w:rsidRPr="00870B9A">
        <w:t>МБОУ СОШ №1</w:t>
      </w:r>
      <w:r w:rsidRPr="00870B9A">
        <w:t xml:space="preserve"> </w:t>
      </w:r>
      <w:r w:rsidR="008C0B44" w:rsidRPr="00870B9A">
        <w:rPr>
          <w:color w:val="000000"/>
        </w:rPr>
        <w:t>предусматривает</w:t>
      </w:r>
      <w:r w:rsidRPr="00870B9A">
        <w:rPr>
          <w:color w:val="000000"/>
        </w:rPr>
        <w:t>:</w:t>
      </w:r>
      <w:r w:rsidRPr="00870B9A">
        <w:t xml:space="preserve"> </w:t>
      </w:r>
    </w:p>
    <w:p w:rsidR="00533F1E" w:rsidRPr="00870B9A" w:rsidRDefault="00533F1E" w:rsidP="009F0299">
      <w:pPr>
        <w:pStyle w:val="afd"/>
        <w:spacing w:line="240" w:lineRule="auto"/>
        <w:ind w:firstLine="709"/>
        <w:rPr>
          <w:sz w:val="24"/>
          <w:szCs w:val="24"/>
        </w:rPr>
      </w:pPr>
      <w:r w:rsidRPr="00870B9A">
        <w:rPr>
          <w:sz w:val="24"/>
          <w:szCs w:val="24"/>
          <w:lang w:val="en-US"/>
        </w:rPr>
        <w:t> </w:t>
      </w:r>
      <w:r w:rsidRPr="00870B9A">
        <w:rPr>
          <w:caps w:val="0"/>
          <w:sz w:val="24"/>
          <w:szCs w:val="24"/>
        </w:rPr>
        <w:t>организацию работы спортивных секций и создание условий для их эффективного функционирования;</w:t>
      </w:r>
    </w:p>
    <w:p w:rsidR="00533F1E" w:rsidRPr="00870B9A" w:rsidRDefault="00533F1E" w:rsidP="009F0299">
      <w:pPr>
        <w:pStyle w:val="afd"/>
        <w:spacing w:line="240" w:lineRule="auto"/>
        <w:ind w:firstLine="709"/>
        <w:rPr>
          <w:sz w:val="24"/>
          <w:szCs w:val="24"/>
        </w:rPr>
      </w:pPr>
      <w:r w:rsidRPr="00870B9A">
        <w:rPr>
          <w:sz w:val="24"/>
          <w:szCs w:val="24"/>
          <w:lang w:val="en-US"/>
        </w:rPr>
        <w:t> </w:t>
      </w:r>
      <w:r w:rsidRPr="00870B9A">
        <w:rPr>
          <w:caps w:val="0"/>
          <w:sz w:val="24"/>
          <w:szCs w:val="24"/>
        </w:rPr>
        <w:t>регулярное проведение спортивно-оздоровительных мероприятий (дней спорта, соревнований, олимпиад, походов и т. п.).</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проведение просветительской работы с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с </w:t>
      </w:r>
      <w:r w:rsidR="00F43BBB"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33F1E" w:rsidRPr="00870B9A" w:rsidRDefault="00533F1E" w:rsidP="009F0299">
      <w:pPr>
        <w:pStyle w:val="a7"/>
        <w:spacing w:after="0" w:line="240" w:lineRule="auto"/>
        <w:ind w:firstLine="709"/>
        <w:jc w:val="both"/>
        <w:rPr>
          <w:rStyle w:val="15"/>
          <w:rFonts w:cs="Times New Roman"/>
          <w:i w:val="0"/>
          <w:sz w:val="24"/>
          <w:szCs w:val="24"/>
          <w:u w:val="single"/>
        </w:rPr>
      </w:pPr>
      <w:r w:rsidRPr="00870B9A">
        <w:rPr>
          <w:rStyle w:val="15"/>
          <w:rFonts w:cs="Times New Roman"/>
          <w:i w:val="0"/>
          <w:caps w:val="0"/>
          <w:sz w:val="24"/>
          <w:szCs w:val="24"/>
          <w:u w:val="single"/>
        </w:rPr>
        <w:t>Реализация  дополнительных программ</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Во внеурочной деятельности экологическое воспитание осу</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ля</w:t>
      </w:r>
      <w:r w:rsidRPr="00870B9A">
        <w:rPr>
          <w:rFonts w:ascii="Times New Roman" w:hAnsi="Times New Roman" w:cs="Times New Roman"/>
          <w:sz w:val="24"/>
          <w:szCs w:val="24"/>
        </w:rPr>
        <w:softHyphen/>
        <w:t>ет</w:t>
      </w:r>
      <w:r w:rsidRPr="00870B9A">
        <w:rPr>
          <w:rFonts w:ascii="Times New Roman" w:hAnsi="Times New Roman" w:cs="Times New Roman"/>
          <w:sz w:val="24"/>
          <w:szCs w:val="24"/>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Формируемые ценности: природа, здоровье, экологическая культура, экологически безопасное поведение.</w:t>
      </w:r>
    </w:p>
    <w:p w:rsidR="00533F1E" w:rsidRPr="00870B9A" w:rsidRDefault="00533F1E" w:rsidP="009F0299">
      <w:pPr>
        <w:pStyle w:val="a7"/>
        <w:spacing w:after="0" w:line="240" w:lineRule="auto"/>
        <w:ind w:firstLine="709"/>
        <w:jc w:val="both"/>
        <w:rPr>
          <w:rStyle w:val="15"/>
          <w:rFonts w:cs="Times New Roman"/>
          <w:i w:val="0"/>
          <w:sz w:val="24"/>
          <w:szCs w:val="24"/>
        </w:rPr>
      </w:pPr>
      <w:r w:rsidRPr="00870B9A">
        <w:rPr>
          <w:rStyle w:val="15"/>
          <w:rFonts w:cs="Times New Roman"/>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w:t>
      </w:r>
      <w:r w:rsidR="00F43BBB" w:rsidRPr="00870B9A">
        <w:rPr>
          <w:rStyle w:val="15"/>
          <w:rFonts w:cs="Times New Roman"/>
          <w:i w:val="0"/>
          <w:caps w:val="0"/>
          <w:sz w:val="24"/>
          <w:szCs w:val="24"/>
        </w:rPr>
        <w:t xml:space="preserve">РАС.  </w:t>
      </w:r>
    </w:p>
    <w:p w:rsidR="00533F1E" w:rsidRPr="00870B9A" w:rsidRDefault="00533F1E" w:rsidP="009F0299">
      <w:pPr>
        <w:pStyle w:val="a7"/>
        <w:spacing w:after="0" w:line="240" w:lineRule="auto"/>
        <w:ind w:firstLine="709"/>
        <w:jc w:val="both"/>
        <w:rPr>
          <w:rFonts w:ascii="Times New Roman" w:hAnsi="Times New Roman" w:cs="Times New Roman"/>
          <w:color w:val="333333"/>
          <w:sz w:val="24"/>
          <w:szCs w:val="24"/>
        </w:rPr>
      </w:pPr>
      <w:r w:rsidRPr="00870B9A">
        <w:rPr>
          <w:rStyle w:val="15"/>
          <w:rFonts w:cs="Times New Roman"/>
          <w:i w:val="0"/>
          <w:caps w:val="0"/>
          <w:sz w:val="24"/>
          <w:szCs w:val="24"/>
        </w:rPr>
        <w:t xml:space="preserve">В содержании программ должно быть предусмотрено расширение представлений обучающихся с </w:t>
      </w:r>
      <w:r w:rsidR="00F43BBB" w:rsidRPr="00870B9A">
        <w:rPr>
          <w:rStyle w:val="15"/>
          <w:rFonts w:cs="Times New Roman"/>
          <w:i w:val="0"/>
          <w:caps w:val="0"/>
          <w:sz w:val="24"/>
          <w:szCs w:val="24"/>
        </w:rPr>
        <w:t xml:space="preserve">РАС </w:t>
      </w:r>
      <w:r w:rsidRPr="00870B9A">
        <w:rPr>
          <w:rStyle w:val="15"/>
          <w:rFonts w:cs="Times New Roman"/>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870B9A">
        <w:rPr>
          <w:rFonts w:ascii="Times New Roman" w:hAnsi="Times New Roman" w:cs="Times New Roman"/>
          <w:i/>
          <w:color w:val="333333"/>
          <w:sz w:val="24"/>
          <w:szCs w:val="24"/>
        </w:rPr>
        <w:t xml:space="preserve"> </w:t>
      </w:r>
      <w:r w:rsidRPr="00870B9A">
        <w:rPr>
          <w:rFonts w:ascii="Times New Roman" w:hAnsi="Times New Roman" w:cs="Times New Roman"/>
          <w:color w:val="333333"/>
          <w:sz w:val="24"/>
          <w:szCs w:val="24"/>
        </w:rPr>
        <w:t>в транспорте, а также в экстремальных ситуациях.</w:t>
      </w:r>
    </w:p>
    <w:p w:rsidR="00533F1E" w:rsidRPr="00870B9A" w:rsidRDefault="00533F1E" w:rsidP="009F0299">
      <w:pPr>
        <w:pStyle w:val="a7"/>
        <w:spacing w:after="0" w:line="240" w:lineRule="auto"/>
        <w:ind w:firstLine="709"/>
        <w:jc w:val="both"/>
        <w:rPr>
          <w:rFonts w:ascii="Times New Roman" w:hAnsi="Times New Roman" w:cs="Times New Roman"/>
          <w:i/>
          <w:sz w:val="24"/>
          <w:szCs w:val="24"/>
        </w:rPr>
      </w:pPr>
      <w:r w:rsidRPr="00870B9A">
        <w:rPr>
          <w:rStyle w:val="15"/>
          <w:rFonts w:cs="Times New Roman"/>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 xml:space="preserve">овладению обучающимися с </w:t>
      </w:r>
      <w:r w:rsidR="00F43BBB"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Содержательные приоритеты программ определяются на основании учета ин</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виду</w:t>
      </w:r>
      <w:r w:rsidRPr="00870B9A">
        <w:rPr>
          <w:rFonts w:ascii="Times New Roman" w:hAnsi="Times New Roman" w:cs="Times New Roman"/>
          <w:sz w:val="24"/>
          <w:szCs w:val="24"/>
        </w:rPr>
        <w:softHyphen/>
        <w:t>альных и возрастных особенностей обучающихся их потребностей, а также осо</w:t>
      </w:r>
      <w:r w:rsidRPr="00870B9A">
        <w:rPr>
          <w:rFonts w:ascii="Times New Roman" w:hAnsi="Times New Roman" w:cs="Times New Roman"/>
          <w:sz w:val="24"/>
          <w:szCs w:val="24"/>
        </w:rPr>
        <w:softHyphen/>
        <w:t>бен</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стей региона проживания.</w:t>
      </w:r>
    </w:p>
    <w:p w:rsidR="00533F1E" w:rsidRPr="00870B9A" w:rsidRDefault="00533F1E" w:rsidP="009F0299">
      <w:pPr>
        <w:spacing w:after="0" w:line="240" w:lineRule="auto"/>
        <w:ind w:firstLine="709"/>
        <w:jc w:val="both"/>
        <w:rPr>
          <w:rFonts w:ascii="Times New Roman" w:hAnsi="Times New Roman" w:cs="Times New Roman"/>
          <w:kern w:val="2"/>
          <w:sz w:val="24"/>
          <w:szCs w:val="24"/>
        </w:rPr>
      </w:pPr>
      <w:r w:rsidRPr="00870B9A">
        <w:rPr>
          <w:rFonts w:ascii="Times New Roman" w:hAnsi="Times New Roman" w:cs="Times New Roman"/>
          <w:sz w:val="24"/>
          <w:szCs w:val="24"/>
        </w:rPr>
        <w:t>При реализации программы следует учитывать, что во внеурочной деятельности на пер</w:t>
      </w:r>
      <w:r w:rsidRPr="00870B9A">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870B9A">
        <w:rPr>
          <w:rFonts w:ascii="Times New Roman" w:hAnsi="Times New Roman" w:cs="Times New Roman"/>
          <w:sz w:val="24"/>
          <w:szCs w:val="24"/>
        </w:rPr>
        <w:softHyphen/>
        <w:t>ме</w:t>
      </w:r>
      <w:r w:rsidRPr="00870B9A">
        <w:rPr>
          <w:rFonts w:ascii="Times New Roman" w:hAnsi="Times New Roman" w:cs="Times New Roman"/>
          <w:sz w:val="24"/>
          <w:szCs w:val="24"/>
        </w:rPr>
        <w:softHyphen/>
        <w:t>тов базовых учебных действий, ценностных ориентаций и оценочных умений, со</w:t>
      </w:r>
      <w:r w:rsidRPr="00870B9A">
        <w:rPr>
          <w:rFonts w:ascii="Times New Roman" w:hAnsi="Times New Roman" w:cs="Times New Roman"/>
          <w:sz w:val="24"/>
          <w:szCs w:val="24"/>
        </w:rPr>
        <w:softHyphen/>
        <w:t>ци</w:t>
      </w:r>
      <w:r w:rsidRPr="00870B9A">
        <w:rPr>
          <w:rFonts w:ascii="Times New Roman" w:hAnsi="Times New Roman" w:cs="Times New Roman"/>
          <w:sz w:val="24"/>
          <w:szCs w:val="24"/>
        </w:rPr>
        <w:softHyphen/>
        <w:t>аль</w:t>
      </w:r>
      <w:r w:rsidRPr="00870B9A">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870B9A">
        <w:rPr>
          <w:rFonts w:ascii="Times New Roman" w:hAnsi="Times New Roman" w:cs="Times New Roman"/>
          <w:sz w:val="24"/>
          <w:szCs w:val="24"/>
        </w:rPr>
        <w:softHyphen/>
        <w:t>опасности человека и природы. В связи с этим необходимо продумать</w:t>
      </w:r>
      <w:r w:rsidRPr="00870B9A">
        <w:rPr>
          <w:rFonts w:ascii="Times New Roman" w:hAnsi="Times New Roman" w:cs="Times New Roman"/>
          <w:kern w:val="2"/>
          <w:sz w:val="24"/>
          <w:szCs w:val="24"/>
        </w:rPr>
        <w:t xml:space="preserve"> организацию си</w:t>
      </w:r>
      <w:r w:rsidRPr="00870B9A">
        <w:rPr>
          <w:rFonts w:ascii="Times New Roman" w:hAnsi="Times New Roman" w:cs="Times New Roman"/>
          <w:kern w:val="2"/>
          <w:sz w:val="24"/>
          <w:szCs w:val="24"/>
        </w:rPr>
        <w:softHyphen/>
        <w:t>с</w:t>
      </w:r>
      <w:r w:rsidRPr="00870B9A">
        <w:rPr>
          <w:rFonts w:ascii="Times New Roman" w:hAnsi="Times New Roman" w:cs="Times New Roman"/>
          <w:kern w:val="2"/>
          <w:sz w:val="24"/>
          <w:szCs w:val="24"/>
        </w:rPr>
        <w:softHyphen/>
        <w:t xml:space="preserve">темы мероприятий, позволяющих обучающимся с </w:t>
      </w:r>
      <w:r w:rsidR="00F43BBB" w:rsidRPr="00870B9A">
        <w:rPr>
          <w:rFonts w:ascii="Times New Roman" w:hAnsi="Times New Roman" w:cs="Times New Roman"/>
          <w:kern w:val="2"/>
          <w:sz w:val="24"/>
          <w:szCs w:val="24"/>
        </w:rPr>
        <w:t xml:space="preserve">РАС </w:t>
      </w:r>
      <w:r w:rsidRPr="00870B9A">
        <w:rPr>
          <w:rFonts w:ascii="Times New Roman" w:hAnsi="Times New Roman" w:cs="Times New Roman"/>
          <w:kern w:val="2"/>
          <w:sz w:val="24"/>
          <w:szCs w:val="24"/>
        </w:rPr>
        <w:t>использовать на практике полученные знания и усвоенные модели, нормы поведения в  типичных си</w:t>
      </w:r>
      <w:r w:rsidRPr="00870B9A">
        <w:rPr>
          <w:rFonts w:ascii="Times New Roman" w:hAnsi="Times New Roman" w:cs="Times New Roman"/>
          <w:kern w:val="2"/>
          <w:sz w:val="24"/>
          <w:szCs w:val="24"/>
        </w:rPr>
        <w:softHyphen/>
        <w:t>ту</w:t>
      </w:r>
      <w:r w:rsidRPr="00870B9A">
        <w:rPr>
          <w:rFonts w:ascii="Times New Roman" w:hAnsi="Times New Roman" w:cs="Times New Roman"/>
          <w:kern w:val="2"/>
          <w:sz w:val="24"/>
          <w:szCs w:val="24"/>
        </w:rPr>
        <w:softHyphen/>
        <w:t>а</w:t>
      </w:r>
      <w:r w:rsidRPr="00870B9A">
        <w:rPr>
          <w:rFonts w:ascii="Times New Roman" w:hAnsi="Times New Roman" w:cs="Times New Roman"/>
          <w:kern w:val="2"/>
          <w:sz w:val="24"/>
          <w:szCs w:val="24"/>
        </w:rPr>
        <w:softHyphen/>
        <w:t>ци</w:t>
      </w:r>
      <w:r w:rsidRPr="00870B9A">
        <w:rPr>
          <w:rFonts w:ascii="Times New Roman" w:hAnsi="Times New Roman" w:cs="Times New Roman"/>
          <w:kern w:val="2"/>
          <w:sz w:val="24"/>
          <w:szCs w:val="24"/>
        </w:rPr>
        <w:softHyphen/>
        <w:t>ях.</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i/>
          <w:sz w:val="24"/>
          <w:szCs w:val="24"/>
        </w:rPr>
        <w:t>Формы организации внеурочной деятельности:</w:t>
      </w:r>
      <w:r w:rsidRPr="00870B9A">
        <w:rPr>
          <w:rFonts w:ascii="Times New Roman" w:hAnsi="Times New Roman" w:cs="Times New Roman"/>
          <w:sz w:val="24"/>
          <w:szCs w:val="24"/>
        </w:rPr>
        <w:t xml:space="preserve"> спортивно-оздоровительные ме</w:t>
      </w:r>
      <w:r w:rsidRPr="00870B9A">
        <w:rPr>
          <w:rFonts w:ascii="Times New Roman" w:hAnsi="Times New Roman" w:cs="Times New Roman"/>
          <w:sz w:val="24"/>
          <w:szCs w:val="24"/>
        </w:rPr>
        <w:softHyphen/>
        <w:t>ро</w:t>
      </w:r>
      <w:r w:rsidRPr="00870B9A">
        <w:rPr>
          <w:rFonts w:ascii="Times New Roman" w:hAnsi="Times New Roman" w:cs="Times New Roman"/>
          <w:sz w:val="24"/>
          <w:szCs w:val="24"/>
        </w:rPr>
        <w:softHyphen/>
        <w:t>при</w:t>
      </w:r>
      <w:r w:rsidRPr="00870B9A">
        <w:rPr>
          <w:rFonts w:ascii="Times New Roman" w:hAnsi="Times New Roman" w:cs="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33F1E" w:rsidRPr="00870B9A" w:rsidRDefault="00533F1E" w:rsidP="009F0299">
      <w:pPr>
        <w:pStyle w:val="a7"/>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sz w:val="24"/>
          <w:szCs w:val="24"/>
          <w:u w:val="single"/>
        </w:rPr>
        <w:t>Просветительская работа с родителями</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870B9A">
        <w:rPr>
          <w:rFonts w:ascii="Times New Roman" w:hAnsi="Times New Roman" w:cs="Times New Roman"/>
          <w:sz w:val="24"/>
          <w:szCs w:val="24"/>
        </w:rPr>
        <w:softHyphen/>
        <w:t>ми</w:t>
      </w:r>
      <w:r w:rsidRPr="00870B9A">
        <w:rPr>
          <w:rFonts w:ascii="Times New Roman" w:hAnsi="Times New Roman" w:cs="Times New Roman"/>
          <w:sz w:val="24"/>
          <w:szCs w:val="24"/>
        </w:rPr>
        <w:softHyphen/>
        <w:t>ро</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 xml:space="preserve">ния безопасного образа жизни включает: </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проведение родительских собраний, семинаров, лекций, тренингов, конференций, кру</w:t>
      </w:r>
      <w:r w:rsidRPr="00870B9A">
        <w:rPr>
          <w:rFonts w:ascii="Times New Roman" w:hAnsi="Times New Roman" w:cs="Times New Roman"/>
          <w:sz w:val="24"/>
          <w:szCs w:val="24"/>
        </w:rPr>
        <w:softHyphen/>
        <w:t>глых столов и т.п.;</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870B9A">
        <w:rPr>
          <w:rFonts w:ascii="Times New Roman" w:hAnsi="Times New Roman" w:cs="Times New Roman"/>
          <w:sz w:val="24"/>
          <w:szCs w:val="24"/>
        </w:rPr>
        <w:softHyphen/>
        <w:t>ре</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ний, дней здоровья, занятий по профилактике вредных привычек и т. п.</w:t>
      </w:r>
    </w:p>
    <w:p w:rsidR="00533F1E" w:rsidRPr="00870B9A" w:rsidRDefault="00533F1E" w:rsidP="009F0299">
      <w:pPr>
        <w:pStyle w:val="a7"/>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870B9A">
        <w:rPr>
          <w:rFonts w:ascii="Times New Roman" w:hAnsi="Times New Roman" w:cs="Times New Roman"/>
          <w:sz w:val="24"/>
          <w:szCs w:val="24"/>
        </w:rPr>
        <w:softHyphen/>
        <w:t>бе</w:t>
      </w:r>
      <w:r w:rsidRPr="00870B9A">
        <w:rPr>
          <w:rFonts w:ascii="Times New Roman" w:hAnsi="Times New Roman" w:cs="Times New Roman"/>
          <w:sz w:val="24"/>
          <w:szCs w:val="24"/>
        </w:rPr>
        <w:softHyphen/>
        <w:t>н</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тя</w:t>
      </w:r>
      <w:r w:rsidRPr="00870B9A">
        <w:rPr>
          <w:rFonts w:ascii="Times New Roman" w:hAnsi="Times New Roman" w:cs="Times New Roman"/>
          <w:sz w:val="24"/>
          <w:szCs w:val="24"/>
        </w:rPr>
        <w:softHyphen/>
        <w:t>ми психофизического развития детей, укреплением здоровья детей, со</w:t>
      </w:r>
      <w:r w:rsidRPr="00870B9A">
        <w:rPr>
          <w:rFonts w:ascii="Times New Roman" w:hAnsi="Times New Roman" w:cs="Times New Roman"/>
          <w:sz w:val="24"/>
          <w:szCs w:val="24"/>
        </w:rPr>
        <w:softHyphen/>
        <w:t>з</w:t>
      </w:r>
      <w:r w:rsidRPr="00870B9A">
        <w:rPr>
          <w:rFonts w:ascii="Times New Roman" w:hAnsi="Times New Roman" w:cs="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870B9A" w:rsidRDefault="00533F1E" w:rsidP="009F0299">
      <w:pPr>
        <w:pStyle w:val="afa"/>
        <w:widowControl w:val="0"/>
        <w:spacing w:line="240" w:lineRule="auto"/>
        <w:ind w:firstLine="709"/>
        <w:rPr>
          <w:sz w:val="24"/>
          <w:szCs w:val="24"/>
        </w:rPr>
      </w:pPr>
      <w:r w:rsidRPr="00870B9A">
        <w:rPr>
          <w:sz w:val="24"/>
          <w:szCs w:val="24"/>
        </w:rPr>
        <w:t>Эффективность реализации этого направления зависит от деятельности админис</w:t>
      </w:r>
      <w:r w:rsidRPr="00870B9A">
        <w:rPr>
          <w:sz w:val="24"/>
          <w:szCs w:val="24"/>
        </w:rPr>
        <w:softHyphen/>
        <w:t>т</w:t>
      </w:r>
      <w:r w:rsidRPr="00870B9A">
        <w:rPr>
          <w:sz w:val="24"/>
          <w:szCs w:val="24"/>
        </w:rPr>
        <w:softHyphen/>
        <w:t>ра</w:t>
      </w:r>
      <w:r w:rsidRPr="00870B9A">
        <w:rPr>
          <w:sz w:val="24"/>
          <w:szCs w:val="24"/>
        </w:rPr>
        <w:softHyphen/>
        <w:t>ции</w:t>
      </w:r>
      <w:r w:rsidR="009A47C5" w:rsidRPr="00870B9A">
        <w:rPr>
          <w:sz w:val="24"/>
          <w:szCs w:val="24"/>
        </w:rPr>
        <w:t xml:space="preserve"> МБОУ СОШ №1</w:t>
      </w:r>
      <w:r w:rsidRPr="00870B9A">
        <w:rPr>
          <w:sz w:val="24"/>
          <w:szCs w:val="24"/>
        </w:rPr>
        <w:t xml:space="preserve">, всех специалистов, работающих в </w:t>
      </w:r>
      <w:r w:rsidR="009A47C5" w:rsidRPr="00870B9A">
        <w:rPr>
          <w:sz w:val="24"/>
          <w:szCs w:val="24"/>
        </w:rPr>
        <w:t xml:space="preserve">школе </w:t>
      </w:r>
      <w:proofErr w:type="gramStart"/>
      <w:r w:rsidR="009A47C5" w:rsidRPr="00870B9A">
        <w:rPr>
          <w:sz w:val="24"/>
          <w:szCs w:val="24"/>
        </w:rPr>
        <w:t>(</w:t>
      </w:r>
      <w:r w:rsidRPr="00870B9A">
        <w:rPr>
          <w:sz w:val="24"/>
          <w:szCs w:val="24"/>
        </w:rPr>
        <w:t xml:space="preserve"> </w:t>
      </w:r>
      <w:proofErr w:type="gramEnd"/>
      <w:r w:rsidRPr="00870B9A">
        <w:rPr>
          <w:sz w:val="24"/>
          <w:szCs w:val="24"/>
        </w:rPr>
        <w:t>педагогов-психологов, медицинских работников и др.).</w:t>
      </w:r>
    </w:p>
    <w:p w:rsidR="00533F1E" w:rsidRPr="00870B9A" w:rsidRDefault="00533F1E" w:rsidP="009F0299">
      <w:pPr>
        <w:pStyle w:val="afa"/>
        <w:widowControl w:val="0"/>
        <w:spacing w:line="240" w:lineRule="auto"/>
        <w:ind w:firstLine="709"/>
        <w:rPr>
          <w:sz w:val="24"/>
          <w:szCs w:val="24"/>
          <w:u w:val="single"/>
        </w:rPr>
      </w:pPr>
      <w:r w:rsidRPr="00870B9A">
        <w:rPr>
          <w:sz w:val="24"/>
          <w:szCs w:val="24"/>
          <w:u w:val="single"/>
        </w:rPr>
        <w:t>Просветительская и методическая работа с педагогами и специалистами</w:t>
      </w:r>
    </w:p>
    <w:p w:rsidR="00533F1E" w:rsidRPr="00870B9A" w:rsidRDefault="00533F1E" w:rsidP="009F0299">
      <w:pPr>
        <w:pStyle w:val="afd"/>
        <w:spacing w:line="240" w:lineRule="auto"/>
        <w:ind w:firstLine="709"/>
        <w:rPr>
          <w:sz w:val="24"/>
          <w:szCs w:val="24"/>
        </w:rPr>
      </w:pPr>
      <w:r w:rsidRPr="00870B9A">
        <w:rPr>
          <w:caps w:val="0"/>
          <w:sz w:val="24"/>
          <w:szCs w:val="24"/>
        </w:rPr>
        <w:t>Просветительская и методическая работа с педагогами и специалистами, направленная на повыш</w:t>
      </w:r>
      <w:r w:rsidR="009A47C5" w:rsidRPr="00870B9A">
        <w:rPr>
          <w:caps w:val="0"/>
          <w:sz w:val="24"/>
          <w:szCs w:val="24"/>
        </w:rPr>
        <w:t xml:space="preserve">ение квалификации работников МБОУ СОШ №1 г. Дюртюли </w:t>
      </w:r>
      <w:r w:rsidRPr="00870B9A">
        <w:rPr>
          <w:caps w:val="0"/>
          <w:sz w:val="24"/>
          <w:szCs w:val="24"/>
        </w:rPr>
        <w:t xml:space="preserve"> и повышение уровня их знаний по проблемам охраны и укрепления здоровья детей, включает:</w:t>
      </w:r>
    </w:p>
    <w:p w:rsidR="00533F1E" w:rsidRPr="00870B9A" w:rsidRDefault="00533F1E" w:rsidP="009F0299">
      <w:pPr>
        <w:pStyle w:val="afd"/>
        <w:spacing w:line="240" w:lineRule="auto"/>
        <w:ind w:firstLine="709"/>
        <w:rPr>
          <w:sz w:val="24"/>
          <w:szCs w:val="24"/>
        </w:rPr>
      </w:pPr>
      <w:r w:rsidRPr="00870B9A">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870B9A" w:rsidRDefault="00533F1E" w:rsidP="009F0299">
      <w:pPr>
        <w:pStyle w:val="afd"/>
        <w:spacing w:line="240" w:lineRule="auto"/>
        <w:ind w:firstLine="709"/>
        <w:rPr>
          <w:sz w:val="24"/>
          <w:szCs w:val="24"/>
        </w:rPr>
      </w:pPr>
      <w:r w:rsidRPr="00870B9A">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привлечение педагогов, медицинских работников, психологов и ро</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те</w:t>
      </w:r>
      <w:r w:rsidRPr="00870B9A">
        <w:rPr>
          <w:rFonts w:ascii="Times New Roman" w:hAnsi="Times New Roman" w:cs="Times New Roman"/>
          <w:sz w:val="24"/>
          <w:szCs w:val="24"/>
        </w:rPr>
        <w:softHyphen/>
        <w:t>лей (законных представителей) к совместной работе по проведению при</w:t>
      </w:r>
      <w:r w:rsidRPr="00870B9A">
        <w:rPr>
          <w:rFonts w:ascii="Times New Roman" w:hAnsi="Times New Roman" w:cs="Times New Roman"/>
          <w:sz w:val="24"/>
          <w:szCs w:val="24"/>
        </w:rPr>
        <w:softHyphen/>
        <w:t>родоохранных, оздоровительных мероприятий и спортивных соревнований.</w:t>
      </w:r>
    </w:p>
    <w:p w:rsidR="00533F1E" w:rsidRPr="00870B9A" w:rsidRDefault="00533F1E" w:rsidP="009F0299">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u w:val="single"/>
        </w:rPr>
      </w:pPr>
      <w:r w:rsidRPr="00870B9A">
        <w:rPr>
          <w:rFonts w:ascii="Times New Roman" w:hAnsi="Times New Roman" w:cs="Times New Roman"/>
          <w:bCs/>
          <w:sz w:val="24"/>
          <w:szCs w:val="24"/>
          <w:u w:val="single"/>
        </w:rPr>
        <w:t>Планируемые результаты освоения программы формирования</w:t>
      </w:r>
      <w:r w:rsidR="00F43BBB" w:rsidRPr="00870B9A">
        <w:rPr>
          <w:rFonts w:ascii="Times New Roman" w:hAnsi="Times New Roman" w:cs="Times New Roman"/>
          <w:bCs/>
          <w:sz w:val="24"/>
          <w:szCs w:val="24"/>
          <w:u w:val="single"/>
        </w:rPr>
        <w:t xml:space="preserve"> </w:t>
      </w:r>
      <w:r w:rsidRPr="00870B9A">
        <w:rPr>
          <w:rFonts w:ascii="Times New Roman" w:hAnsi="Times New Roman" w:cs="Times New Roman"/>
          <w:bCs/>
          <w:sz w:val="24"/>
          <w:szCs w:val="24"/>
          <w:u w:val="single"/>
        </w:rPr>
        <w:t>экологической культуры, здорового и безопасного образа жизни</w:t>
      </w:r>
    </w:p>
    <w:p w:rsidR="00533F1E" w:rsidRPr="00870B9A" w:rsidRDefault="00533F1E" w:rsidP="009F0299">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70B9A">
        <w:rPr>
          <w:rFonts w:ascii="Times New Roman" w:hAnsi="Times New Roman" w:cs="Times New Roman"/>
          <w:i/>
          <w:sz w:val="24"/>
          <w:szCs w:val="24"/>
        </w:rPr>
        <w:t>Важнейшие личностные результаты:</w:t>
      </w:r>
    </w:p>
    <w:p w:rsidR="00533F1E" w:rsidRPr="00870B9A" w:rsidRDefault="00533F1E" w:rsidP="009F0299">
      <w:pPr>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sz w:val="24"/>
          <w:szCs w:val="24"/>
        </w:rPr>
        <w:t xml:space="preserve">ценностное отношение к природе; </w:t>
      </w:r>
      <w:r w:rsidRPr="00870B9A">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потребность в занятиях физической культурой и спортом; </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негативное отношение к факторам риска здоровью (сниженная двигательная ак</w:t>
      </w:r>
      <w:r w:rsidRPr="00870B9A">
        <w:rPr>
          <w:rFonts w:ascii="Times New Roman" w:hAnsi="Times New Roman" w:cs="Times New Roman"/>
          <w:sz w:val="24"/>
          <w:szCs w:val="24"/>
        </w:rPr>
        <w:softHyphen/>
        <w:t>ти</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 xml:space="preserve">ность, курение, алкоголь, наркотики и другие </w:t>
      </w:r>
      <w:proofErr w:type="spellStart"/>
      <w:r w:rsidRPr="00870B9A">
        <w:rPr>
          <w:rFonts w:ascii="Times New Roman" w:hAnsi="Times New Roman" w:cs="Times New Roman"/>
          <w:sz w:val="24"/>
          <w:szCs w:val="24"/>
        </w:rPr>
        <w:t>психоактивные</w:t>
      </w:r>
      <w:proofErr w:type="spellEnd"/>
      <w:r w:rsidRPr="00870B9A">
        <w:rPr>
          <w:rFonts w:ascii="Times New Roman" w:hAnsi="Times New Roman" w:cs="Times New Roman"/>
          <w:sz w:val="24"/>
          <w:szCs w:val="24"/>
        </w:rPr>
        <w:t xml:space="preserve"> вещества, инфекционные за</w:t>
      </w:r>
      <w:r w:rsidRPr="00870B9A">
        <w:rPr>
          <w:rFonts w:ascii="Times New Roman" w:hAnsi="Times New Roman" w:cs="Times New Roman"/>
          <w:sz w:val="24"/>
          <w:szCs w:val="24"/>
        </w:rPr>
        <w:softHyphen/>
        <w:t>бо</w:t>
      </w:r>
      <w:r w:rsidRPr="00870B9A">
        <w:rPr>
          <w:rFonts w:ascii="Times New Roman" w:hAnsi="Times New Roman" w:cs="Times New Roman"/>
          <w:sz w:val="24"/>
          <w:szCs w:val="24"/>
        </w:rPr>
        <w:softHyphen/>
        <w:t xml:space="preserve">левания); </w:t>
      </w:r>
    </w:p>
    <w:p w:rsidR="00533F1E" w:rsidRPr="00870B9A" w:rsidRDefault="00533F1E" w:rsidP="009F0299">
      <w:pPr>
        <w:widowControl w:val="0"/>
        <w:tabs>
          <w:tab w:val="num" w:pos="720"/>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эмоционально-ценностное отношение к окружающей среде, осознание не</w:t>
      </w:r>
      <w:r w:rsidRPr="00870B9A">
        <w:rPr>
          <w:rFonts w:ascii="Times New Roman" w:hAnsi="Times New Roman" w:cs="Times New Roman"/>
          <w:sz w:val="24"/>
          <w:szCs w:val="24"/>
        </w:rPr>
        <w:softHyphen/>
        <w:t>об</w:t>
      </w:r>
      <w:r w:rsidRPr="00870B9A">
        <w:rPr>
          <w:rFonts w:ascii="Times New Roman" w:hAnsi="Times New Roman" w:cs="Times New Roman"/>
          <w:sz w:val="24"/>
          <w:szCs w:val="24"/>
        </w:rPr>
        <w:softHyphen/>
        <w:t>хо</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мо</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ти ее охраны;</w:t>
      </w:r>
    </w:p>
    <w:p w:rsidR="00533F1E" w:rsidRPr="00870B9A" w:rsidRDefault="00533F1E" w:rsidP="009F0299">
      <w:pPr>
        <w:pStyle w:val="af8"/>
        <w:ind w:firstLine="709"/>
        <w:jc w:val="both"/>
        <w:rPr>
          <w:rFonts w:ascii="Times New Roman" w:hAnsi="Times New Roman"/>
          <w:sz w:val="24"/>
          <w:szCs w:val="24"/>
        </w:rPr>
      </w:pPr>
      <w:r w:rsidRPr="00870B9A">
        <w:rPr>
          <w:rFonts w:ascii="Times New Roman" w:hAnsi="Times New Roman"/>
          <w:sz w:val="24"/>
          <w:szCs w:val="24"/>
        </w:rPr>
        <w:t xml:space="preserve">ценностное отношение к своему здоровью, здоровью близких и окружающих людей; </w:t>
      </w:r>
    </w:p>
    <w:p w:rsidR="00533F1E" w:rsidRPr="00870B9A" w:rsidRDefault="00533F1E" w:rsidP="009F0299">
      <w:pPr>
        <w:pStyle w:val="af8"/>
        <w:ind w:firstLine="709"/>
        <w:jc w:val="both"/>
        <w:rPr>
          <w:rFonts w:ascii="Times New Roman" w:hAnsi="Times New Roman"/>
          <w:sz w:val="24"/>
          <w:szCs w:val="24"/>
        </w:rPr>
      </w:pPr>
      <w:r w:rsidRPr="00870B9A">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33F1E" w:rsidRPr="00870B9A" w:rsidRDefault="00533F1E" w:rsidP="009F0299">
      <w:pPr>
        <w:tabs>
          <w:tab w:val="num" w:pos="720"/>
          <w:tab w:val="left" w:pos="108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33F1E" w:rsidRPr="00870B9A" w:rsidRDefault="00533F1E" w:rsidP="009F0299">
      <w:pPr>
        <w:tabs>
          <w:tab w:val="num" w:pos="720"/>
          <w:tab w:val="num" w:pos="993"/>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стремление заботиться о своем здоровье; </w:t>
      </w:r>
    </w:p>
    <w:p w:rsidR="00533F1E" w:rsidRPr="00870B9A" w:rsidRDefault="00533F1E"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870B9A">
        <w:rPr>
          <w:rFonts w:ascii="Times New Roman" w:hAnsi="Times New Roman" w:cs="Times New Roman"/>
          <w:color w:val="000000"/>
          <w:sz w:val="24"/>
          <w:szCs w:val="24"/>
        </w:rPr>
        <w:t>здо</w:t>
      </w:r>
      <w:r w:rsidRPr="00870B9A">
        <w:rPr>
          <w:rFonts w:ascii="Times New Roman" w:hAnsi="Times New Roman" w:cs="Times New Roman"/>
          <w:color w:val="000000"/>
          <w:sz w:val="24"/>
          <w:szCs w:val="24"/>
        </w:rPr>
        <w:softHyphen/>
        <w:t>ро</w:t>
      </w:r>
      <w:r w:rsidRPr="00870B9A">
        <w:rPr>
          <w:rFonts w:ascii="Times New Roman" w:hAnsi="Times New Roman" w:cs="Times New Roman"/>
          <w:color w:val="000000"/>
          <w:sz w:val="24"/>
          <w:szCs w:val="24"/>
        </w:rPr>
        <w:softHyphen/>
        <w:t>вье</w:t>
      </w:r>
      <w:r w:rsidRPr="00870B9A">
        <w:rPr>
          <w:rFonts w:ascii="Times New Roman" w:hAnsi="Times New Roman" w:cs="Times New Roman"/>
          <w:color w:val="000000"/>
          <w:sz w:val="24"/>
          <w:szCs w:val="24"/>
        </w:rPr>
        <w:softHyphen/>
        <w:t>с</w:t>
      </w:r>
      <w:r w:rsidRPr="00870B9A">
        <w:rPr>
          <w:rFonts w:ascii="Times New Roman" w:hAnsi="Times New Roman" w:cs="Times New Roman"/>
          <w:color w:val="000000"/>
          <w:sz w:val="24"/>
          <w:szCs w:val="24"/>
        </w:rPr>
        <w:softHyphen/>
        <w:t>бе</w:t>
      </w:r>
      <w:r w:rsidRPr="00870B9A">
        <w:rPr>
          <w:rFonts w:ascii="Times New Roman" w:hAnsi="Times New Roman" w:cs="Times New Roman"/>
          <w:color w:val="000000"/>
          <w:sz w:val="24"/>
          <w:szCs w:val="24"/>
        </w:rPr>
        <w:softHyphen/>
        <w:t>ре</w:t>
      </w:r>
      <w:r w:rsidRPr="00870B9A">
        <w:rPr>
          <w:rFonts w:ascii="Times New Roman" w:hAnsi="Times New Roman" w:cs="Times New Roman"/>
          <w:color w:val="000000"/>
          <w:sz w:val="24"/>
          <w:szCs w:val="24"/>
        </w:rPr>
        <w:softHyphen/>
        <w:t>гаюшего</w:t>
      </w:r>
      <w:proofErr w:type="spellEnd"/>
      <w:r w:rsidRPr="00870B9A">
        <w:rPr>
          <w:rFonts w:ascii="Times New Roman" w:hAnsi="Times New Roman" w:cs="Times New Roman"/>
          <w:color w:val="000000"/>
          <w:sz w:val="24"/>
          <w:szCs w:val="24"/>
        </w:rPr>
        <w:t>, безопасного поведения (в отношении к природе и людям);</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готовность противостоять вовлечению в </w:t>
      </w:r>
      <w:proofErr w:type="spellStart"/>
      <w:r w:rsidRPr="00870B9A">
        <w:rPr>
          <w:rFonts w:ascii="Times New Roman" w:hAnsi="Times New Roman" w:cs="Times New Roman"/>
          <w:sz w:val="24"/>
          <w:szCs w:val="24"/>
        </w:rPr>
        <w:t>табакокурение</w:t>
      </w:r>
      <w:proofErr w:type="spellEnd"/>
      <w:r w:rsidRPr="00870B9A">
        <w:rPr>
          <w:rFonts w:ascii="Times New Roman" w:hAnsi="Times New Roman" w:cs="Times New Roman"/>
          <w:sz w:val="24"/>
          <w:szCs w:val="24"/>
        </w:rPr>
        <w:t>,  употребление алкоголя, наркотических и сильнодействующих веществ;</w:t>
      </w:r>
    </w:p>
    <w:p w:rsidR="00533F1E" w:rsidRPr="00870B9A" w:rsidRDefault="00533F1E" w:rsidP="009F0299">
      <w:pPr>
        <w:tabs>
          <w:tab w:val="num" w:pos="720"/>
          <w:tab w:val="num" w:pos="993"/>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готовность самостоятельно поддерживать свое здоровье на основе использования навыков личной гигиены;</w:t>
      </w:r>
    </w:p>
    <w:p w:rsidR="00533F1E" w:rsidRPr="00870B9A" w:rsidRDefault="00533F1E" w:rsidP="009F0299">
      <w:pPr>
        <w:pStyle w:val="ad"/>
        <w:spacing w:before="0" w:after="0" w:line="240" w:lineRule="auto"/>
        <w:ind w:firstLine="709"/>
        <w:jc w:val="both"/>
      </w:pPr>
      <w:r w:rsidRPr="00870B9A">
        <w:lastRenderedPageBreak/>
        <w:t xml:space="preserve"> овладение умениями взаимодействия с людьми, работать в коллективе с выполнением различных социальных ролей; </w:t>
      </w:r>
    </w:p>
    <w:p w:rsidR="00533F1E" w:rsidRPr="00870B9A" w:rsidRDefault="00533F1E" w:rsidP="009F0299">
      <w:pPr>
        <w:tabs>
          <w:tab w:val="left" w:pos="1080"/>
        </w:tabs>
        <w:autoSpaceDE w:val="0"/>
        <w:autoSpaceDN w:val="0"/>
        <w:adjustRightInd w:val="0"/>
        <w:spacing w:after="0" w:line="240" w:lineRule="auto"/>
        <w:ind w:firstLine="709"/>
        <w:jc w:val="both"/>
        <w:rPr>
          <w:rFonts w:ascii="Times New Roman" w:hAnsi="Times New Roman" w:cs="Times New Roman"/>
          <w:kern w:val="2"/>
          <w:sz w:val="24"/>
          <w:szCs w:val="24"/>
        </w:rPr>
      </w:pPr>
      <w:r w:rsidRPr="00870B9A">
        <w:rPr>
          <w:rFonts w:ascii="Times New Roman" w:hAnsi="Times New Roman" w:cs="Times New Roman"/>
          <w:kern w:val="2"/>
          <w:sz w:val="24"/>
          <w:szCs w:val="24"/>
        </w:rPr>
        <w:t>освоение доступных способов изучения природы и общества (наблюдение, запись, измерение, опыт, сравнение, классификация и др.);</w:t>
      </w:r>
    </w:p>
    <w:p w:rsidR="00533F1E" w:rsidRPr="00870B9A" w:rsidRDefault="00533F1E" w:rsidP="009F0299">
      <w:pPr>
        <w:tabs>
          <w:tab w:val="left" w:pos="1080"/>
        </w:tabs>
        <w:autoSpaceDE w:val="0"/>
        <w:autoSpaceDN w:val="0"/>
        <w:adjustRightInd w:val="0"/>
        <w:spacing w:after="0" w:line="240" w:lineRule="auto"/>
        <w:ind w:firstLine="709"/>
        <w:jc w:val="both"/>
        <w:rPr>
          <w:rFonts w:ascii="Times New Roman" w:hAnsi="Times New Roman" w:cs="Times New Roman"/>
          <w:kern w:val="2"/>
          <w:sz w:val="24"/>
          <w:szCs w:val="24"/>
        </w:rPr>
      </w:pPr>
      <w:r w:rsidRPr="00870B9A">
        <w:rPr>
          <w:rFonts w:ascii="Times New Roman" w:hAnsi="Times New Roman" w:cs="Times New Roman"/>
          <w:kern w:val="2"/>
          <w:sz w:val="24"/>
          <w:szCs w:val="24"/>
        </w:rPr>
        <w:t>развитие навыков устанавливать и выявлять причинно-следственные связи в окружающем мире;</w:t>
      </w:r>
    </w:p>
    <w:p w:rsidR="00533F1E" w:rsidRPr="00870B9A" w:rsidRDefault="00533F1E" w:rsidP="009F0299">
      <w:pPr>
        <w:tabs>
          <w:tab w:val="num" w:pos="720"/>
          <w:tab w:val="num" w:pos="993"/>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870B9A" w:rsidRDefault="0036168F" w:rsidP="009F0299">
      <w:pPr>
        <w:autoSpaceDE w:val="0"/>
        <w:autoSpaceDN w:val="0"/>
        <w:adjustRightInd w:val="0"/>
        <w:spacing w:before="120" w:after="120" w:line="240" w:lineRule="auto"/>
        <w:jc w:val="center"/>
        <w:outlineLvl w:val="2"/>
        <w:rPr>
          <w:rFonts w:ascii="Times New Roman" w:hAnsi="Times New Roman" w:cs="Times New Roman"/>
          <w:sz w:val="24"/>
          <w:szCs w:val="24"/>
        </w:rPr>
      </w:pPr>
      <w:r w:rsidRPr="00870B9A">
        <w:rPr>
          <w:rFonts w:ascii="Times New Roman" w:hAnsi="Times New Roman" w:cs="Times New Roman"/>
          <w:b/>
          <w:spacing w:val="2"/>
          <w:sz w:val="24"/>
          <w:szCs w:val="24"/>
        </w:rPr>
        <w:t>2.5. Программа коррекционной работы</w:t>
      </w:r>
    </w:p>
    <w:p w:rsidR="00533F1E" w:rsidRPr="00870B9A" w:rsidRDefault="00533F1E" w:rsidP="009F0299">
      <w:pPr>
        <w:pStyle w:val="afd"/>
        <w:spacing w:line="240" w:lineRule="auto"/>
        <w:ind w:firstLine="709"/>
        <w:rPr>
          <w:caps w:val="0"/>
          <w:color w:val="auto"/>
          <w:sz w:val="24"/>
          <w:szCs w:val="24"/>
        </w:rPr>
      </w:pPr>
      <w:r w:rsidRPr="00870B9A">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sidRPr="00870B9A">
        <w:rPr>
          <w:caps w:val="0"/>
          <w:color w:val="auto"/>
          <w:kern w:val="28"/>
          <w:sz w:val="24"/>
          <w:szCs w:val="24"/>
        </w:rPr>
        <w:t xml:space="preserve"> РАС, осложненных умстве</w:t>
      </w:r>
      <w:r w:rsidRPr="00870B9A">
        <w:rPr>
          <w:caps w:val="0"/>
          <w:color w:val="auto"/>
          <w:kern w:val="28"/>
          <w:sz w:val="24"/>
          <w:szCs w:val="24"/>
        </w:rPr>
        <w:t xml:space="preserve">нной отсталостью </w:t>
      </w:r>
      <w:r w:rsidRPr="00870B9A">
        <w:rPr>
          <w:caps w:val="0"/>
          <w:color w:val="auto"/>
          <w:sz w:val="24"/>
          <w:szCs w:val="24"/>
        </w:rPr>
        <w:t>(интеллектуальными нарушениями)</w:t>
      </w:r>
      <w:r w:rsidRPr="00870B9A">
        <w:rPr>
          <w:caps w:val="0"/>
          <w:color w:val="auto"/>
          <w:kern w:val="28"/>
          <w:sz w:val="24"/>
          <w:szCs w:val="24"/>
        </w:rPr>
        <w:t xml:space="preserve">.  </w:t>
      </w:r>
    </w:p>
    <w:p w:rsidR="00533F1E" w:rsidRPr="00870B9A" w:rsidRDefault="00533F1E" w:rsidP="009F0299">
      <w:pPr>
        <w:tabs>
          <w:tab w:val="left" w:pos="0"/>
        </w:tabs>
        <w:spacing w:after="0" w:line="240" w:lineRule="auto"/>
        <w:ind w:firstLine="709"/>
        <w:jc w:val="both"/>
        <w:rPr>
          <w:rFonts w:ascii="Times New Roman" w:hAnsi="Times New Roman" w:cs="Times New Roman"/>
          <w:color w:val="auto"/>
          <w:kern w:val="28"/>
          <w:sz w:val="24"/>
          <w:szCs w:val="24"/>
        </w:rPr>
      </w:pPr>
      <w:proofErr w:type="gramStart"/>
      <w:r w:rsidRPr="00870B9A">
        <w:rPr>
          <w:rFonts w:ascii="Times New Roman" w:hAnsi="Times New Roman" w:cs="Times New Roman"/>
          <w:color w:val="auto"/>
          <w:kern w:val="28"/>
          <w:sz w:val="24"/>
          <w:szCs w:val="24"/>
        </w:rPr>
        <w:t>В соответствии с требованиями ФГОС для обучающихся с</w:t>
      </w:r>
      <w:r w:rsidR="00F43BBB" w:rsidRPr="00870B9A">
        <w:rPr>
          <w:rFonts w:ascii="Times New Roman" w:hAnsi="Times New Roman" w:cs="Times New Roman"/>
          <w:color w:val="auto"/>
          <w:kern w:val="28"/>
          <w:sz w:val="24"/>
          <w:szCs w:val="24"/>
        </w:rPr>
        <w:t xml:space="preserve"> РАС </w:t>
      </w:r>
      <w:r w:rsidRPr="00870B9A">
        <w:rPr>
          <w:rFonts w:ascii="Times New Roman" w:hAnsi="Times New Roman" w:cs="Times New Roman"/>
          <w:b/>
          <w:i/>
          <w:color w:val="auto"/>
          <w:kern w:val="28"/>
          <w:sz w:val="24"/>
          <w:szCs w:val="24"/>
        </w:rPr>
        <w:t>целью программы коррекционной работы</w:t>
      </w:r>
      <w:r w:rsidRPr="00870B9A">
        <w:rPr>
          <w:rFonts w:ascii="Times New Roman" w:hAnsi="Times New Roman" w:cs="Times New Roman"/>
          <w:color w:val="auto"/>
          <w:kern w:val="28"/>
          <w:sz w:val="24"/>
          <w:szCs w:val="24"/>
        </w:rPr>
        <w:t xml:space="preserve"> является создание системы комплексного </w:t>
      </w:r>
      <w:r w:rsidRPr="00870B9A">
        <w:rPr>
          <w:rFonts w:ascii="Times New Roman" w:hAnsi="Times New Roman" w:cs="Times New Roman"/>
          <w:color w:val="auto"/>
          <w:sz w:val="24"/>
          <w:szCs w:val="24"/>
        </w:rPr>
        <w:t>психолого-медико-педагогического</w:t>
      </w:r>
      <w:r w:rsidRPr="00870B9A">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roofErr w:type="gramEnd"/>
    </w:p>
    <w:p w:rsidR="00533F1E" w:rsidRPr="00870B9A" w:rsidRDefault="00533F1E" w:rsidP="009F0299">
      <w:pPr>
        <w:tabs>
          <w:tab w:val="left" w:pos="0"/>
        </w:tabs>
        <w:spacing w:after="0" w:line="240" w:lineRule="auto"/>
        <w:ind w:firstLine="709"/>
        <w:jc w:val="both"/>
        <w:rPr>
          <w:rFonts w:ascii="Times New Roman" w:hAnsi="Times New Roman" w:cs="Times New Roman"/>
          <w:b/>
          <w:i/>
          <w:color w:val="auto"/>
          <w:kern w:val="28"/>
          <w:sz w:val="24"/>
          <w:szCs w:val="24"/>
        </w:rPr>
      </w:pPr>
      <w:bookmarkStart w:id="4" w:name="bookmark187"/>
      <w:r w:rsidRPr="00870B9A">
        <w:rPr>
          <w:rFonts w:ascii="Times New Roman" w:hAnsi="Times New Roman" w:cs="Times New Roman"/>
          <w:b/>
          <w:i/>
          <w:color w:val="auto"/>
          <w:kern w:val="28"/>
          <w:sz w:val="24"/>
          <w:szCs w:val="24"/>
        </w:rPr>
        <w:t>Задачи коррекционной работы:</w:t>
      </w:r>
      <w:bookmarkEnd w:id="4"/>
    </w:p>
    <w:p w:rsidR="00533F1E" w:rsidRPr="00870B9A" w:rsidRDefault="009A47C5" w:rsidP="009F0299">
      <w:pPr>
        <w:tabs>
          <w:tab w:val="left" w:pos="720"/>
          <w:tab w:val="left" w:pos="1080"/>
        </w:tabs>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в</w:t>
      </w:r>
      <w:r w:rsidR="00533F1E" w:rsidRPr="00870B9A">
        <w:rPr>
          <w:rFonts w:ascii="Times New Roman" w:hAnsi="Times New Roman" w:cs="Times New Roman"/>
          <w:color w:val="auto"/>
          <w:sz w:val="24"/>
          <w:szCs w:val="24"/>
        </w:rPr>
        <w:t xml:space="preserve">ыявление особых образовательных потребностей обучающихся с </w:t>
      </w:r>
      <w:r w:rsidR="00FA6D66" w:rsidRPr="00870B9A">
        <w:rPr>
          <w:rFonts w:ascii="Times New Roman" w:hAnsi="Times New Roman" w:cs="Times New Roman"/>
          <w:color w:val="auto"/>
          <w:sz w:val="24"/>
          <w:szCs w:val="24"/>
        </w:rPr>
        <w:t xml:space="preserve"> РАС</w:t>
      </w:r>
      <w:r w:rsidR="00533F1E" w:rsidRPr="00870B9A">
        <w:rPr>
          <w:rFonts w:ascii="Times New Roman" w:hAnsi="Times New Roman" w:cs="Times New Roman"/>
          <w:color w:val="auto"/>
          <w:sz w:val="24"/>
          <w:szCs w:val="24"/>
        </w:rPr>
        <w:t>, обусловленных структурой и глубиной имеющихся у них нарушений, недостатками в физическом и психическом развитии;</w:t>
      </w:r>
    </w:p>
    <w:p w:rsidR="00533F1E" w:rsidRPr="00870B9A" w:rsidRDefault="009A47C5" w:rsidP="009F0299">
      <w:pPr>
        <w:tabs>
          <w:tab w:val="left" w:pos="720"/>
          <w:tab w:val="left" w:pos="1080"/>
        </w:tabs>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о</w:t>
      </w:r>
      <w:r w:rsidR="00533F1E" w:rsidRPr="00870B9A">
        <w:rPr>
          <w:rFonts w:ascii="Times New Roman" w:hAnsi="Times New Roman" w:cs="Times New Roman"/>
          <w:color w:val="auto"/>
          <w:sz w:val="24"/>
          <w:szCs w:val="24"/>
        </w:rPr>
        <w:t>существление индивидуально ориентированной психолого-медико-пе</w:t>
      </w:r>
      <w:r w:rsidR="00533F1E" w:rsidRPr="00870B9A">
        <w:rPr>
          <w:rFonts w:ascii="Times New Roman" w:hAnsi="Times New Roman" w:cs="Times New Roman"/>
          <w:color w:val="auto"/>
          <w:sz w:val="24"/>
          <w:szCs w:val="24"/>
        </w:rPr>
        <w:softHyphen/>
        <w:t>да</w:t>
      </w:r>
      <w:r w:rsidR="00533F1E" w:rsidRPr="00870B9A">
        <w:rPr>
          <w:rFonts w:ascii="Times New Roman" w:hAnsi="Times New Roman" w:cs="Times New Roman"/>
          <w:color w:val="auto"/>
          <w:sz w:val="24"/>
          <w:szCs w:val="24"/>
        </w:rPr>
        <w:softHyphen/>
        <w:t>го</w:t>
      </w:r>
      <w:r w:rsidR="00533F1E" w:rsidRPr="00870B9A">
        <w:rPr>
          <w:rFonts w:ascii="Times New Roman" w:hAnsi="Times New Roman" w:cs="Times New Roman"/>
          <w:color w:val="auto"/>
          <w:sz w:val="24"/>
          <w:szCs w:val="24"/>
        </w:rPr>
        <w:softHyphen/>
        <w:t>ги</w:t>
      </w:r>
      <w:r w:rsidR="00533F1E" w:rsidRPr="00870B9A">
        <w:rPr>
          <w:rFonts w:ascii="Times New Roman" w:hAnsi="Times New Roman" w:cs="Times New Roman"/>
          <w:color w:val="auto"/>
          <w:sz w:val="24"/>
          <w:szCs w:val="24"/>
        </w:rPr>
        <w:softHyphen/>
        <w:t>че</w:t>
      </w:r>
      <w:r w:rsidR="00533F1E" w:rsidRPr="00870B9A">
        <w:rPr>
          <w:rFonts w:ascii="Times New Roman" w:hAnsi="Times New Roman" w:cs="Times New Roman"/>
          <w:color w:val="auto"/>
          <w:sz w:val="24"/>
          <w:szCs w:val="24"/>
        </w:rPr>
        <w:softHyphen/>
        <w:t>с</w:t>
      </w:r>
      <w:r w:rsidR="00533F1E" w:rsidRPr="00870B9A">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00533F1E" w:rsidRPr="00870B9A">
        <w:rPr>
          <w:rFonts w:ascii="Times New Roman" w:hAnsi="Times New Roman" w:cs="Times New Roman"/>
          <w:color w:val="auto"/>
          <w:sz w:val="24"/>
          <w:szCs w:val="24"/>
        </w:rPr>
        <w:softHyphen/>
        <w:t>хо</w:t>
      </w:r>
      <w:r w:rsidR="00533F1E" w:rsidRPr="00870B9A">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870B9A" w:rsidRDefault="009A47C5"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р</w:t>
      </w:r>
      <w:r w:rsidR="00533F1E" w:rsidRPr="00870B9A">
        <w:rPr>
          <w:rFonts w:ascii="Times New Roman" w:hAnsi="Times New Roman" w:cs="Times New Roman"/>
          <w:color w:val="auto"/>
          <w:kern w:val="28"/>
          <w:sz w:val="24"/>
          <w:szCs w:val="24"/>
        </w:rPr>
        <w:t>азработка и реализация индивидуальных учебных планов, организация ин</w:t>
      </w:r>
      <w:r w:rsidR="00533F1E" w:rsidRPr="00870B9A">
        <w:rPr>
          <w:rFonts w:ascii="Times New Roman" w:hAnsi="Times New Roman" w:cs="Times New Roman"/>
          <w:color w:val="auto"/>
          <w:kern w:val="28"/>
          <w:sz w:val="24"/>
          <w:szCs w:val="24"/>
        </w:rPr>
        <w:softHyphen/>
        <w:t>ди</w:t>
      </w:r>
      <w:r w:rsidR="00533F1E" w:rsidRPr="00870B9A">
        <w:rPr>
          <w:rFonts w:ascii="Times New Roman" w:hAnsi="Times New Roman" w:cs="Times New Roman"/>
          <w:color w:val="auto"/>
          <w:kern w:val="28"/>
          <w:sz w:val="24"/>
          <w:szCs w:val="24"/>
        </w:rPr>
        <w:softHyphen/>
        <w:t>ви</w:t>
      </w:r>
      <w:r w:rsidR="00533F1E" w:rsidRPr="00870B9A">
        <w:rPr>
          <w:rFonts w:ascii="Times New Roman" w:hAnsi="Times New Roman" w:cs="Times New Roman"/>
          <w:color w:val="auto"/>
          <w:kern w:val="28"/>
          <w:sz w:val="24"/>
          <w:szCs w:val="24"/>
        </w:rPr>
        <w:softHyphen/>
        <w:t>ду</w:t>
      </w:r>
      <w:r w:rsidR="00533F1E" w:rsidRPr="00870B9A">
        <w:rPr>
          <w:rFonts w:ascii="Times New Roman" w:hAnsi="Times New Roman" w:cs="Times New Roman"/>
          <w:color w:val="auto"/>
          <w:kern w:val="28"/>
          <w:sz w:val="24"/>
          <w:szCs w:val="24"/>
        </w:rPr>
        <w:softHyphen/>
        <w:t>аль</w:t>
      </w:r>
      <w:r w:rsidR="00533F1E" w:rsidRPr="00870B9A">
        <w:rPr>
          <w:rFonts w:ascii="Times New Roman" w:hAnsi="Times New Roman" w:cs="Times New Roman"/>
          <w:color w:val="auto"/>
          <w:kern w:val="28"/>
          <w:sz w:val="24"/>
          <w:szCs w:val="24"/>
        </w:rPr>
        <w:softHyphen/>
        <w:t>ных и групповых занятий для детей с</w:t>
      </w:r>
      <w:r w:rsidR="00533F1E" w:rsidRPr="00870B9A">
        <w:rPr>
          <w:rFonts w:ascii="Times New Roman" w:hAnsi="Times New Roman" w:cs="Times New Roman"/>
          <w:color w:val="auto"/>
          <w:sz w:val="24"/>
          <w:szCs w:val="24"/>
        </w:rPr>
        <w:t xml:space="preserve"> учетом индивидуальных и типологических осо</w:t>
      </w:r>
      <w:r w:rsidR="00533F1E" w:rsidRPr="00870B9A">
        <w:rPr>
          <w:rFonts w:ascii="Times New Roman" w:hAnsi="Times New Roman" w:cs="Times New Roman"/>
          <w:color w:val="auto"/>
          <w:sz w:val="24"/>
          <w:szCs w:val="24"/>
        </w:rPr>
        <w:softHyphen/>
        <w:t>бе</w:t>
      </w:r>
      <w:r w:rsidR="00533F1E" w:rsidRPr="00870B9A">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00533F1E" w:rsidRPr="00870B9A">
        <w:rPr>
          <w:rFonts w:ascii="Times New Roman" w:hAnsi="Times New Roman" w:cs="Times New Roman"/>
          <w:color w:val="auto"/>
          <w:kern w:val="28"/>
          <w:sz w:val="24"/>
          <w:szCs w:val="24"/>
        </w:rPr>
        <w:t>;</w:t>
      </w:r>
    </w:p>
    <w:p w:rsidR="00533F1E" w:rsidRPr="00870B9A" w:rsidRDefault="009A47C5" w:rsidP="009F0299">
      <w:pPr>
        <w:pStyle w:val="afd"/>
        <w:tabs>
          <w:tab w:val="left" w:pos="-180"/>
          <w:tab w:val="left" w:pos="0"/>
        </w:tabs>
        <w:spacing w:line="240" w:lineRule="auto"/>
        <w:ind w:firstLine="709"/>
        <w:rPr>
          <w:caps w:val="0"/>
          <w:color w:val="auto"/>
          <w:sz w:val="24"/>
          <w:szCs w:val="24"/>
        </w:rPr>
      </w:pPr>
      <w:r w:rsidRPr="00870B9A">
        <w:rPr>
          <w:caps w:val="0"/>
          <w:color w:val="auto"/>
          <w:sz w:val="24"/>
          <w:szCs w:val="24"/>
        </w:rPr>
        <w:t>- р</w:t>
      </w:r>
      <w:r w:rsidR="00533F1E" w:rsidRPr="00870B9A">
        <w:rPr>
          <w:caps w:val="0"/>
          <w:color w:val="auto"/>
          <w:sz w:val="24"/>
          <w:szCs w:val="24"/>
        </w:rPr>
        <w:t xml:space="preserve">еализация системы мероприятий по социальной адаптации обучающихся с </w:t>
      </w:r>
      <w:r w:rsidR="00FA6D66" w:rsidRPr="00870B9A">
        <w:rPr>
          <w:caps w:val="0"/>
          <w:color w:val="auto"/>
          <w:sz w:val="24"/>
          <w:szCs w:val="24"/>
        </w:rPr>
        <w:t>РАС</w:t>
      </w:r>
      <w:r w:rsidR="00533F1E" w:rsidRPr="00870B9A">
        <w:rPr>
          <w:caps w:val="0"/>
          <w:color w:val="auto"/>
          <w:sz w:val="24"/>
          <w:szCs w:val="24"/>
        </w:rPr>
        <w:t>;</w:t>
      </w:r>
    </w:p>
    <w:p w:rsidR="00533F1E" w:rsidRPr="00870B9A" w:rsidRDefault="009A47C5"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proofErr w:type="gramStart"/>
      <w:r w:rsidRPr="00870B9A">
        <w:rPr>
          <w:rFonts w:ascii="Times New Roman" w:hAnsi="Times New Roman" w:cs="Times New Roman"/>
          <w:color w:val="auto"/>
          <w:kern w:val="28"/>
          <w:sz w:val="24"/>
          <w:szCs w:val="24"/>
        </w:rPr>
        <w:t>-о</w:t>
      </w:r>
      <w:r w:rsidR="00533F1E" w:rsidRPr="00870B9A">
        <w:rPr>
          <w:rFonts w:ascii="Times New Roman" w:hAnsi="Times New Roman" w:cs="Times New Roman"/>
          <w:color w:val="auto"/>
          <w:kern w:val="28"/>
          <w:sz w:val="24"/>
          <w:szCs w:val="24"/>
        </w:rPr>
        <w:t xml:space="preserve">казание родителям (законным представителям) обучающихся с </w:t>
      </w:r>
      <w:r w:rsidR="00FA6D66" w:rsidRPr="00870B9A">
        <w:rPr>
          <w:rFonts w:ascii="Times New Roman" w:hAnsi="Times New Roman" w:cs="Times New Roman"/>
          <w:color w:val="auto"/>
          <w:kern w:val="28"/>
          <w:sz w:val="24"/>
          <w:szCs w:val="24"/>
        </w:rPr>
        <w:t xml:space="preserve"> РАС </w:t>
      </w:r>
      <w:r w:rsidR="00533F1E" w:rsidRPr="00870B9A">
        <w:rPr>
          <w:rFonts w:ascii="Times New Roman" w:hAnsi="Times New Roman" w:cs="Times New Roman"/>
          <w:color w:val="auto"/>
          <w:kern w:val="28"/>
          <w:sz w:val="24"/>
          <w:szCs w:val="24"/>
        </w:rPr>
        <w:t>консультативной и методической помощи по ме</w:t>
      </w:r>
      <w:r w:rsidR="00533F1E" w:rsidRPr="00870B9A">
        <w:rPr>
          <w:rFonts w:ascii="Times New Roman" w:hAnsi="Times New Roman" w:cs="Times New Roman"/>
          <w:color w:val="auto"/>
          <w:kern w:val="28"/>
          <w:sz w:val="24"/>
          <w:szCs w:val="24"/>
        </w:rPr>
        <w:softHyphen/>
        <w:t>дицинским, со</w:t>
      </w:r>
      <w:r w:rsidR="00533F1E" w:rsidRPr="00870B9A">
        <w:rPr>
          <w:rFonts w:ascii="Times New Roman" w:hAnsi="Times New Roman" w:cs="Times New Roman"/>
          <w:color w:val="auto"/>
          <w:kern w:val="28"/>
          <w:sz w:val="24"/>
          <w:szCs w:val="24"/>
        </w:rPr>
        <w:softHyphen/>
        <w:t>ци</w:t>
      </w:r>
      <w:r w:rsidR="00533F1E" w:rsidRPr="00870B9A">
        <w:rPr>
          <w:rFonts w:ascii="Times New Roman" w:hAnsi="Times New Roman" w:cs="Times New Roman"/>
          <w:color w:val="auto"/>
          <w:kern w:val="28"/>
          <w:sz w:val="24"/>
          <w:szCs w:val="24"/>
        </w:rPr>
        <w:softHyphen/>
        <w:t>аль</w:t>
      </w:r>
      <w:r w:rsidR="00533F1E" w:rsidRPr="00870B9A">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00533F1E" w:rsidRPr="00870B9A">
        <w:rPr>
          <w:rFonts w:ascii="Times New Roman" w:hAnsi="Times New Roman" w:cs="Times New Roman"/>
          <w:color w:val="auto"/>
          <w:kern w:val="28"/>
          <w:sz w:val="24"/>
          <w:szCs w:val="24"/>
        </w:rPr>
        <w:softHyphen/>
        <w:t>че</w:t>
      </w:r>
      <w:r w:rsidR="00533F1E" w:rsidRPr="00870B9A">
        <w:rPr>
          <w:rFonts w:ascii="Times New Roman" w:hAnsi="Times New Roman" w:cs="Times New Roman"/>
          <w:color w:val="auto"/>
          <w:kern w:val="28"/>
          <w:sz w:val="24"/>
          <w:szCs w:val="24"/>
        </w:rPr>
        <w:softHyphen/>
        <w:t>ни</w:t>
      </w:r>
      <w:r w:rsidR="00533F1E" w:rsidRPr="00870B9A">
        <w:rPr>
          <w:rFonts w:ascii="Times New Roman" w:hAnsi="Times New Roman" w:cs="Times New Roman"/>
          <w:color w:val="auto"/>
          <w:kern w:val="28"/>
          <w:sz w:val="24"/>
          <w:szCs w:val="24"/>
        </w:rPr>
        <w:softHyphen/>
        <w:t>ем.</w:t>
      </w:r>
      <w:proofErr w:type="gramEnd"/>
    </w:p>
    <w:p w:rsidR="00533F1E" w:rsidRPr="00870B9A" w:rsidRDefault="00533F1E" w:rsidP="009F0299">
      <w:pPr>
        <w:pStyle w:val="afd"/>
        <w:spacing w:line="240" w:lineRule="auto"/>
        <w:ind w:firstLine="709"/>
        <w:rPr>
          <w:b/>
          <w:caps w:val="0"/>
          <w:color w:val="auto"/>
          <w:kern w:val="28"/>
          <w:sz w:val="24"/>
          <w:szCs w:val="24"/>
          <w:u w:val="single"/>
        </w:rPr>
      </w:pPr>
      <w:bookmarkStart w:id="5" w:name="bookmark188"/>
      <w:r w:rsidRPr="00870B9A">
        <w:rPr>
          <w:b/>
          <w:caps w:val="0"/>
          <w:color w:val="auto"/>
          <w:sz w:val="24"/>
          <w:szCs w:val="24"/>
          <w:u w:val="single"/>
        </w:rPr>
        <w:t xml:space="preserve">Принципы </w:t>
      </w:r>
      <w:bookmarkEnd w:id="5"/>
      <w:r w:rsidRPr="00870B9A">
        <w:rPr>
          <w:b/>
          <w:caps w:val="0"/>
          <w:color w:val="auto"/>
          <w:kern w:val="28"/>
          <w:sz w:val="24"/>
          <w:szCs w:val="24"/>
          <w:u w:val="single"/>
        </w:rPr>
        <w:t>коррекционной работы:</w:t>
      </w:r>
    </w:p>
    <w:p w:rsidR="00537B7F" w:rsidRPr="00870B9A" w:rsidRDefault="00533F1E" w:rsidP="009F0299">
      <w:pPr>
        <w:pStyle w:val="a7"/>
        <w:spacing w:after="0" w:line="240" w:lineRule="auto"/>
        <w:ind w:firstLine="709"/>
        <w:jc w:val="both"/>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Принцип </w:t>
      </w:r>
      <w:r w:rsidRPr="00870B9A">
        <w:rPr>
          <w:rFonts w:ascii="Times New Roman" w:hAnsi="Times New Roman" w:cs="Times New Roman"/>
          <w:i/>
          <w:color w:val="auto"/>
          <w:sz w:val="24"/>
          <w:szCs w:val="24"/>
        </w:rPr>
        <w:t>приоритетности интересов</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sz w:val="24"/>
          <w:szCs w:val="24"/>
        </w:rPr>
        <w:t>обучающегося</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sz w:val="24"/>
          <w:szCs w:val="24"/>
        </w:rPr>
        <w:t>определяет от</w:t>
      </w:r>
      <w:r w:rsidRPr="00870B9A">
        <w:rPr>
          <w:rFonts w:ascii="Times New Roman" w:hAnsi="Times New Roman" w:cs="Times New Roman"/>
          <w:color w:val="auto"/>
          <w:sz w:val="24"/>
          <w:szCs w:val="24"/>
        </w:rPr>
        <w:softHyphen/>
        <w:t>но</w:t>
      </w:r>
      <w:r w:rsidRPr="00870B9A">
        <w:rPr>
          <w:rFonts w:ascii="Times New Roman" w:hAnsi="Times New Roman" w:cs="Times New Roman"/>
          <w:color w:val="auto"/>
          <w:sz w:val="24"/>
          <w:szCs w:val="24"/>
        </w:rPr>
        <w:softHyphen/>
        <w:t>ше</w:t>
      </w:r>
      <w:r w:rsidRPr="00870B9A">
        <w:rPr>
          <w:rFonts w:ascii="Times New Roman" w:hAnsi="Times New Roman" w:cs="Times New Roman"/>
          <w:color w:val="auto"/>
          <w:sz w:val="24"/>
          <w:szCs w:val="24"/>
        </w:rPr>
        <w:softHyphen/>
        <w:t>ние работников организации, которые призваны</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sz w:val="24"/>
          <w:szCs w:val="24"/>
        </w:rPr>
        <w:t>оказывать каждому обу</w:t>
      </w:r>
      <w:r w:rsidRPr="00870B9A">
        <w:rPr>
          <w:rFonts w:ascii="Times New Roman" w:hAnsi="Times New Roman" w:cs="Times New Roman"/>
          <w:color w:val="auto"/>
          <w:sz w:val="24"/>
          <w:szCs w:val="24"/>
        </w:rPr>
        <w:softHyphen/>
        <w:t>ча</w:t>
      </w:r>
      <w:r w:rsidRPr="00870B9A">
        <w:rPr>
          <w:rFonts w:ascii="Times New Roman" w:hAnsi="Times New Roman" w:cs="Times New Roman"/>
          <w:color w:val="auto"/>
          <w:sz w:val="24"/>
          <w:szCs w:val="24"/>
        </w:rPr>
        <w:softHyphen/>
        <w:t>ю</w:t>
      </w:r>
      <w:r w:rsidRPr="00870B9A">
        <w:rPr>
          <w:rFonts w:ascii="Times New Roman" w:hAnsi="Times New Roman" w:cs="Times New Roman"/>
          <w:color w:val="auto"/>
          <w:sz w:val="24"/>
          <w:szCs w:val="24"/>
        </w:rPr>
        <w:softHyphen/>
        <w:t>щемуся</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sz w:val="24"/>
          <w:szCs w:val="24"/>
        </w:rPr>
        <w:t>помощь в развитии с учетом его индивидуальных образовательных потребностей</w:t>
      </w:r>
      <w:r w:rsidR="00537B7F" w:rsidRPr="00870B9A">
        <w:rPr>
          <w:rFonts w:ascii="Times New Roman" w:hAnsi="Times New Roman" w:cs="Times New Roman"/>
          <w:color w:val="auto"/>
          <w:sz w:val="24"/>
          <w:szCs w:val="24"/>
        </w:rPr>
        <w:t xml:space="preserve"> </w:t>
      </w:r>
      <w:r w:rsidR="00537B7F" w:rsidRPr="00870B9A">
        <w:rPr>
          <w:rFonts w:ascii="Times New Roman" w:hAnsi="Times New Roman" w:cs="Times New Roman"/>
          <w:sz w:val="24"/>
          <w:szCs w:val="24"/>
        </w:rPr>
        <w:t>на основе эмоционального контакта, практического взаимодействия и совместного осмысления происходящих событий.</w:t>
      </w:r>
    </w:p>
    <w:p w:rsidR="00533F1E" w:rsidRPr="00870B9A" w:rsidRDefault="00533F1E" w:rsidP="009F0299">
      <w:pPr>
        <w:pStyle w:val="a7"/>
        <w:spacing w:after="0" w:line="240" w:lineRule="auto"/>
        <w:ind w:firstLine="709"/>
        <w:jc w:val="both"/>
        <w:rPr>
          <w:rFonts w:ascii="Times New Roman" w:hAnsi="Times New Roman" w:cs="Times New Roman"/>
          <w:caps/>
          <w:color w:val="auto"/>
          <w:sz w:val="24"/>
          <w:szCs w:val="24"/>
        </w:rPr>
      </w:pPr>
      <w:r w:rsidRPr="00870B9A">
        <w:rPr>
          <w:rFonts w:ascii="Times New Roman" w:hAnsi="Times New Roman" w:cs="Times New Roman"/>
          <w:color w:val="auto"/>
          <w:sz w:val="24"/>
          <w:szCs w:val="24"/>
        </w:rPr>
        <w:t>Принцип</w:t>
      </w:r>
      <w:r w:rsidRPr="00870B9A">
        <w:rPr>
          <w:rStyle w:val="15"/>
          <w:rFonts w:cs="Times New Roman"/>
          <w:iCs/>
          <w:caps w:val="0"/>
          <w:color w:val="auto"/>
          <w:sz w:val="24"/>
          <w:szCs w:val="24"/>
        </w:rPr>
        <w:t xml:space="preserve"> системности -</w:t>
      </w:r>
      <w:r w:rsidRPr="00870B9A">
        <w:rPr>
          <w:rFonts w:ascii="Times New Roman" w:hAnsi="Times New Roman" w:cs="Times New Roman"/>
          <w:color w:val="auto"/>
          <w:sz w:val="24"/>
          <w:szCs w:val="24"/>
        </w:rPr>
        <w:t xml:space="preserve"> обеспечивает единство всех элементов кор</w:t>
      </w:r>
      <w:r w:rsidRPr="00870B9A">
        <w:rPr>
          <w:rFonts w:ascii="Times New Roman" w:hAnsi="Times New Roman" w:cs="Times New Roman"/>
          <w:color w:val="auto"/>
          <w:sz w:val="24"/>
          <w:szCs w:val="24"/>
        </w:rPr>
        <w:softHyphen/>
        <w:t>рек</w:t>
      </w:r>
      <w:r w:rsidRPr="00870B9A">
        <w:rPr>
          <w:rFonts w:ascii="Times New Roman" w:hAnsi="Times New Roman" w:cs="Times New Roman"/>
          <w:color w:val="auto"/>
          <w:sz w:val="24"/>
          <w:szCs w:val="24"/>
        </w:rPr>
        <w:softHyphen/>
        <w:t>ци</w:t>
      </w:r>
      <w:r w:rsidRPr="00870B9A">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870B9A">
        <w:rPr>
          <w:rFonts w:ascii="Times New Roman" w:hAnsi="Times New Roman" w:cs="Times New Roman"/>
          <w:color w:val="auto"/>
          <w:sz w:val="24"/>
          <w:szCs w:val="24"/>
        </w:rPr>
        <w:softHyphen/>
        <w:t>держания, форм, методов и приемов организации, взаимодействия участников.</w:t>
      </w:r>
      <w:r w:rsidRPr="00870B9A">
        <w:rPr>
          <w:rFonts w:ascii="Times New Roman" w:hAnsi="Times New Roman" w:cs="Times New Roman"/>
          <w:caps/>
          <w:color w:val="auto"/>
          <w:sz w:val="24"/>
          <w:szCs w:val="24"/>
        </w:rPr>
        <w:t xml:space="preserve"> </w:t>
      </w:r>
    </w:p>
    <w:p w:rsidR="00533F1E" w:rsidRPr="00870B9A" w:rsidRDefault="00533F1E" w:rsidP="009F0299">
      <w:pPr>
        <w:pStyle w:val="a7"/>
        <w:spacing w:after="0" w:line="240" w:lineRule="auto"/>
        <w:ind w:firstLine="709"/>
        <w:jc w:val="both"/>
        <w:rPr>
          <w:rFonts w:ascii="Times New Roman" w:hAnsi="Times New Roman" w:cs="Times New Roman"/>
          <w:caps/>
          <w:color w:val="auto"/>
          <w:sz w:val="24"/>
          <w:szCs w:val="24"/>
        </w:rPr>
      </w:pPr>
      <w:r w:rsidRPr="00870B9A">
        <w:rPr>
          <w:rFonts w:ascii="Times New Roman" w:hAnsi="Times New Roman" w:cs="Times New Roman"/>
          <w:color w:val="auto"/>
          <w:sz w:val="24"/>
          <w:szCs w:val="24"/>
        </w:rPr>
        <w:t>Принцип</w:t>
      </w:r>
      <w:r w:rsidRPr="00870B9A">
        <w:rPr>
          <w:rStyle w:val="15"/>
          <w:rFonts w:cs="Times New Roman"/>
          <w:iCs/>
          <w:caps w:val="0"/>
          <w:color w:val="auto"/>
          <w:sz w:val="24"/>
          <w:szCs w:val="24"/>
        </w:rPr>
        <w:t xml:space="preserve"> непрерывности </w:t>
      </w:r>
      <w:r w:rsidRPr="00870B9A">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870B9A">
        <w:rPr>
          <w:rFonts w:ascii="Times New Roman" w:hAnsi="Times New Roman" w:cs="Times New Roman"/>
          <w:caps/>
          <w:color w:val="auto"/>
          <w:sz w:val="24"/>
          <w:szCs w:val="24"/>
        </w:rPr>
        <w:t>.</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Принцип </w:t>
      </w:r>
      <w:r w:rsidRPr="00870B9A">
        <w:rPr>
          <w:rStyle w:val="15"/>
          <w:rFonts w:cs="Times New Roman"/>
          <w:iCs/>
          <w:caps w:val="0"/>
          <w:color w:val="auto"/>
          <w:sz w:val="24"/>
          <w:szCs w:val="24"/>
        </w:rPr>
        <w:t>вариативности</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kern w:val="28"/>
          <w:sz w:val="24"/>
          <w:szCs w:val="24"/>
        </w:rPr>
        <w:t>предполагает создание вариативных программ кор</w:t>
      </w:r>
      <w:r w:rsidRPr="00870B9A">
        <w:rPr>
          <w:rFonts w:ascii="Times New Roman" w:hAnsi="Times New Roman" w:cs="Times New Roman"/>
          <w:color w:val="auto"/>
          <w:kern w:val="28"/>
          <w:sz w:val="24"/>
          <w:szCs w:val="24"/>
        </w:rPr>
        <w:softHyphen/>
        <w:t>ре</w:t>
      </w:r>
      <w:r w:rsidRPr="00870B9A">
        <w:rPr>
          <w:rFonts w:ascii="Times New Roman" w:hAnsi="Times New Roman" w:cs="Times New Roman"/>
          <w:color w:val="auto"/>
          <w:kern w:val="28"/>
          <w:sz w:val="24"/>
          <w:szCs w:val="24"/>
        </w:rPr>
        <w:softHyphen/>
        <w:t>к</w:t>
      </w:r>
      <w:r w:rsidRPr="00870B9A">
        <w:rPr>
          <w:rFonts w:ascii="Times New Roman" w:hAnsi="Times New Roman" w:cs="Times New Roman"/>
          <w:color w:val="auto"/>
          <w:kern w:val="28"/>
          <w:sz w:val="24"/>
          <w:szCs w:val="24"/>
        </w:rPr>
        <w:softHyphen/>
        <w:t>ци</w:t>
      </w:r>
      <w:r w:rsidRPr="00870B9A">
        <w:rPr>
          <w:rFonts w:ascii="Times New Roman" w:hAnsi="Times New Roman" w:cs="Times New Roman"/>
          <w:color w:val="auto"/>
          <w:kern w:val="28"/>
          <w:sz w:val="24"/>
          <w:szCs w:val="24"/>
        </w:rPr>
        <w:softHyphen/>
        <w:t>он</w:t>
      </w:r>
      <w:r w:rsidRPr="00870B9A">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870B9A">
        <w:rPr>
          <w:rFonts w:ascii="Times New Roman" w:hAnsi="Times New Roman" w:cs="Times New Roman"/>
          <w:color w:val="auto"/>
          <w:kern w:val="28"/>
          <w:sz w:val="24"/>
          <w:szCs w:val="24"/>
        </w:rPr>
        <w:softHyphen/>
        <w:t>мо</w:t>
      </w:r>
      <w:r w:rsidRPr="00870B9A">
        <w:rPr>
          <w:rFonts w:ascii="Times New Roman" w:hAnsi="Times New Roman" w:cs="Times New Roman"/>
          <w:color w:val="auto"/>
          <w:kern w:val="28"/>
          <w:sz w:val="24"/>
          <w:szCs w:val="24"/>
        </w:rPr>
        <w:softHyphen/>
        <w:t>ж</w:t>
      </w:r>
      <w:r w:rsidRPr="00870B9A">
        <w:rPr>
          <w:rFonts w:ascii="Times New Roman" w:hAnsi="Times New Roman" w:cs="Times New Roman"/>
          <w:color w:val="auto"/>
          <w:kern w:val="28"/>
          <w:sz w:val="24"/>
          <w:szCs w:val="24"/>
        </w:rPr>
        <w:softHyphen/>
        <w:t>но</w:t>
      </w:r>
      <w:r w:rsidRPr="00870B9A">
        <w:rPr>
          <w:rFonts w:ascii="Times New Roman" w:hAnsi="Times New Roman" w:cs="Times New Roman"/>
          <w:color w:val="auto"/>
          <w:kern w:val="28"/>
          <w:sz w:val="24"/>
          <w:szCs w:val="24"/>
        </w:rPr>
        <w:softHyphen/>
        <w:t>с</w:t>
      </w:r>
      <w:r w:rsidRPr="00870B9A">
        <w:rPr>
          <w:rFonts w:ascii="Times New Roman" w:hAnsi="Times New Roman" w:cs="Times New Roman"/>
          <w:color w:val="auto"/>
          <w:kern w:val="28"/>
          <w:sz w:val="24"/>
          <w:szCs w:val="24"/>
        </w:rPr>
        <w:softHyphen/>
        <w:t xml:space="preserve">тей психофизического развития. </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xml:space="preserve">Принцип </w:t>
      </w:r>
      <w:r w:rsidRPr="00870B9A">
        <w:rPr>
          <w:rFonts w:ascii="Times New Roman" w:hAnsi="Times New Roman" w:cs="Times New Roman"/>
          <w:i/>
          <w:color w:val="auto"/>
          <w:kern w:val="28"/>
          <w:sz w:val="24"/>
          <w:szCs w:val="24"/>
        </w:rPr>
        <w:t>единства психолого-педагогических и медицинских средств</w:t>
      </w:r>
      <w:r w:rsidRPr="00870B9A">
        <w:rPr>
          <w:rFonts w:ascii="Times New Roman" w:hAnsi="Times New Roman" w:cs="Times New Roman"/>
          <w:color w:val="auto"/>
          <w:kern w:val="28"/>
          <w:sz w:val="24"/>
          <w:szCs w:val="24"/>
        </w:rPr>
        <w:t>, обе</w:t>
      </w:r>
      <w:r w:rsidRPr="00870B9A">
        <w:rPr>
          <w:rFonts w:ascii="Times New Roman" w:hAnsi="Times New Roman" w:cs="Times New Roman"/>
          <w:color w:val="auto"/>
          <w:kern w:val="28"/>
          <w:sz w:val="24"/>
          <w:szCs w:val="24"/>
        </w:rPr>
        <w:softHyphen/>
        <w:t>с</w:t>
      </w:r>
      <w:r w:rsidRPr="00870B9A">
        <w:rPr>
          <w:rFonts w:ascii="Times New Roman" w:hAnsi="Times New Roman" w:cs="Times New Roman"/>
          <w:color w:val="auto"/>
          <w:kern w:val="28"/>
          <w:sz w:val="24"/>
          <w:szCs w:val="24"/>
        </w:rPr>
        <w:softHyphen/>
        <w:t>пе</w:t>
      </w:r>
      <w:r w:rsidRPr="00870B9A">
        <w:rPr>
          <w:rFonts w:ascii="Times New Roman" w:hAnsi="Times New Roman" w:cs="Times New Roman"/>
          <w:color w:val="auto"/>
          <w:kern w:val="28"/>
          <w:sz w:val="24"/>
          <w:szCs w:val="24"/>
        </w:rPr>
        <w:softHyphen/>
        <w:t>чи</w:t>
      </w:r>
      <w:r w:rsidRPr="00870B9A">
        <w:rPr>
          <w:rFonts w:ascii="Times New Roman" w:hAnsi="Times New Roman" w:cs="Times New Roman"/>
          <w:color w:val="auto"/>
          <w:kern w:val="28"/>
          <w:sz w:val="24"/>
          <w:szCs w:val="24"/>
        </w:rPr>
        <w:softHyphen/>
        <w:t>ва</w:t>
      </w:r>
      <w:r w:rsidRPr="00870B9A">
        <w:rPr>
          <w:rFonts w:ascii="Times New Roman" w:hAnsi="Times New Roman" w:cs="Times New Roman"/>
          <w:color w:val="auto"/>
          <w:kern w:val="28"/>
          <w:sz w:val="24"/>
          <w:szCs w:val="24"/>
        </w:rPr>
        <w:softHyphen/>
        <w:t>ю</w:t>
      </w:r>
      <w:r w:rsidRPr="00870B9A">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870B9A">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lastRenderedPageBreak/>
        <w:t xml:space="preserve">Принцип </w:t>
      </w:r>
      <w:r w:rsidRPr="00870B9A">
        <w:rPr>
          <w:rFonts w:ascii="Times New Roman" w:hAnsi="Times New Roman" w:cs="Times New Roman"/>
          <w:i/>
          <w:color w:val="auto"/>
          <w:kern w:val="28"/>
          <w:sz w:val="24"/>
          <w:szCs w:val="24"/>
        </w:rPr>
        <w:t>сотрудничества с семьей</w:t>
      </w:r>
      <w:r w:rsidRPr="00870B9A">
        <w:rPr>
          <w:rFonts w:ascii="Times New Roman" w:hAnsi="Times New Roman" w:cs="Times New Roman"/>
          <w:color w:val="auto"/>
          <w:kern w:val="28"/>
          <w:sz w:val="24"/>
          <w:szCs w:val="24"/>
        </w:rPr>
        <w:t xml:space="preserve"> основан на признании семьи как важ</w:t>
      </w:r>
      <w:r w:rsidRPr="00870B9A">
        <w:rPr>
          <w:rFonts w:ascii="Times New Roman" w:hAnsi="Times New Roman" w:cs="Times New Roman"/>
          <w:color w:val="auto"/>
          <w:kern w:val="28"/>
          <w:sz w:val="24"/>
          <w:szCs w:val="24"/>
        </w:rPr>
        <w:softHyphen/>
        <w:t>ного уча</w:t>
      </w:r>
      <w:r w:rsidRPr="00870B9A">
        <w:rPr>
          <w:rFonts w:ascii="Times New Roman" w:hAnsi="Times New Roman" w:cs="Times New Roman"/>
          <w:color w:val="auto"/>
          <w:kern w:val="28"/>
          <w:sz w:val="24"/>
          <w:szCs w:val="24"/>
        </w:rPr>
        <w:softHyphen/>
        <w:t>с</w:t>
      </w:r>
      <w:r w:rsidRPr="00870B9A">
        <w:rPr>
          <w:rFonts w:ascii="Times New Roman" w:hAnsi="Times New Roman" w:cs="Times New Roman"/>
          <w:color w:val="auto"/>
          <w:kern w:val="28"/>
          <w:sz w:val="24"/>
          <w:szCs w:val="24"/>
        </w:rPr>
        <w:softHyphen/>
        <w:t>т</w:t>
      </w:r>
      <w:r w:rsidRPr="00870B9A">
        <w:rPr>
          <w:rFonts w:ascii="Times New Roman" w:hAnsi="Times New Roman" w:cs="Times New Roman"/>
          <w:color w:val="auto"/>
          <w:kern w:val="28"/>
          <w:sz w:val="24"/>
          <w:szCs w:val="24"/>
        </w:rPr>
        <w:softHyphen/>
        <w:t>ни</w:t>
      </w:r>
      <w:r w:rsidRPr="00870B9A">
        <w:rPr>
          <w:rFonts w:ascii="Times New Roman" w:hAnsi="Times New Roman" w:cs="Times New Roman"/>
          <w:color w:val="auto"/>
          <w:kern w:val="28"/>
          <w:sz w:val="24"/>
          <w:szCs w:val="24"/>
        </w:rPr>
        <w:softHyphen/>
        <w:t>ка коррекционной работы, оказывающего существенное вли</w:t>
      </w:r>
      <w:r w:rsidRPr="00870B9A">
        <w:rPr>
          <w:rFonts w:ascii="Times New Roman" w:hAnsi="Times New Roman" w:cs="Times New Roman"/>
          <w:color w:val="auto"/>
          <w:kern w:val="28"/>
          <w:sz w:val="24"/>
          <w:szCs w:val="24"/>
        </w:rPr>
        <w:softHyphen/>
        <w:t>яние на процесс раз</w:t>
      </w:r>
      <w:r w:rsidRPr="00870B9A">
        <w:rPr>
          <w:rFonts w:ascii="Times New Roman" w:hAnsi="Times New Roman" w:cs="Times New Roman"/>
          <w:color w:val="auto"/>
          <w:kern w:val="28"/>
          <w:sz w:val="24"/>
          <w:szCs w:val="24"/>
        </w:rPr>
        <w:softHyphen/>
        <w:t>ви</w:t>
      </w:r>
      <w:r w:rsidRPr="00870B9A">
        <w:rPr>
          <w:rFonts w:ascii="Times New Roman" w:hAnsi="Times New Roman" w:cs="Times New Roman"/>
          <w:color w:val="auto"/>
          <w:kern w:val="28"/>
          <w:sz w:val="24"/>
          <w:szCs w:val="24"/>
        </w:rPr>
        <w:softHyphen/>
        <w:t>тия ребенка и успешность его интеграции в общество.</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sz w:val="24"/>
          <w:szCs w:val="24"/>
          <w:u w:val="single"/>
        </w:rPr>
      </w:pPr>
      <w:r w:rsidRPr="00870B9A">
        <w:rPr>
          <w:rFonts w:ascii="Times New Roman" w:hAnsi="Times New Roman" w:cs="Times New Roman"/>
          <w:color w:val="auto"/>
          <w:sz w:val="24"/>
          <w:szCs w:val="24"/>
          <w:u w:val="single"/>
        </w:rPr>
        <w:t>Специфика организации коррекционной работы</w:t>
      </w:r>
      <w:r w:rsidR="00FA6D66" w:rsidRPr="00870B9A">
        <w:rPr>
          <w:rFonts w:ascii="Times New Roman" w:hAnsi="Times New Roman" w:cs="Times New Roman"/>
          <w:color w:val="auto"/>
          <w:sz w:val="24"/>
          <w:szCs w:val="24"/>
          <w:u w:val="single"/>
        </w:rPr>
        <w:t xml:space="preserve"> </w:t>
      </w:r>
      <w:r w:rsidRPr="00870B9A">
        <w:rPr>
          <w:rFonts w:ascii="Times New Roman" w:hAnsi="Times New Roman" w:cs="Times New Roman"/>
          <w:color w:val="auto"/>
          <w:sz w:val="24"/>
          <w:szCs w:val="24"/>
          <w:u w:val="single"/>
        </w:rPr>
        <w:t xml:space="preserve">с </w:t>
      </w:r>
      <w:proofErr w:type="gramStart"/>
      <w:r w:rsidRPr="00870B9A">
        <w:rPr>
          <w:rFonts w:ascii="Times New Roman" w:hAnsi="Times New Roman" w:cs="Times New Roman"/>
          <w:color w:val="auto"/>
          <w:sz w:val="24"/>
          <w:szCs w:val="24"/>
          <w:u w:val="single"/>
        </w:rPr>
        <w:t>обучающимися</w:t>
      </w:r>
      <w:proofErr w:type="gramEnd"/>
      <w:r w:rsidRPr="00870B9A">
        <w:rPr>
          <w:rFonts w:ascii="Times New Roman" w:hAnsi="Times New Roman" w:cs="Times New Roman"/>
          <w:color w:val="auto"/>
          <w:sz w:val="24"/>
          <w:szCs w:val="24"/>
          <w:u w:val="single"/>
        </w:rPr>
        <w:t xml:space="preserve"> с </w:t>
      </w:r>
      <w:r w:rsidR="00FA6D66" w:rsidRPr="00870B9A">
        <w:rPr>
          <w:rFonts w:ascii="Times New Roman" w:hAnsi="Times New Roman" w:cs="Times New Roman"/>
          <w:color w:val="auto"/>
          <w:sz w:val="24"/>
          <w:szCs w:val="24"/>
          <w:u w:val="single"/>
        </w:rPr>
        <w:t xml:space="preserve">РАС </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sz w:val="24"/>
          <w:szCs w:val="24"/>
        </w:rPr>
        <w:t xml:space="preserve">Коррекционная работа с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kern w:val="28"/>
          <w:sz w:val="24"/>
          <w:szCs w:val="24"/>
        </w:rPr>
        <w:t xml:space="preserve"> с </w:t>
      </w:r>
      <w:r w:rsidR="00FA6D66" w:rsidRPr="00870B9A">
        <w:rPr>
          <w:rFonts w:ascii="Times New Roman" w:hAnsi="Times New Roman" w:cs="Times New Roman"/>
          <w:color w:val="auto"/>
          <w:kern w:val="28"/>
          <w:sz w:val="24"/>
          <w:szCs w:val="24"/>
        </w:rPr>
        <w:t xml:space="preserve">РАС </w:t>
      </w:r>
      <w:r w:rsidRPr="00870B9A">
        <w:rPr>
          <w:rFonts w:ascii="Times New Roman" w:hAnsi="Times New Roman" w:cs="Times New Roman"/>
          <w:color w:val="auto"/>
          <w:kern w:val="28"/>
          <w:sz w:val="24"/>
          <w:szCs w:val="24"/>
        </w:rPr>
        <w:t>проводится:</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в рамках образовательного процесса через содержание и ор</w:t>
      </w:r>
      <w:r w:rsidRPr="00870B9A">
        <w:rPr>
          <w:rFonts w:ascii="Times New Roman" w:hAnsi="Times New Roman" w:cs="Times New Roman"/>
          <w:color w:val="auto"/>
          <w:kern w:val="28"/>
          <w:sz w:val="24"/>
          <w:szCs w:val="24"/>
        </w:rPr>
        <w:softHyphen/>
        <w:t>га</w:t>
      </w:r>
      <w:r w:rsidRPr="00870B9A">
        <w:rPr>
          <w:rFonts w:ascii="Times New Roman" w:hAnsi="Times New Roman" w:cs="Times New Roman"/>
          <w:color w:val="auto"/>
          <w:kern w:val="28"/>
          <w:sz w:val="24"/>
          <w:szCs w:val="24"/>
        </w:rPr>
        <w:softHyphen/>
        <w:t>ни</w:t>
      </w:r>
      <w:r w:rsidRPr="00870B9A">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870B9A">
        <w:rPr>
          <w:rFonts w:ascii="Times New Roman" w:hAnsi="Times New Roman" w:cs="Times New Roman"/>
          <w:color w:val="auto"/>
          <w:kern w:val="28"/>
          <w:sz w:val="24"/>
          <w:szCs w:val="24"/>
        </w:rPr>
        <w:t>― в рамках психологического и социально-педагогического со</w:t>
      </w:r>
      <w:r w:rsidRPr="00870B9A">
        <w:rPr>
          <w:rFonts w:ascii="Times New Roman" w:hAnsi="Times New Roman" w:cs="Times New Roman"/>
          <w:color w:val="auto"/>
          <w:kern w:val="28"/>
          <w:sz w:val="24"/>
          <w:szCs w:val="24"/>
        </w:rPr>
        <w:softHyphen/>
        <w:t>про</w:t>
      </w:r>
      <w:r w:rsidRPr="00870B9A">
        <w:rPr>
          <w:rFonts w:ascii="Times New Roman" w:hAnsi="Times New Roman" w:cs="Times New Roman"/>
          <w:color w:val="auto"/>
          <w:kern w:val="28"/>
          <w:sz w:val="24"/>
          <w:szCs w:val="24"/>
        </w:rPr>
        <w:softHyphen/>
        <w:t>вож</w:t>
      </w:r>
      <w:r w:rsidRPr="00870B9A">
        <w:rPr>
          <w:rFonts w:ascii="Times New Roman" w:hAnsi="Times New Roman" w:cs="Times New Roman"/>
          <w:color w:val="auto"/>
          <w:kern w:val="28"/>
          <w:sz w:val="24"/>
          <w:szCs w:val="24"/>
        </w:rPr>
        <w:softHyphen/>
        <w:t xml:space="preserve">дения </w:t>
      </w:r>
      <w:r w:rsidRPr="00870B9A">
        <w:rPr>
          <w:rFonts w:ascii="Times New Roman" w:hAnsi="Times New Roman" w:cs="Times New Roman"/>
          <w:color w:val="auto"/>
          <w:sz w:val="24"/>
          <w:szCs w:val="24"/>
        </w:rPr>
        <w:t>обучающихся.</w:t>
      </w:r>
    </w:p>
    <w:p w:rsidR="00533F1E" w:rsidRPr="00870B9A" w:rsidRDefault="00533F1E" w:rsidP="009F0299">
      <w:pPr>
        <w:tabs>
          <w:tab w:val="left" w:pos="-180"/>
          <w:tab w:val="left" w:pos="0"/>
        </w:tabs>
        <w:spacing w:after="0" w:line="240" w:lineRule="auto"/>
        <w:ind w:firstLine="709"/>
        <w:jc w:val="both"/>
        <w:rPr>
          <w:rFonts w:ascii="Times New Roman" w:hAnsi="Times New Roman" w:cs="Times New Roman"/>
          <w:color w:val="auto"/>
          <w:kern w:val="28"/>
          <w:sz w:val="24"/>
          <w:szCs w:val="24"/>
          <w:u w:val="single"/>
        </w:rPr>
      </w:pPr>
      <w:r w:rsidRPr="00870B9A">
        <w:rPr>
          <w:rFonts w:ascii="Times New Roman" w:hAnsi="Times New Roman" w:cs="Times New Roman"/>
          <w:color w:val="auto"/>
          <w:kern w:val="28"/>
          <w:sz w:val="24"/>
          <w:szCs w:val="24"/>
          <w:u w:val="single"/>
        </w:rPr>
        <w:t>Характеристика основных направлений коррекционной работы</w:t>
      </w:r>
    </w:p>
    <w:p w:rsidR="00533F1E" w:rsidRPr="00870B9A" w:rsidRDefault="00533F1E" w:rsidP="009F0299">
      <w:pPr>
        <w:pStyle w:val="a7"/>
        <w:spacing w:after="0" w:line="240" w:lineRule="auto"/>
        <w:ind w:firstLine="720"/>
        <w:jc w:val="both"/>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Основными направлениями </w:t>
      </w:r>
      <w:r w:rsidRPr="00870B9A">
        <w:rPr>
          <w:rFonts w:ascii="Times New Roman" w:hAnsi="Times New Roman" w:cs="Times New Roman"/>
          <w:color w:val="auto"/>
          <w:kern w:val="28"/>
          <w:sz w:val="24"/>
          <w:szCs w:val="24"/>
        </w:rPr>
        <w:t>коррекционной работы</w:t>
      </w:r>
      <w:r w:rsidRPr="00870B9A">
        <w:rPr>
          <w:rFonts w:ascii="Times New Roman" w:hAnsi="Times New Roman" w:cs="Times New Roman"/>
          <w:caps/>
          <w:color w:val="auto"/>
          <w:kern w:val="28"/>
          <w:sz w:val="24"/>
          <w:szCs w:val="24"/>
        </w:rPr>
        <w:t xml:space="preserve"> </w:t>
      </w:r>
      <w:r w:rsidRPr="00870B9A">
        <w:rPr>
          <w:rFonts w:ascii="Times New Roman" w:hAnsi="Times New Roman" w:cs="Times New Roman"/>
          <w:color w:val="auto"/>
          <w:sz w:val="24"/>
          <w:szCs w:val="24"/>
        </w:rPr>
        <w:t>являются</w:t>
      </w:r>
      <w:r w:rsidRPr="00870B9A">
        <w:rPr>
          <w:rFonts w:ascii="Times New Roman" w:hAnsi="Times New Roman" w:cs="Times New Roman"/>
          <w:caps/>
          <w:color w:val="auto"/>
          <w:sz w:val="24"/>
          <w:szCs w:val="24"/>
        </w:rPr>
        <w:t>:</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1.</w:t>
      </w:r>
      <w:r w:rsidRPr="00870B9A">
        <w:rPr>
          <w:caps w:val="0"/>
          <w:color w:val="auto"/>
          <w:sz w:val="24"/>
          <w:szCs w:val="24"/>
          <w:lang w:val="en-US"/>
        </w:rPr>
        <w:t> </w:t>
      </w:r>
      <w:r w:rsidRPr="00870B9A">
        <w:rPr>
          <w:rStyle w:val="15"/>
          <w:iCs/>
          <w:color w:val="auto"/>
          <w:sz w:val="24"/>
          <w:szCs w:val="24"/>
        </w:rPr>
        <w:t>Диагностическая работа</w:t>
      </w:r>
      <w:r w:rsidRPr="00870B9A">
        <w:rPr>
          <w:rStyle w:val="15"/>
          <w:i w:val="0"/>
          <w:iCs/>
          <w:color w:val="auto"/>
          <w:sz w:val="24"/>
          <w:szCs w:val="24"/>
        </w:rPr>
        <w:t>, которая</w:t>
      </w:r>
      <w:r w:rsidRPr="00870B9A">
        <w:rPr>
          <w:caps w:val="0"/>
          <w:color w:val="auto"/>
          <w:sz w:val="24"/>
          <w:szCs w:val="24"/>
        </w:rPr>
        <w:t xml:space="preserve"> обеспечивает выявление особенностей развития и </w:t>
      </w:r>
      <w:proofErr w:type="gramStart"/>
      <w:r w:rsidRPr="00870B9A">
        <w:rPr>
          <w:caps w:val="0"/>
          <w:color w:val="auto"/>
          <w:sz w:val="24"/>
          <w:szCs w:val="24"/>
        </w:rPr>
        <w:t>здоровья</w:t>
      </w:r>
      <w:proofErr w:type="gramEnd"/>
      <w:r w:rsidRPr="00870B9A">
        <w:rPr>
          <w:caps w:val="0"/>
          <w:color w:val="auto"/>
          <w:sz w:val="24"/>
          <w:szCs w:val="24"/>
        </w:rPr>
        <w:t xml:space="preserve"> обучающихся с </w:t>
      </w:r>
      <w:r w:rsidR="00FA6D66" w:rsidRPr="00870B9A">
        <w:rPr>
          <w:caps w:val="0"/>
          <w:color w:val="auto"/>
          <w:sz w:val="24"/>
          <w:szCs w:val="24"/>
        </w:rPr>
        <w:t xml:space="preserve">РАС </w:t>
      </w:r>
      <w:r w:rsidRPr="00870B9A">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Проведение диагностической работы предполагает</w:t>
      </w:r>
      <w:r w:rsidRPr="00870B9A">
        <w:rPr>
          <w:caps w:val="0"/>
          <w:color w:val="auto"/>
          <w:kern w:val="28"/>
          <w:sz w:val="24"/>
          <w:szCs w:val="24"/>
        </w:rPr>
        <w:t xml:space="preserve"> осуществление</w:t>
      </w:r>
      <w:r w:rsidRPr="00870B9A">
        <w:rPr>
          <w:caps w:val="0"/>
          <w:color w:val="auto"/>
          <w:sz w:val="24"/>
          <w:szCs w:val="24"/>
        </w:rPr>
        <w:t>:</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развития эмоционально-волевой сферы и личностных особенностей обучающихся;</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определение социальной ситуации развития и условий семейного воспитания ученика;</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В процессе диагностической работы используются следующие формы и методы работы:</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caps w:val="0"/>
          <w:color w:val="auto"/>
          <w:kern w:val="28"/>
          <w:sz w:val="24"/>
          <w:szCs w:val="24"/>
        </w:rPr>
        <w:t>сбор сведений о ребенке у педагогов, родителей (беседы, анкетирование, интервьюирование),</w:t>
      </w:r>
    </w:p>
    <w:p w:rsidR="00FA6D66" w:rsidRPr="00870B9A" w:rsidRDefault="00FA6D66"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беседы с учащимися, учителями и родителями,</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наблюдение за учениками во время учебной и внеурочной деятельности,</w:t>
      </w:r>
    </w:p>
    <w:p w:rsidR="00FA6D66" w:rsidRPr="00870B9A" w:rsidRDefault="00FA6D66"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 xml:space="preserve">психолого-педагогический эксперимент, </w:t>
      </w:r>
    </w:p>
    <w:p w:rsidR="00533F1E" w:rsidRPr="00870B9A" w:rsidRDefault="00533F1E" w:rsidP="009F0299">
      <w:pPr>
        <w:pStyle w:val="afd"/>
        <w:spacing w:line="240" w:lineRule="auto"/>
        <w:ind w:firstLine="709"/>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изучение работ ребенка (тетради, рисунки, поделки и т. п.) и др.</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оформление документации (психолого-педагогические дневники наблюдения за учащимися и др.).</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2.</w:t>
      </w:r>
      <w:r w:rsidRPr="00870B9A">
        <w:rPr>
          <w:caps w:val="0"/>
          <w:color w:val="auto"/>
          <w:sz w:val="24"/>
          <w:szCs w:val="24"/>
          <w:lang w:val="en-US"/>
        </w:rPr>
        <w:t> </w:t>
      </w:r>
      <w:r w:rsidRPr="00870B9A">
        <w:rPr>
          <w:i/>
          <w:caps w:val="0"/>
          <w:color w:val="auto"/>
          <w:sz w:val="24"/>
          <w:szCs w:val="24"/>
        </w:rPr>
        <w:t>К</w:t>
      </w:r>
      <w:r w:rsidRPr="00870B9A">
        <w:rPr>
          <w:rStyle w:val="15"/>
          <w:i w:val="0"/>
          <w:iCs/>
          <w:color w:val="auto"/>
          <w:sz w:val="24"/>
          <w:szCs w:val="24"/>
        </w:rPr>
        <w:t>о</w:t>
      </w:r>
      <w:r w:rsidRPr="00870B9A">
        <w:rPr>
          <w:rStyle w:val="15"/>
          <w:iCs/>
          <w:color w:val="auto"/>
          <w:sz w:val="24"/>
          <w:szCs w:val="24"/>
        </w:rPr>
        <w:t>ррекционно-развивающая работа</w:t>
      </w:r>
      <w:r w:rsidRPr="00870B9A">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870B9A" w:rsidRDefault="00533F1E" w:rsidP="009F0299">
      <w:pPr>
        <w:pStyle w:val="afd"/>
        <w:spacing w:line="240" w:lineRule="auto"/>
        <w:ind w:firstLine="720"/>
        <w:rPr>
          <w:i/>
          <w:caps w:val="0"/>
          <w:color w:val="auto"/>
          <w:sz w:val="24"/>
          <w:szCs w:val="24"/>
        </w:rPr>
      </w:pPr>
      <w:r w:rsidRPr="00870B9A">
        <w:rPr>
          <w:caps w:val="0"/>
          <w:color w:val="auto"/>
          <w:sz w:val="24"/>
          <w:szCs w:val="24"/>
        </w:rPr>
        <w:t>К</w:t>
      </w:r>
      <w:r w:rsidRPr="00870B9A">
        <w:rPr>
          <w:rStyle w:val="15"/>
          <w:i w:val="0"/>
          <w:iCs/>
          <w:color w:val="auto"/>
          <w:sz w:val="24"/>
          <w:szCs w:val="24"/>
        </w:rPr>
        <w:t>оррекционно-развивающая работа включает:</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bCs/>
          <w:caps w:val="0"/>
          <w:color w:val="auto"/>
          <w:kern w:val="28"/>
          <w:sz w:val="24"/>
          <w:szCs w:val="24"/>
        </w:rPr>
        <w:t>составление индивидуальной программы психологического сопровождения учащегося (совместно с педагогами),</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формирование в классе психологического климата комфортного для всех обучающихся,</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 xml:space="preserve">организация внеурочной деятельности, направленной на </w:t>
      </w:r>
      <w:r w:rsidR="00FA6D66" w:rsidRPr="00870B9A">
        <w:rPr>
          <w:bCs/>
          <w:caps w:val="0"/>
          <w:color w:val="auto"/>
          <w:kern w:val="28"/>
          <w:sz w:val="24"/>
          <w:szCs w:val="24"/>
        </w:rPr>
        <w:t xml:space="preserve">эмоциональное, </w:t>
      </w:r>
      <w:r w:rsidRPr="00870B9A">
        <w:rPr>
          <w:bCs/>
          <w:caps w:val="0"/>
          <w:color w:val="auto"/>
          <w:kern w:val="28"/>
          <w:sz w:val="24"/>
          <w:szCs w:val="24"/>
        </w:rPr>
        <w:t>общее социально-личностное развитие</w:t>
      </w:r>
      <w:r w:rsidR="00FA6D66" w:rsidRPr="00870B9A">
        <w:rPr>
          <w:bCs/>
          <w:caps w:val="0"/>
          <w:color w:val="auto"/>
          <w:kern w:val="28"/>
          <w:sz w:val="24"/>
          <w:szCs w:val="24"/>
        </w:rPr>
        <w:t xml:space="preserve"> учащихся</w:t>
      </w:r>
      <w:r w:rsidRPr="00870B9A">
        <w:rPr>
          <w:bCs/>
          <w:caps w:val="0"/>
          <w:color w:val="auto"/>
          <w:kern w:val="28"/>
          <w:sz w:val="24"/>
          <w:szCs w:val="24"/>
        </w:rPr>
        <w:t>,</w:t>
      </w:r>
      <w:r w:rsidR="00FA6D66" w:rsidRPr="00870B9A">
        <w:rPr>
          <w:bCs/>
          <w:caps w:val="0"/>
          <w:color w:val="auto"/>
          <w:kern w:val="28"/>
          <w:sz w:val="24"/>
          <w:szCs w:val="24"/>
        </w:rPr>
        <w:t xml:space="preserve"> активизацию их познавательной деятельности, </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lastRenderedPageBreak/>
        <w:t xml:space="preserve">― разработку оптимальных для развития обучающихся с </w:t>
      </w:r>
      <w:r w:rsidR="00FA6D66" w:rsidRPr="00870B9A">
        <w:rPr>
          <w:caps w:val="0"/>
          <w:color w:val="auto"/>
          <w:sz w:val="24"/>
          <w:szCs w:val="24"/>
        </w:rPr>
        <w:t>РАС</w:t>
      </w:r>
      <w:r w:rsidRPr="00870B9A">
        <w:rPr>
          <w:caps w:val="0"/>
          <w:color w:val="auto"/>
          <w:sz w:val="24"/>
          <w:szCs w:val="24"/>
        </w:rPr>
        <w:t xml:space="preserve"> групповых и индивидуальных </w:t>
      </w:r>
      <w:proofErr w:type="spellStart"/>
      <w:r w:rsidRPr="00870B9A">
        <w:rPr>
          <w:caps w:val="0"/>
          <w:color w:val="auto"/>
          <w:sz w:val="24"/>
          <w:szCs w:val="24"/>
        </w:rPr>
        <w:t>психокоррекционных</w:t>
      </w:r>
      <w:proofErr w:type="spellEnd"/>
      <w:r w:rsidRPr="00870B9A">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xml:space="preserve">― организацию и проведение специалистами индивидуальных и групповых занятий по </w:t>
      </w:r>
      <w:proofErr w:type="spellStart"/>
      <w:r w:rsidRPr="00870B9A">
        <w:rPr>
          <w:caps w:val="0"/>
          <w:color w:val="auto"/>
          <w:sz w:val="24"/>
          <w:szCs w:val="24"/>
        </w:rPr>
        <w:t>психокоррекции</w:t>
      </w:r>
      <w:proofErr w:type="spellEnd"/>
      <w:r w:rsidRPr="00870B9A">
        <w:rPr>
          <w:caps w:val="0"/>
          <w:color w:val="auto"/>
          <w:sz w:val="24"/>
          <w:szCs w:val="24"/>
        </w:rPr>
        <w:t>, необходимых для преодоления нарушений развития учащихся,</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развитие эмоционально-волевой и личностной сферы ученика и коррекцию его поведения,</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В процессе коррекционно-развивающей работы используются следующие формы и методы работы:</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занятия индивидуальные и групповые,</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игры, упражнения, этюды,</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proofErr w:type="spellStart"/>
      <w:r w:rsidRPr="00870B9A">
        <w:rPr>
          <w:bCs/>
          <w:caps w:val="0"/>
          <w:color w:val="auto"/>
          <w:kern w:val="28"/>
          <w:sz w:val="24"/>
          <w:szCs w:val="24"/>
        </w:rPr>
        <w:t>психокоррекционные</w:t>
      </w:r>
      <w:proofErr w:type="spellEnd"/>
      <w:r w:rsidRPr="00870B9A">
        <w:rPr>
          <w:bCs/>
          <w:caps w:val="0"/>
          <w:color w:val="auto"/>
          <w:kern w:val="28"/>
          <w:sz w:val="24"/>
          <w:szCs w:val="24"/>
        </w:rPr>
        <w:t xml:space="preserve"> методики, </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беседы с учащимися,</w:t>
      </w:r>
    </w:p>
    <w:p w:rsidR="00533F1E" w:rsidRPr="00870B9A" w:rsidRDefault="00533F1E" w:rsidP="009F0299">
      <w:pPr>
        <w:pStyle w:val="afd"/>
        <w:spacing w:line="240" w:lineRule="auto"/>
        <w:ind w:firstLine="720"/>
        <w:rPr>
          <w:bCs/>
          <w:caps w:val="0"/>
          <w:color w:val="auto"/>
          <w:kern w:val="28"/>
          <w:sz w:val="24"/>
          <w:szCs w:val="24"/>
        </w:rPr>
      </w:pPr>
      <w:r w:rsidRPr="00870B9A">
        <w:rPr>
          <w:caps w:val="0"/>
          <w:color w:val="auto"/>
          <w:sz w:val="24"/>
          <w:szCs w:val="24"/>
        </w:rPr>
        <w:t>― </w:t>
      </w:r>
      <w:r w:rsidRPr="00870B9A">
        <w:rPr>
          <w:bCs/>
          <w:caps w:val="0"/>
          <w:color w:val="auto"/>
          <w:kern w:val="28"/>
          <w:sz w:val="24"/>
          <w:szCs w:val="24"/>
        </w:rPr>
        <w:t>организация деятельности (игра, труд, изобразительная, конструирование и др.).</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3.</w:t>
      </w:r>
      <w:r w:rsidRPr="00870B9A">
        <w:rPr>
          <w:caps w:val="0"/>
          <w:color w:val="auto"/>
          <w:sz w:val="24"/>
          <w:szCs w:val="24"/>
          <w:lang w:val="en-US"/>
        </w:rPr>
        <w:t> </w:t>
      </w:r>
      <w:r w:rsidRPr="00870B9A">
        <w:rPr>
          <w:rStyle w:val="15"/>
          <w:iCs/>
          <w:color w:val="auto"/>
          <w:sz w:val="24"/>
          <w:szCs w:val="24"/>
        </w:rPr>
        <w:t>Консультативная работа</w:t>
      </w:r>
      <w:r w:rsidRPr="00870B9A">
        <w:rPr>
          <w:caps w:val="0"/>
          <w:color w:val="auto"/>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870B9A" w:rsidRDefault="00533F1E" w:rsidP="009F0299">
      <w:pPr>
        <w:pStyle w:val="afd"/>
        <w:spacing w:line="240" w:lineRule="auto"/>
        <w:ind w:firstLine="720"/>
        <w:rPr>
          <w:rStyle w:val="15"/>
          <w:i w:val="0"/>
          <w:iCs/>
          <w:color w:val="auto"/>
          <w:sz w:val="24"/>
          <w:szCs w:val="24"/>
        </w:rPr>
      </w:pPr>
      <w:r w:rsidRPr="00870B9A">
        <w:rPr>
          <w:caps w:val="0"/>
          <w:color w:val="auto"/>
          <w:sz w:val="24"/>
          <w:szCs w:val="24"/>
        </w:rPr>
        <w:t>К</w:t>
      </w:r>
      <w:r w:rsidRPr="00870B9A">
        <w:rPr>
          <w:rStyle w:val="15"/>
          <w:i w:val="0"/>
          <w:iCs/>
          <w:color w:val="auto"/>
          <w:sz w:val="24"/>
          <w:szCs w:val="24"/>
        </w:rPr>
        <w:t>онсультативная работа включает:</w:t>
      </w:r>
    </w:p>
    <w:p w:rsidR="00533F1E" w:rsidRPr="00870B9A" w:rsidRDefault="00533F1E" w:rsidP="009F0299">
      <w:pPr>
        <w:pStyle w:val="Default"/>
        <w:ind w:firstLine="720"/>
        <w:jc w:val="both"/>
        <w:rPr>
          <w:color w:val="auto"/>
        </w:rPr>
      </w:pPr>
      <w:r w:rsidRPr="00870B9A">
        <w:rPr>
          <w:caps/>
          <w:color w:val="auto"/>
        </w:rPr>
        <w:t>― </w:t>
      </w:r>
      <w:r w:rsidRPr="00870B9A">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В процессе консультативной работы используются следующие формы и методы работы:</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беседа, семинар, лекция, консультация,</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анкетирование педагогов, родителей,</w:t>
      </w:r>
    </w:p>
    <w:p w:rsidR="00533F1E" w:rsidRPr="00870B9A" w:rsidRDefault="00533F1E" w:rsidP="009F0299">
      <w:pPr>
        <w:pStyle w:val="afd"/>
        <w:spacing w:line="240" w:lineRule="auto"/>
        <w:ind w:firstLine="720"/>
        <w:rPr>
          <w:caps w:val="0"/>
          <w:color w:val="auto"/>
          <w:sz w:val="24"/>
          <w:szCs w:val="24"/>
        </w:rPr>
      </w:pPr>
      <w:r w:rsidRPr="00870B9A">
        <w:rPr>
          <w:caps w:val="0"/>
          <w:color w:val="auto"/>
          <w:kern w:val="28"/>
          <w:sz w:val="24"/>
          <w:szCs w:val="24"/>
        </w:rPr>
        <w:t>разработка методических материалов и рекомендаций учителю, родителям.</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 xml:space="preserve">Психологическое консультирование основывается на принципах анонимности, доброжелательного и </w:t>
      </w:r>
      <w:proofErr w:type="spellStart"/>
      <w:r w:rsidRPr="00870B9A">
        <w:rPr>
          <w:caps w:val="0"/>
          <w:color w:val="auto"/>
          <w:kern w:val="28"/>
          <w:sz w:val="24"/>
          <w:szCs w:val="24"/>
        </w:rPr>
        <w:t>безоценочного</w:t>
      </w:r>
      <w:proofErr w:type="spellEnd"/>
      <w:r w:rsidRPr="00870B9A">
        <w:rPr>
          <w:caps w:val="0"/>
          <w:color w:val="auto"/>
          <w:kern w:val="28"/>
          <w:sz w:val="24"/>
          <w:szCs w:val="24"/>
        </w:rPr>
        <w:t xml:space="preserve"> отношения к </w:t>
      </w:r>
      <w:proofErr w:type="gramStart"/>
      <w:r w:rsidRPr="00870B9A">
        <w:rPr>
          <w:caps w:val="0"/>
          <w:color w:val="auto"/>
          <w:kern w:val="28"/>
          <w:sz w:val="24"/>
          <w:szCs w:val="24"/>
        </w:rPr>
        <w:t>консультируемому</w:t>
      </w:r>
      <w:proofErr w:type="gramEnd"/>
      <w:r w:rsidRPr="00870B9A">
        <w:rPr>
          <w:caps w:val="0"/>
          <w:color w:val="auto"/>
          <w:kern w:val="28"/>
          <w:sz w:val="24"/>
          <w:szCs w:val="24"/>
        </w:rPr>
        <w:t>, ориентации на его нормы и ценности, включенности консультируемого в процесс консультирования.</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4.</w:t>
      </w:r>
      <w:r w:rsidRPr="00870B9A">
        <w:rPr>
          <w:caps w:val="0"/>
          <w:color w:val="auto"/>
          <w:sz w:val="24"/>
          <w:szCs w:val="24"/>
          <w:lang w:val="en-US"/>
        </w:rPr>
        <w:t> </w:t>
      </w:r>
      <w:r w:rsidRPr="00870B9A">
        <w:rPr>
          <w:rStyle w:val="15"/>
          <w:iCs/>
          <w:color w:val="auto"/>
          <w:sz w:val="24"/>
          <w:szCs w:val="24"/>
        </w:rPr>
        <w:t>Информационно-просветительская работа</w:t>
      </w:r>
      <w:r w:rsidRPr="00870B9A">
        <w:rPr>
          <w:caps w:val="0"/>
          <w:color w:val="auto"/>
          <w:sz w:val="24"/>
          <w:szCs w:val="24"/>
        </w:rPr>
        <w:t xml:space="preserve"> предполагает осу</w:t>
      </w:r>
      <w:r w:rsidRPr="00870B9A">
        <w:rPr>
          <w:caps w:val="0"/>
          <w:color w:val="auto"/>
          <w:sz w:val="24"/>
          <w:szCs w:val="24"/>
        </w:rPr>
        <w:softHyphen/>
        <w:t>щес</w:t>
      </w:r>
      <w:r w:rsidRPr="00870B9A">
        <w:rPr>
          <w:caps w:val="0"/>
          <w:color w:val="auto"/>
          <w:sz w:val="24"/>
          <w:szCs w:val="24"/>
        </w:rPr>
        <w:softHyphen/>
        <w:t>т</w:t>
      </w:r>
      <w:r w:rsidRPr="00870B9A">
        <w:rPr>
          <w:caps w:val="0"/>
          <w:color w:val="auto"/>
          <w:sz w:val="24"/>
          <w:szCs w:val="24"/>
        </w:rPr>
        <w:softHyphen/>
        <w:t>в</w:t>
      </w:r>
      <w:r w:rsidRPr="00870B9A">
        <w:rPr>
          <w:caps w:val="0"/>
          <w:color w:val="auto"/>
          <w:sz w:val="24"/>
          <w:szCs w:val="24"/>
        </w:rPr>
        <w:softHyphen/>
        <w:t>ле</w:t>
      </w:r>
      <w:r w:rsidRPr="00870B9A">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870B9A">
        <w:rPr>
          <w:caps w:val="0"/>
          <w:color w:val="auto"/>
          <w:sz w:val="24"/>
          <w:szCs w:val="24"/>
        </w:rPr>
        <w:t>воспитания</w:t>
      </w:r>
      <w:proofErr w:type="gramEnd"/>
      <w:r w:rsidRPr="00870B9A">
        <w:rPr>
          <w:caps w:val="0"/>
          <w:color w:val="auto"/>
          <w:sz w:val="24"/>
          <w:szCs w:val="24"/>
        </w:rPr>
        <w:t xml:space="preserve"> обучающихся с </w:t>
      </w:r>
      <w:r w:rsidR="00C50270" w:rsidRPr="00870B9A">
        <w:rPr>
          <w:caps w:val="0"/>
          <w:color w:val="auto"/>
          <w:sz w:val="24"/>
          <w:szCs w:val="24"/>
        </w:rPr>
        <w:t>РАС</w:t>
      </w:r>
      <w:r w:rsidRPr="00870B9A">
        <w:rPr>
          <w:caps w:val="0"/>
          <w:color w:val="auto"/>
          <w:sz w:val="24"/>
          <w:szCs w:val="24"/>
        </w:rPr>
        <w:t>, взаимодействия с педагогами и сверстниками, их родителями (законными представителями),  и др.</w:t>
      </w:r>
    </w:p>
    <w:p w:rsidR="00533F1E" w:rsidRPr="00870B9A" w:rsidRDefault="00533F1E" w:rsidP="009F0299">
      <w:pPr>
        <w:pStyle w:val="afd"/>
        <w:spacing w:line="240" w:lineRule="auto"/>
        <w:ind w:firstLine="720"/>
        <w:rPr>
          <w:rStyle w:val="15"/>
          <w:i w:val="0"/>
          <w:iCs/>
          <w:color w:val="auto"/>
          <w:sz w:val="24"/>
          <w:szCs w:val="24"/>
        </w:rPr>
      </w:pPr>
      <w:r w:rsidRPr="00870B9A">
        <w:rPr>
          <w:rStyle w:val="15"/>
          <w:i w:val="0"/>
          <w:iCs/>
          <w:color w:val="auto"/>
          <w:sz w:val="24"/>
          <w:szCs w:val="24"/>
        </w:rPr>
        <w:t>Информационно-просветительская</w:t>
      </w:r>
      <w:r w:rsidRPr="00870B9A">
        <w:rPr>
          <w:rStyle w:val="15"/>
          <w:iCs/>
          <w:color w:val="auto"/>
          <w:sz w:val="24"/>
          <w:szCs w:val="24"/>
        </w:rPr>
        <w:t xml:space="preserve"> </w:t>
      </w:r>
      <w:r w:rsidRPr="00870B9A">
        <w:rPr>
          <w:rStyle w:val="15"/>
          <w:i w:val="0"/>
          <w:iCs/>
          <w:color w:val="auto"/>
          <w:sz w:val="24"/>
          <w:szCs w:val="24"/>
        </w:rPr>
        <w:t xml:space="preserve">работа включает: </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оформление информационных стендов, печатных и других материалов,</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психологическое просвещение педагогов с целью повышения их психологической  компетентности,</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533F1E" w:rsidRPr="00870B9A" w:rsidRDefault="00533F1E" w:rsidP="009F0299">
      <w:pPr>
        <w:pStyle w:val="Default"/>
        <w:ind w:firstLine="720"/>
        <w:jc w:val="both"/>
        <w:rPr>
          <w:color w:val="auto"/>
        </w:rPr>
      </w:pPr>
      <w:r w:rsidRPr="00870B9A">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870B9A" w:rsidRDefault="00533F1E" w:rsidP="009F0299">
      <w:pPr>
        <w:pStyle w:val="Default"/>
        <w:ind w:firstLine="720"/>
        <w:jc w:val="both"/>
        <w:rPr>
          <w:color w:val="auto"/>
        </w:rPr>
      </w:pPr>
      <w:r w:rsidRPr="00870B9A">
        <w:rPr>
          <w:color w:val="auto"/>
        </w:rPr>
        <w:t>Социально-педагогическое сопровождение включает:</w:t>
      </w:r>
    </w:p>
    <w:p w:rsidR="00533F1E" w:rsidRPr="00870B9A" w:rsidRDefault="00533F1E" w:rsidP="009F0299">
      <w:pPr>
        <w:pStyle w:val="Default"/>
        <w:ind w:firstLine="720"/>
        <w:jc w:val="both"/>
        <w:rPr>
          <w:color w:val="auto"/>
        </w:rPr>
      </w:pPr>
      <w:r w:rsidRPr="00870B9A">
        <w:rPr>
          <w:caps/>
          <w:color w:val="auto"/>
        </w:rPr>
        <w:lastRenderedPageBreak/>
        <w:t>― </w:t>
      </w:r>
      <w:r w:rsidRPr="00870B9A">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870B9A" w:rsidRDefault="00533F1E" w:rsidP="009F0299">
      <w:pPr>
        <w:pStyle w:val="Default"/>
        <w:ind w:firstLine="720"/>
        <w:jc w:val="both"/>
        <w:rPr>
          <w:color w:val="auto"/>
        </w:rPr>
      </w:pPr>
      <w:r w:rsidRPr="00870B9A">
        <w:rPr>
          <w:caps/>
          <w:color w:val="auto"/>
        </w:rPr>
        <w:t>― </w:t>
      </w:r>
      <w:r w:rsidRPr="00870B9A">
        <w:rPr>
          <w:color w:val="auto"/>
        </w:rPr>
        <w:t>взаимодействие с социальными партнерами и общественными организациями в интересах учащегося и его семьи.</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kern w:val="28"/>
          <w:sz w:val="24"/>
          <w:szCs w:val="24"/>
        </w:rPr>
        <w:t xml:space="preserve">В процессе </w:t>
      </w:r>
      <w:r w:rsidRPr="00870B9A">
        <w:rPr>
          <w:rStyle w:val="15"/>
          <w:iCs/>
          <w:color w:val="auto"/>
          <w:sz w:val="24"/>
          <w:szCs w:val="24"/>
        </w:rPr>
        <w:t xml:space="preserve">информационно-просветительской и </w:t>
      </w:r>
      <w:r w:rsidRPr="00870B9A">
        <w:rPr>
          <w:caps w:val="0"/>
          <w:color w:val="auto"/>
          <w:kern w:val="28"/>
          <w:sz w:val="24"/>
          <w:szCs w:val="24"/>
        </w:rPr>
        <w:t>социально-педагогической</w:t>
      </w:r>
      <w:r w:rsidRPr="00870B9A">
        <w:rPr>
          <w:rStyle w:val="15"/>
          <w:iCs/>
          <w:color w:val="auto"/>
          <w:sz w:val="24"/>
          <w:szCs w:val="24"/>
        </w:rPr>
        <w:t xml:space="preserve"> </w:t>
      </w:r>
      <w:r w:rsidRPr="00870B9A">
        <w:rPr>
          <w:caps w:val="0"/>
          <w:color w:val="auto"/>
          <w:kern w:val="28"/>
          <w:sz w:val="24"/>
          <w:szCs w:val="24"/>
        </w:rPr>
        <w:t>работы используются следующие формы и методы работы:</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xml:space="preserve">― индивидуальные и групповые </w:t>
      </w:r>
      <w:r w:rsidRPr="00870B9A">
        <w:rPr>
          <w:caps w:val="0"/>
          <w:color w:val="auto"/>
          <w:kern w:val="28"/>
          <w:sz w:val="24"/>
          <w:szCs w:val="24"/>
        </w:rPr>
        <w:t xml:space="preserve">беседы, семинары, </w:t>
      </w:r>
      <w:r w:rsidRPr="00870B9A">
        <w:rPr>
          <w:caps w:val="0"/>
          <w:color w:val="auto"/>
          <w:sz w:val="24"/>
          <w:szCs w:val="24"/>
        </w:rPr>
        <w:t>тренинги,</w:t>
      </w:r>
      <w:r w:rsidRPr="00870B9A">
        <w:rPr>
          <w:caps w:val="0"/>
          <w:color w:val="auto"/>
          <w:kern w:val="28"/>
          <w:sz w:val="24"/>
          <w:szCs w:val="24"/>
        </w:rPr>
        <w:t xml:space="preserve"> </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лекции для родителей,</w:t>
      </w:r>
    </w:p>
    <w:p w:rsidR="00533F1E" w:rsidRPr="00870B9A" w:rsidRDefault="00533F1E" w:rsidP="009F0299">
      <w:pPr>
        <w:pStyle w:val="afd"/>
        <w:spacing w:line="240" w:lineRule="auto"/>
        <w:ind w:firstLine="720"/>
        <w:rPr>
          <w:caps w:val="0"/>
          <w:color w:val="auto"/>
          <w:kern w:val="28"/>
          <w:sz w:val="24"/>
          <w:szCs w:val="24"/>
        </w:rPr>
      </w:pPr>
      <w:r w:rsidRPr="00870B9A">
        <w:rPr>
          <w:caps w:val="0"/>
          <w:color w:val="auto"/>
          <w:sz w:val="24"/>
          <w:szCs w:val="24"/>
        </w:rPr>
        <w:t>― </w:t>
      </w:r>
      <w:r w:rsidRPr="00870B9A">
        <w:rPr>
          <w:caps w:val="0"/>
          <w:color w:val="auto"/>
          <w:kern w:val="28"/>
          <w:sz w:val="24"/>
          <w:szCs w:val="24"/>
        </w:rPr>
        <w:t>анкетирование педагогов, родителей,</w:t>
      </w:r>
    </w:p>
    <w:p w:rsidR="00533F1E" w:rsidRPr="00870B9A" w:rsidRDefault="00533F1E" w:rsidP="009F0299">
      <w:pPr>
        <w:pStyle w:val="afd"/>
        <w:spacing w:line="240" w:lineRule="auto"/>
        <w:ind w:firstLine="720"/>
        <w:rPr>
          <w:caps w:val="0"/>
          <w:color w:val="auto"/>
          <w:sz w:val="24"/>
          <w:szCs w:val="24"/>
        </w:rPr>
      </w:pPr>
      <w:r w:rsidRPr="00870B9A">
        <w:rPr>
          <w:caps w:val="0"/>
          <w:color w:val="auto"/>
          <w:sz w:val="24"/>
          <w:szCs w:val="24"/>
        </w:rPr>
        <w:t>― </w:t>
      </w:r>
      <w:r w:rsidRPr="00870B9A">
        <w:rPr>
          <w:caps w:val="0"/>
          <w:color w:val="auto"/>
          <w:kern w:val="28"/>
          <w:sz w:val="24"/>
          <w:szCs w:val="24"/>
        </w:rPr>
        <w:t>разработка методических материалов и рекомендаций учителю, родителям.</w:t>
      </w:r>
    </w:p>
    <w:p w:rsidR="00533F1E" w:rsidRPr="00870B9A" w:rsidRDefault="00533F1E" w:rsidP="009F0299">
      <w:pPr>
        <w:tabs>
          <w:tab w:val="left" w:pos="-180"/>
          <w:tab w:val="left" w:pos="0"/>
        </w:tabs>
        <w:spacing w:after="0" w:line="240" w:lineRule="auto"/>
        <w:ind w:firstLine="720"/>
        <w:jc w:val="both"/>
        <w:rPr>
          <w:rFonts w:ascii="Times New Roman" w:hAnsi="Times New Roman" w:cs="Times New Roman"/>
          <w:color w:val="auto"/>
          <w:kern w:val="28"/>
          <w:sz w:val="24"/>
          <w:szCs w:val="24"/>
          <w:u w:val="single"/>
        </w:rPr>
      </w:pPr>
      <w:r w:rsidRPr="00870B9A">
        <w:rPr>
          <w:rFonts w:ascii="Times New Roman" w:hAnsi="Times New Roman" w:cs="Times New Roman"/>
          <w:bCs/>
          <w:color w:val="auto"/>
          <w:sz w:val="24"/>
          <w:szCs w:val="24"/>
          <w:u w:val="single"/>
        </w:rPr>
        <w:t xml:space="preserve">Механизмы реализации программы </w:t>
      </w:r>
      <w:r w:rsidRPr="00870B9A">
        <w:rPr>
          <w:rFonts w:ascii="Times New Roman" w:hAnsi="Times New Roman" w:cs="Times New Roman"/>
          <w:color w:val="auto"/>
          <w:kern w:val="28"/>
          <w:sz w:val="24"/>
          <w:szCs w:val="24"/>
          <w:u w:val="single"/>
        </w:rPr>
        <w:t>коррекционной работы</w:t>
      </w:r>
    </w:p>
    <w:p w:rsidR="00533F1E" w:rsidRPr="00870B9A" w:rsidRDefault="00533F1E" w:rsidP="009F0299">
      <w:pPr>
        <w:pStyle w:val="Default"/>
        <w:ind w:firstLine="720"/>
        <w:jc w:val="both"/>
        <w:rPr>
          <w:color w:val="auto"/>
        </w:rPr>
      </w:pPr>
      <w:r w:rsidRPr="00870B9A">
        <w:rPr>
          <w:i/>
          <w:iCs/>
          <w:color w:val="auto"/>
        </w:rPr>
        <w:t xml:space="preserve">Взаимодействие специалистов общеобразовательной организации </w:t>
      </w:r>
      <w:r w:rsidRPr="00870B9A">
        <w:rPr>
          <w:iCs/>
          <w:color w:val="auto"/>
        </w:rPr>
        <w:t>в про</w:t>
      </w:r>
      <w:r w:rsidRPr="00870B9A">
        <w:rPr>
          <w:iCs/>
          <w:color w:val="auto"/>
        </w:rPr>
        <w:softHyphen/>
        <w:t>це</w:t>
      </w:r>
      <w:r w:rsidRPr="00870B9A">
        <w:rPr>
          <w:iCs/>
          <w:color w:val="auto"/>
        </w:rPr>
        <w:softHyphen/>
        <w:t>с</w:t>
      </w:r>
      <w:r w:rsidRPr="00870B9A">
        <w:rPr>
          <w:iCs/>
          <w:color w:val="auto"/>
        </w:rPr>
        <w:softHyphen/>
        <w:t>се</w:t>
      </w:r>
      <w:r w:rsidRPr="00870B9A">
        <w:rPr>
          <w:i/>
          <w:iCs/>
          <w:color w:val="auto"/>
        </w:rPr>
        <w:t xml:space="preserve"> </w:t>
      </w:r>
      <w:r w:rsidRPr="00870B9A">
        <w:rPr>
          <w:iCs/>
          <w:color w:val="auto"/>
        </w:rPr>
        <w:t>реализации адаптированной основной общеобразовательной программы</w:t>
      </w:r>
      <w:r w:rsidRPr="00870B9A">
        <w:rPr>
          <w:i/>
          <w:iCs/>
          <w:color w:val="auto"/>
        </w:rPr>
        <w:t xml:space="preserve">  – </w:t>
      </w:r>
      <w:r w:rsidRPr="00870B9A">
        <w:rPr>
          <w:color w:val="auto"/>
        </w:rPr>
        <w:t xml:space="preserve">один из основных механизмов реализации программы коррекционной работы. </w:t>
      </w:r>
    </w:p>
    <w:p w:rsidR="00533F1E" w:rsidRPr="00870B9A" w:rsidRDefault="00533F1E" w:rsidP="009F0299">
      <w:pPr>
        <w:pStyle w:val="Default"/>
        <w:ind w:firstLine="720"/>
        <w:jc w:val="both"/>
        <w:rPr>
          <w:color w:val="auto"/>
        </w:rPr>
      </w:pPr>
      <w:r w:rsidRPr="00870B9A">
        <w:rPr>
          <w:color w:val="auto"/>
        </w:rPr>
        <w:t xml:space="preserve">Взаимодействие </w:t>
      </w:r>
      <w:r w:rsidRPr="00870B9A">
        <w:rPr>
          <w:iCs/>
          <w:color w:val="auto"/>
        </w:rPr>
        <w:t xml:space="preserve">специалистов </w:t>
      </w:r>
      <w:r w:rsidRPr="00870B9A">
        <w:rPr>
          <w:color w:val="auto"/>
        </w:rPr>
        <w:t xml:space="preserve">требует: </w:t>
      </w:r>
    </w:p>
    <w:p w:rsidR="00533F1E" w:rsidRPr="00870B9A" w:rsidRDefault="00533F1E" w:rsidP="009F0299">
      <w:pPr>
        <w:pStyle w:val="Default"/>
        <w:ind w:firstLine="720"/>
        <w:jc w:val="both"/>
        <w:rPr>
          <w:color w:val="auto"/>
        </w:rPr>
      </w:pPr>
      <w:r w:rsidRPr="00870B9A">
        <w:rPr>
          <w:caps/>
          <w:color w:val="auto"/>
        </w:rPr>
        <w:t>― </w:t>
      </w:r>
      <w:r w:rsidRPr="00870B9A">
        <w:rPr>
          <w:color w:val="auto"/>
        </w:rPr>
        <w:t xml:space="preserve">создания программы взаимодействия всех специалистов в рамках реализации коррекционной работы, </w:t>
      </w:r>
    </w:p>
    <w:p w:rsidR="00533F1E" w:rsidRPr="00870B9A" w:rsidRDefault="00533F1E" w:rsidP="009F0299">
      <w:pPr>
        <w:pStyle w:val="Default"/>
        <w:ind w:firstLine="720"/>
        <w:jc w:val="both"/>
        <w:rPr>
          <w:color w:val="auto"/>
        </w:rPr>
      </w:pPr>
      <w:proofErr w:type="gramStart"/>
      <w:r w:rsidRPr="00870B9A">
        <w:rPr>
          <w:caps/>
          <w:color w:val="auto"/>
        </w:rPr>
        <w:t>― </w:t>
      </w:r>
      <w:r w:rsidRPr="00870B9A">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533F1E" w:rsidRPr="00870B9A" w:rsidRDefault="00533F1E" w:rsidP="009F0299">
      <w:pPr>
        <w:pStyle w:val="Default"/>
        <w:ind w:firstLine="720"/>
        <w:jc w:val="both"/>
        <w:rPr>
          <w:color w:val="auto"/>
        </w:rPr>
      </w:pPr>
      <w:r w:rsidRPr="00870B9A">
        <w:rPr>
          <w:caps/>
          <w:color w:val="auto"/>
        </w:rPr>
        <w:t>― </w:t>
      </w:r>
      <w:r w:rsidRPr="00870B9A">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870B9A" w:rsidRDefault="00533F1E" w:rsidP="009F0299">
      <w:pPr>
        <w:pStyle w:val="Default"/>
        <w:ind w:firstLine="720"/>
        <w:jc w:val="both"/>
        <w:rPr>
          <w:iCs/>
          <w:color w:val="auto"/>
        </w:rPr>
      </w:pPr>
      <w:r w:rsidRPr="00870B9A">
        <w:rPr>
          <w:i/>
          <w:iCs/>
          <w:color w:val="auto"/>
        </w:rPr>
        <w:t xml:space="preserve">Взаимодействие специалистов общеобразовательной организации </w:t>
      </w:r>
      <w:r w:rsidRPr="00870B9A">
        <w:rPr>
          <w:iCs/>
          <w:color w:val="auto"/>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sidRPr="00870B9A">
        <w:rPr>
          <w:iCs/>
          <w:color w:val="auto"/>
        </w:rPr>
        <w:t xml:space="preserve"> </w:t>
      </w:r>
      <w:r w:rsidRPr="00870B9A">
        <w:rPr>
          <w:iCs/>
          <w:color w:val="auto"/>
        </w:rPr>
        <w:t xml:space="preserve"> обучающихся с </w:t>
      </w:r>
      <w:r w:rsidR="00C50270" w:rsidRPr="00870B9A">
        <w:rPr>
          <w:iCs/>
          <w:color w:val="auto"/>
        </w:rPr>
        <w:t>РАС</w:t>
      </w:r>
      <w:r w:rsidRPr="00870B9A">
        <w:rPr>
          <w:iCs/>
          <w:color w:val="auto"/>
        </w:rPr>
        <w:t xml:space="preserve">. </w:t>
      </w:r>
    </w:p>
    <w:p w:rsidR="00533F1E" w:rsidRPr="00870B9A" w:rsidRDefault="00533F1E" w:rsidP="009F0299">
      <w:pPr>
        <w:pStyle w:val="Default"/>
        <w:ind w:firstLine="720"/>
        <w:jc w:val="both"/>
        <w:rPr>
          <w:color w:val="auto"/>
        </w:rPr>
      </w:pPr>
      <w:r w:rsidRPr="00870B9A">
        <w:rPr>
          <w:i/>
          <w:iCs/>
          <w:color w:val="auto"/>
        </w:rPr>
        <w:t xml:space="preserve">Социальное </w:t>
      </w:r>
      <w:r w:rsidRPr="00870B9A">
        <w:rPr>
          <w:i/>
          <w:color w:val="auto"/>
        </w:rPr>
        <w:t>партнерство</w:t>
      </w:r>
      <w:r w:rsidRPr="00870B9A">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870B9A" w:rsidRDefault="00533F1E" w:rsidP="009F0299">
      <w:pPr>
        <w:pStyle w:val="Default"/>
        <w:ind w:firstLine="720"/>
        <w:jc w:val="both"/>
        <w:rPr>
          <w:color w:val="auto"/>
        </w:rPr>
      </w:pPr>
      <w:r w:rsidRPr="00870B9A">
        <w:rPr>
          <w:color w:val="auto"/>
        </w:rPr>
        <w:t xml:space="preserve">Социальное партнерство включает сотрудничество (на основе заключенных договоров): </w:t>
      </w:r>
    </w:p>
    <w:p w:rsidR="00533F1E" w:rsidRPr="00870B9A" w:rsidRDefault="00533F1E" w:rsidP="009F0299">
      <w:pPr>
        <w:pStyle w:val="Default"/>
        <w:ind w:firstLine="720"/>
        <w:jc w:val="both"/>
        <w:rPr>
          <w:color w:val="auto"/>
        </w:rPr>
      </w:pPr>
      <w:r w:rsidRPr="00870B9A">
        <w:rPr>
          <w:caps/>
          <w:color w:val="auto"/>
        </w:rPr>
        <w:t>― </w:t>
      </w:r>
      <w:r w:rsidRPr="00870B9A">
        <w:rPr>
          <w:color w:val="auto"/>
        </w:rPr>
        <w:t>с организациями дополнительного образования культуры, фи</w:t>
      </w:r>
      <w:r w:rsidRPr="00870B9A">
        <w:rPr>
          <w:color w:val="auto"/>
        </w:rPr>
        <w:softHyphen/>
        <w:t>зи</w:t>
      </w:r>
      <w:r w:rsidRPr="00870B9A">
        <w:rPr>
          <w:color w:val="auto"/>
        </w:rPr>
        <w:softHyphen/>
        <w:t>чес</w:t>
      </w:r>
      <w:r w:rsidRPr="00870B9A">
        <w:rPr>
          <w:color w:val="auto"/>
        </w:rPr>
        <w:softHyphen/>
        <w:t xml:space="preserve">кой культуры и спорта в решении вопросов развития, социализации, </w:t>
      </w:r>
      <w:proofErr w:type="spellStart"/>
      <w:r w:rsidRPr="00870B9A">
        <w:rPr>
          <w:color w:val="auto"/>
        </w:rPr>
        <w:t>здо</w:t>
      </w:r>
      <w:r w:rsidRPr="00870B9A">
        <w:rPr>
          <w:color w:val="auto"/>
        </w:rPr>
        <w:softHyphen/>
        <w:t>ро</w:t>
      </w:r>
      <w:r w:rsidRPr="00870B9A">
        <w:rPr>
          <w:color w:val="auto"/>
        </w:rPr>
        <w:softHyphen/>
        <w:t>вье</w:t>
      </w:r>
      <w:r w:rsidRPr="00870B9A">
        <w:rPr>
          <w:color w:val="auto"/>
        </w:rPr>
        <w:softHyphen/>
        <w:t>сбережения</w:t>
      </w:r>
      <w:proofErr w:type="spellEnd"/>
      <w:r w:rsidRPr="00870B9A">
        <w:rPr>
          <w:color w:val="auto"/>
        </w:rPr>
        <w:t xml:space="preserve">, социальной адаптации и интеграции в общество обучающихся с </w:t>
      </w:r>
      <w:r w:rsidR="001F2BA2" w:rsidRPr="00870B9A">
        <w:rPr>
          <w:color w:val="auto"/>
        </w:rPr>
        <w:t xml:space="preserve"> РАС</w:t>
      </w:r>
      <w:r w:rsidRPr="00870B9A">
        <w:rPr>
          <w:color w:val="auto"/>
        </w:rPr>
        <w:t>,</w:t>
      </w:r>
    </w:p>
    <w:p w:rsidR="00533F1E" w:rsidRPr="00870B9A" w:rsidRDefault="00533F1E" w:rsidP="009F0299">
      <w:pPr>
        <w:pStyle w:val="Default"/>
        <w:ind w:firstLine="720"/>
        <w:jc w:val="both"/>
        <w:rPr>
          <w:color w:val="auto"/>
        </w:rPr>
      </w:pPr>
      <w:r w:rsidRPr="00870B9A">
        <w:rPr>
          <w:caps/>
          <w:color w:val="auto"/>
        </w:rPr>
        <w:t>― </w:t>
      </w:r>
      <w:r w:rsidRPr="00870B9A">
        <w:rPr>
          <w:color w:val="auto"/>
        </w:rPr>
        <w:t xml:space="preserve">со средствами массовой информации в решении вопросов формирования отношения общества к лицам с </w:t>
      </w:r>
      <w:r w:rsidR="001F2BA2" w:rsidRPr="00870B9A">
        <w:rPr>
          <w:color w:val="auto"/>
        </w:rPr>
        <w:t>РАС</w:t>
      </w:r>
      <w:r w:rsidRPr="00870B9A">
        <w:rPr>
          <w:color w:val="auto"/>
        </w:rPr>
        <w:t>,</w:t>
      </w:r>
    </w:p>
    <w:p w:rsidR="00533F1E" w:rsidRPr="00870B9A" w:rsidRDefault="00533F1E" w:rsidP="009F0299">
      <w:pPr>
        <w:pStyle w:val="Default"/>
        <w:ind w:firstLine="720"/>
        <w:jc w:val="both"/>
        <w:rPr>
          <w:color w:val="auto"/>
        </w:rPr>
      </w:pPr>
      <w:r w:rsidRPr="00870B9A">
        <w:rPr>
          <w:caps/>
          <w:color w:val="auto"/>
        </w:rPr>
        <w:t>― </w:t>
      </w:r>
      <w:r w:rsidRPr="00870B9A">
        <w:rPr>
          <w:color w:val="auto"/>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sidRPr="00870B9A">
        <w:rPr>
          <w:color w:val="auto"/>
        </w:rPr>
        <w:t>РАС</w:t>
      </w:r>
      <w:r w:rsidRPr="00870B9A">
        <w:rPr>
          <w:color w:val="auto"/>
        </w:rPr>
        <w:t>,</w:t>
      </w:r>
    </w:p>
    <w:p w:rsidR="00533F1E" w:rsidRPr="00870B9A" w:rsidRDefault="00533F1E" w:rsidP="009F0299">
      <w:pPr>
        <w:pStyle w:val="Default"/>
        <w:ind w:firstLine="720"/>
        <w:jc w:val="both"/>
        <w:rPr>
          <w:color w:val="auto"/>
        </w:rPr>
      </w:pPr>
      <w:r w:rsidRPr="00870B9A">
        <w:rPr>
          <w:caps/>
          <w:color w:val="auto"/>
        </w:rPr>
        <w:t>― </w:t>
      </w:r>
      <w:r w:rsidRPr="00870B9A">
        <w:rPr>
          <w:color w:val="auto"/>
        </w:rPr>
        <w:t xml:space="preserve">с родителями учащихся с </w:t>
      </w:r>
      <w:r w:rsidR="001F2BA2" w:rsidRPr="00870B9A">
        <w:rPr>
          <w:color w:val="auto"/>
        </w:rPr>
        <w:t xml:space="preserve">РАС </w:t>
      </w:r>
      <w:r w:rsidRPr="00870B9A">
        <w:rPr>
          <w:color w:val="auto"/>
        </w:rPr>
        <w:t xml:space="preserve">в решении вопросов их развития, социализации, </w:t>
      </w:r>
      <w:proofErr w:type="spellStart"/>
      <w:r w:rsidRPr="00870B9A">
        <w:rPr>
          <w:color w:val="auto"/>
        </w:rPr>
        <w:t>здоровьесбережения</w:t>
      </w:r>
      <w:proofErr w:type="spellEnd"/>
      <w:r w:rsidRPr="00870B9A">
        <w:rPr>
          <w:color w:val="auto"/>
        </w:rPr>
        <w:t xml:space="preserve">, социальной адаптации и интеграции в общество. </w:t>
      </w:r>
    </w:p>
    <w:p w:rsidR="0036168F" w:rsidRPr="00870B9A" w:rsidRDefault="0036168F" w:rsidP="009F0299">
      <w:pPr>
        <w:pStyle w:val="14TexstOSNOVA1012"/>
        <w:spacing w:before="120" w:after="120" w:line="240" w:lineRule="auto"/>
        <w:ind w:firstLine="0"/>
        <w:jc w:val="center"/>
        <w:outlineLvl w:val="2"/>
        <w:rPr>
          <w:rFonts w:ascii="Times New Roman" w:hAnsi="Times New Roman" w:cs="Times New Roman"/>
          <w:b/>
          <w:color w:val="auto"/>
          <w:spacing w:val="2"/>
          <w:sz w:val="24"/>
          <w:szCs w:val="24"/>
        </w:rPr>
      </w:pPr>
      <w:r w:rsidRPr="00870B9A">
        <w:rPr>
          <w:rFonts w:ascii="Times New Roman" w:hAnsi="Times New Roman" w:cs="Times New Roman"/>
          <w:b/>
          <w:color w:val="auto"/>
          <w:spacing w:val="2"/>
          <w:sz w:val="24"/>
          <w:szCs w:val="24"/>
        </w:rPr>
        <w:t>2.6. Программа внеурочной деятельности</w:t>
      </w:r>
    </w:p>
    <w:p w:rsidR="00533F1E" w:rsidRPr="00870B9A" w:rsidRDefault="00533F1E" w:rsidP="009F0299">
      <w:pPr>
        <w:tabs>
          <w:tab w:val="left" w:pos="6379"/>
        </w:tabs>
        <w:overflowPunct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Программа раз</w:t>
      </w:r>
      <w:r w:rsidRPr="00870B9A">
        <w:rPr>
          <w:rFonts w:ascii="Times New Roman" w:hAnsi="Times New Roman" w:cs="Times New Roman"/>
          <w:sz w:val="24"/>
          <w:szCs w:val="24"/>
        </w:rPr>
        <w:softHyphen/>
        <w:t>рабатывается с учётом, этнических, со</w:t>
      </w:r>
      <w:r w:rsidRPr="00870B9A">
        <w:rPr>
          <w:rFonts w:ascii="Times New Roman" w:hAnsi="Times New Roman" w:cs="Times New Roman"/>
          <w:sz w:val="24"/>
          <w:szCs w:val="24"/>
        </w:rPr>
        <w:softHyphen/>
        <w:t>циально-экономических и иных осо</w:t>
      </w:r>
      <w:r w:rsidRPr="00870B9A">
        <w:rPr>
          <w:rFonts w:ascii="Times New Roman" w:hAnsi="Times New Roman" w:cs="Times New Roman"/>
          <w:sz w:val="24"/>
          <w:szCs w:val="24"/>
        </w:rPr>
        <w:softHyphen/>
        <w:t>бенностей региона, запросов семей и других субъ</w:t>
      </w:r>
      <w:r w:rsidRPr="00870B9A">
        <w:rPr>
          <w:rFonts w:ascii="Times New Roman" w:hAnsi="Times New Roman" w:cs="Times New Roman"/>
          <w:sz w:val="24"/>
          <w:szCs w:val="24"/>
        </w:rPr>
        <w:softHyphen/>
        <w:t>ек</w:t>
      </w:r>
      <w:r w:rsidRPr="00870B9A">
        <w:rPr>
          <w:rFonts w:ascii="Times New Roman" w:hAnsi="Times New Roman" w:cs="Times New Roman"/>
          <w:sz w:val="24"/>
          <w:szCs w:val="24"/>
        </w:rPr>
        <w:softHyphen/>
        <w:t>тов образовательного про</w:t>
      </w:r>
      <w:r w:rsidRPr="00870B9A">
        <w:rPr>
          <w:rFonts w:ascii="Times New Roman" w:hAnsi="Times New Roman" w:cs="Times New Roman"/>
          <w:sz w:val="24"/>
          <w:szCs w:val="24"/>
        </w:rPr>
        <w:softHyphen/>
        <w:t>цесса</w:t>
      </w:r>
      <w:r w:rsidRPr="00870B9A">
        <w:rPr>
          <w:rFonts w:ascii="Times New Roman" w:hAnsi="Times New Roman" w:cs="Times New Roman"/>
          <w:color w:val="000000"/>
          <w:sz w:val="24"/>
          <w:szCs w:val="24"/>
        </w:rPr>
        <w:t xml:space="preserve"> основе системно-</w:t>
      </w:r>
      <w:proofErr w:type="spellStart"/>
      <w:r w:rsidRPr="00870B9A">
        <w:rPr>
          <w:rFonts w:ascii="Times New Roman" w:hAnsi="Times New Roman" w:cs="Times New Roman"/>
          <w:color w:val="000000"/>
          <w:sz w:val="24"/>
          <w:szCs w:val="24"/>
        </w:rPr>
        <w:t>деятельностного</w:t>
      </w:r>
      <w:proofErr w:type="spellEnd"/>
      <w:r w:rsidRPr="00870B9A">
        <w:rPr>
          <w:rFonts w:ascii="Times New Roman" w:hAnsi="Times New Roman" w:cs="Times New Roman"/>
          <w:color w:val="000000"/>
          <w:sz w:val="24"/>
          <w:szCs w:val="24"/>
        </w:rPr>
        <w:t xml:space="preserve"> и культурно-исторического по</w:t>
      </w:r>
      <w:r w:rsidRPr="00870B9A">
        <w:rPr>
          <w:rFonts w:ascii="Times New Roman" w:hAnsi="Times New Roman" w:cs="Times New Roman"/>
          <w:color w:val="000000"/>
          <w:sz w:val="24"/>
          <w:szCs w:val="24"/>
        </w:rPr>
        <w:softHyphen/>
        <w:t>д</w:t>
      </w:r>
      <w:r w:rsidRPr="00870B9A">
        <w:rPr>
          <w:rFonts w:ascii="Times New Roman" w:hAnsi="Times New Roman" w:cs="Times New Roman"/>
          <w:color w:val="000000"/>
          <w:sz w:val="24"/>
          <w:szCs w:val="24"/>
        </w:rPr>
        <w:softHyphen/>
        <w:t>ходов</w:t>
      </w:r>
      <w:r w:rsidRPr="00870B9A">
        <w:rPr>
          <w:rFonts w:ascii="Times New Roman" w:hAnsi="Times New Roman" w:cs="Times New Roman"/>
          <w:sz w:val="24"/>
          <w:szCs w:val="24"/>
        </w:rPr>
        <w:t>.</w:t>
      </w:r>
    </w:p>
    <w:p w:rsidR="00533F1E" w:rsidRPr="00870B9A" w:rsidRDefault="00533F1E" w:rsidP="009F0299">
      <w:pPr>
        <w:spacing w:after="0" w:line="240" w:lineRule="auto"/>
        <w:ind w:firstLine="709"/>
        <w:jc w:val="both"/>
        <w:rPr>
          <w:rFonts w:ascii="Times New Roman" w:hAnsi="Times New Roman" w:cs="Times New Roman"/>
          <w:b/>
          <w:i/>
          <w:sz w:val="24"/>
          <w:szCs w:val="24"/>
        </w:rPr>
      </w:pPr>
      <w:r w:rsidRPr="00870B9A">
        <w:rPr>
          <w:rFonts w:ascii="Times New Roman" w:hAnsi="Times New Roman" w:cs="Times New Roman"/>
          <w:sz w:val="24"/>
          <w:szCs w:val="24"/>
        </w:rPr>
        <w:t>Под внеурочной деятельностью понимается образовательная деятельность, на</w:t>
      </w:r>
      <w:r w:rsidRPr="00870B9A">
        <w:rPr>
          <w:rFonts w:ascii="Times New Roman" w:hAnsi="Times New Roman" w:cs="Times New Roman"/>
          <w:sz w:val="24"/>
          <w:szCs w:val="24"/>
        </w:rPr>
        <w:softHyphen/>
        <w:t>пра</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ле</w:t>
      </w:r>
      <w:r w:rsidRPr="00870B9A">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 xml:space="preserve">ствляемая в формах, отличных </w:t>
      </w:r>
      <w:proofErr w:type="gramStart"/>
      <w:r w:rsidRPr="00870B9A">
        <w:rPr>
          <w:rFonts w:ascii="Times New Roman" w:hAnsi="Times New Roman" w:cs="Times New Roman"/>
          <w:sz w:val="24"/>
          <w:szCs w:val="24"/>
        </w:rPr>
        <w:t>от</w:t>
      </w:r>
      <w:proofErr w:type="gramEnd"/>
      <w:r w:rsidRPr="00870B9A">
        <w:rPr>
          <w:rFonts w:ascii="Times New Roman" w:hAnsi="Times New Roman" w:cs="Times New Roman"/>
          <w:sz w:val="24"/>
          <w:szCs w:val="24"/>
        </w:rPr>
        <w:t xml:space="preserve"> классно-урочной. Внеурочная деятельность объе</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ня</w:t>
      </w:r>
      <w:r w:rsidRPr="00870B9A">
        <w:rPr>
          <w:rFonts w:ascii="Times New Roman" w:hAnsi="Times New Roman" w:cs="Times New Roman"/>
          <w:sz w:val="24"/>
          <w:szCs w:val="24"/>
        </w:rPr>
        <w:softHyphen/>
        <w:t>ет все, кроме учебной,  виды деятельности обучающихся</w:t>
      </w:r>
      <w:r w:rsidR="00291108" w:rsidRPr="00870B9A">
        <w:rPr>
          <w:rFonts w:ascii="Times New Roman" w:hAnsi="Times New Roman" w:cs="Times New Roman"/>
          <w:sz w:val="24"/>
          <w:szCs w:val="24"/>
        </w:rPr>
        <w:t xml:space="preserve"> с РАС</w:t>
      </w:r>
      <w:r w:rsidRPr="00870B9A">
        <w:rPr>
          <w:rFonts w:ascii="Times New Roman" w:hAnsi="Times New Roman" w:cs="Times New Roman"/>
          <w:sz w:val="24"/>
          <w:szCs w:val="24"/>
        </w:rPr>
        <w:t>, в которых возможно и це</w:t>
      </w:r>
      <w:r w:rsidRPr="00870B9A">
        <w:rPr>
          <w:rFonts w:ascii="Times New Roman" w:hAnsi="Times New Roman" w:cs="Times New Roman"/>
          <w:sz w:val="24"/>
          <w:szCs w:val="24"/>
        </w:rPr>
        <w:softHyphen/>
        <w:t>ле</w:t>
      </w:r>
      <w:r w:rsidRPr="00870B9A">
        <w:rPr>
          <w:rFonts w:ascii="Times New Roman" w:hAnsi="Times New Roman" w:cs="Times New Roman"/>
          <w:sz w:val="24"/>
          <w:szCs w:val="24"/>
        </w:rPr>
        <w:softHyphen/>
        <w:t>со</w:t>
      </w:r>
      <w:r w:rsidRPr="00870B9A">
        <w:rPr>
          <w:rFonts w:ascii="Times New Roman" w:hAnsi="Times New Roman" w:cs="Times New Roman"/>
          <w:sz w:val="24"/>
          <w:szCs w:val="24"/>
        </w:rPr>
        <w:softHyphen/>
        <w:t>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зно решение задач их воспитания и социализации</w:t>
      </w:r>
      <w:r w:rsidR="00291108" w:rsidRPr="00870B9A">
        <w:rPr>
          <w:rFonts w:ascii="Times New Roman" w:hAnsi="Times New Roman" w:cs="Times New Roman"/>
          <w:sz w:val="24"/>
          <w:szCs w:val="24"/>
        </w:rPr>
        <w:t xml:space="preserve"> при организации внеурочной работы как совместно осмысленной деятельности</w:t>
      </w:r>
      <w:r w:rsidRPr="00870B9A">
        <w:rPr>
          <w:rFonts w:ascii="Times New Roman" w:hAnsi="Times New Roman" w:cs="Times New Roman"/>
          <w:sz w:val="24"/>
          <w:szCs w:val="24"/>
        </w:rPr>
        <w:t>.</w:t>
      </w:r>
      <w:r w:rsidRPr="00870B9A">
        <w:rPr>
          <w:rFonts w:ascii="Times New Roman" w:hAnsi="Times New Roman" w:cs="Times New Roman"/>
          <w:b/>
          <w:i/>
          <w:sz w:val="24"/>
          <w:szCs w:val="24"/>
        </w:rPr>
        <w:t xml:space="preserve">  </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Сущность и основное назначение внеурочной деятельности заключается в обес</w:t>
      </w:r>
      <w:r w:rsidRPr="00870B9A">
        <w:rPr>
          <w:rFonts w:ascii="Times New Roman" w:hAnsi="Times New Roman" w:cs="Times New Roman"/>
          <w:sz w:val="24"/>
          <w:szCs w:val="24"/>
        </w:rPr>
        <w:softHyphen/>
        <w:t>пе</w:t>
      </w:r>
      <w:r w:rsidRPr="00870B9A">
        <w:rPr>
          <w:rFonts w:ascii="Times New Roman" w:hAnsi="Times New Roman" w:cs="Times New Roman"/>
          <w:sz w:val="24"/>
          <w:szCs w:val="24"/>
        </w:rPr>
        <w:softHyphen/>
        <w:t>че</w:t>
      </w:r>
      <w:r w:rsidRPr="00870B9A">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870B9A">
        <w:rPr>
          <w:rFonts w:ascii="Times New Roman" w:hAnsi="Times New Roman" w:cs="Times New Roman"/>
          <w:sz w:val="24"/>
          <w:szCs w:val="24"/>
        </w:rPr>
        <w:softHyphen/>
        <w:t>ча</w:t>
      </w:r>
      <w:r w:rsidRPr="00870B9A">
        <w:rPr>
          <w:rFonts w:ascii="Times New Roman" w:hAnsi="Times New Roman" w:cs="Times New Roman"/>
          <w:sz w:val="24"/>
          <w:szCs w:val="24"/>
        </w:rPr>
        <w:softHyphen/>
        <w:t xml:space="preserve">ющихся с </w:t>
      </w:r>
      <w:r w:rsidR="00323C98" w:rsidRPr="00870B9A">
        <w:rPr>
          <w:rFonts w:ascii="Times New Roman" w:hAnsi="Times New Roman" w:cs="Times New Roman"/>
          <w:sz w:val="24"/>
          <w:szCs w:val="24"/>
        </w:rPr>
        <w:t>РАС</w:t>
      </w:r>
      <w:r w:rsidRPr="00870B9A">
        <w:rPr>
          <w:rFonts w:ascii="Times New Roman" w:hAnsi="Times New Roman" w:cs="Times New Roman"/>
          <w:sz w:val="24"/>
          <w:szCs w:val="24"/>
        </w:rPr>
        <w:t xml:space="preserve">, организации их свободного времени.  </w:t>
      </w:r>
    </w:p>
    <w:p w:rsidR="00533F1E" w:rsidRPr="00870B9A" w:rsidRDefault="00533F1E"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Внеурочная деятельность ориентирована на создание условий для: расширения опы</w:t>
      </w:r>
      <w:r w:rsidRPr="00870B9A">
        <w:rPr>
          <w:rFonts w:ascii="Times New Roman" w:hAnsi="Times New Roman" w:cs="Times New Roman"/>
          <w:sz w:val="24"/>
          <w:szCs w:val="24"/>
        </w:rPr>
        <w:softHyphen/>
        <w:t xml:space="preserve">та поведения, деятельности и общения; </w:t>
      </w:r>
      <w:r w:rsidRPr="00870B9A">
        <w:rPr>
          <w:rFonts w:ascii="Times New Roman" w:hAnsi="Times New Roman" w:cs="Times New Roman"/>
          <w:bCs/>
          <w:iCs/>
          <w:sz w:val="24"/>
          <w:szCs w:val="24"/>
        </w:rPr>
        <w:t xml:space="preserve">творческой самореализации обучающихся с </w:t>
      </w:r>
      <w:r w:rsidR="00323C98" w:rsidRPr="00870B9A">
        <w:rPr>
          <w:rFonts w:ascii="Times New Roman" w:hAnsi="Times New Roman" w:cs="Times New Roman"/>
          <w:bCs/>
          <w:iCs/>
          <w:sz w:val="24"/>
          <w:szCs w:val="24"/>
        </w:rPr>
        <w:t xml:space="preserve">РАС </w:t>
      </w:r>
      <w:r w:rsidRPr="00870B9A">
        <w:rPr>
          <w:rFonts w:ascii="Times New Roman" w:hAnsi="Times New Roman" w:cs="Times New Roman"/>
          <w:bCs/>
          <w:iCs/>
          <w:sz w:val="24"/>
          <w:szCs w:val="24"/>
        </w:rPr>
        <w:t>в комфортной р</w:t>
      </w:r>
      <w:r w:rsidRPr="00870B9A">
        <w:rPr>
          <w:rFonts w:ascii="Times New Roman" w:hAnsi="Times New Roman" w:cs="Times New Roman"/>
          <w:sz w:val="24"/>
          <w:szCs w:val="24"/>
        </w:rPr>
        <w:t>азвивающей сре</w:t>
      </w:r>
      <w:r w:rsidRPr="00870B9A">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870B9A">
        <w:rPr>
          <w:rFonts w:ascii="Times New Roman" w:hAnsi="Times New Roman" w:cs="Times New Roman"/>
          <w:sz w:val="24"/>
          <w:szCs w:val="24"/>
        </w:rPr>
        <w:softHyphen/>
        <w:t>з</w:t>
      </w:r>
      <w:r w:rsidRPr="00870B9A">
        <w:rPr>
          <w:rFonts w:ascii="Times New Roman" w:hAnsi="Times New Roman" w:cs="Times New Roman"/>
          <w:sz w:val="24"/>
          <w:szCs w:val="24"/>
        </w:rPr>
        <w:softHyphen/>
        <w:t>не</w:t>
      </w:r>
      <w:r w:rsidRPr="00870B9A">
        <w:rPr>
          <w:rFonts w:ascii="Times New Roman" w:hAnsi="Times New Roman" w:cs="Times New Roman"/>
          <w:sz w:val="24"/>
          <w:szCs w:val="24"/>
        </w:rPr>
        <w:softHyphen/>
        <w:t>де</w:t>
      </w:r>
      <w:r w:rsidRPr="00870B9A">
        <w:rPr>
          <w:rFonts w:ascii="Times New Roman" w:hAnsi="Times New Roman" w:cs="Times New Roman"/>
          <w:sz w:val="24"/>
          <w:szCs w:val="24"/>
        </w:rPr>
        <w:softHyphen/>
        <w:t xml:space="preserve">ятельности; позитивного отношения к окружающей действительности; </w:t>
      </w:r>
      <w:r w:rsidRPr="00870B9A">
        <w:rPr>
          <w:rFonts w:ascii="Times New Roman" w:hAnsi="Times New Roman" w:cs="Times New Roman"/>
          <w:bCs/>
          <w:iCs/>
          <w:sz w:val="24"/>
          <w:szCs w:val="24"/>
        </w:rPr>
        <w:t>социального ста</w:t>
      </w:r>
      <w:r w:rsidRPr="00870B9A">
        <w:rPr>
          <w:rFonts w:ascii="Times New Roman" w:hAnsi="Times New Roman" w:cs="Times New Roman"/>
          <w:bCs/>
          <w:iCs/>
          <w:sz w:val="24"/>
          <w:szCs w:val="24"/>
        </w:rPr>
        <w:softHyphen/>
        <w:t xml:space="preserve">новления обучающегося </w:t>
      </w:r>
      <w:r w:rsidRPr="00870B9A">
        <w:rPr>
          <w:rFonts w:ascii="Times New Roman" w:hAnsi="Times New Roman" w:cs="Times New Roman"/>
          <w:sz w:val="24"/>
          <w:szCs w:val="24"/>
        </w:rPr>
        <w:t>в процессе общения и совместной деятельности в детском со</w:t>
      </w:r>
      <w:r w:rsidRPr="00870B9A">
        <w:rPr>
          <w:rFonts w:ascii="Times New Roman" w:hAnsi="Times New Roman" w:cs="Times New Roman"/>
          <w:sz w:val="24"/>
          <w:szCs w:val="24"/>
        </w:rPr>
        <w:softHyphen/>
        <w:t>об</w:t>
      </w:r>
      <w:r w:rsidRPr="00870B9A">
        <w:rPr>
          <w:rFonts w:ascii="Times New Roman" w:hAnsi="Times New Roman" w:cs="Times New Roman"/>
          <w:sz w:val="24"/>
          <w:szCs w:val="24"/>
        </w:rPr>
        <w:softHyphen/>
        <w:t>ществе, активного взаимодействия со сверстниками и педагогами;</w:t>
      </w:r>
      <w:proofErr w:type="gramEnd"/>
      <w:r w:rsidRPr="00870B9A">
        <w:rPr>
          <w:rFonts w:ascii="Times New Roman" w:hAnsi="Times New Roman" w:cs="Times New Roman"/>
          <w:sz w:val="24"/>
          <w:szCs w:val="24"/>
        </w:rPr>
        <w:t xml:space="preserve"> </w:t>
      </w:r>
      <w:r w:rsidRPr="00870B9A">
        <w:rPr>
          <w:rFonts w:ascii="Times New Roman" w:hAnsi="Times New Roman" w:cs="Times New Roman"/>
          <w:bCs/>
          <w:iCs/>
          <w:sz w:val="24"/>
          <w:szCs w:val="24"/>
        </w:rPr>
        <w:t>профессионального са</w:t>
      </w:r>
      <w:r w:rsidRPr="00870B9A">
        <w:rPr>
          <w:rFonts w:ascii="Times New Roman" w:hAnsi="Times New Roman" w:cs="Times New Roman"/>
          <w:bCs/>
          <w:iCs/>
          <w:sz w:val="24"/>
          <w:szCs w:val="24"/>
        </w:rPr>
        <w:softHyphen/>
        <w:t>моопределения</w:t>
      </w:r>
      <w:r w:rsidRPr="00870B9A">
        <w:rPr>
          <w:rFonts w:ascii="Times New Roman" w:hAnsi="Times New Roman" w:cs="Times New Roman"/>
          <w:sz w:val="24"/>
          <w:szCs w:val="24"/>
        </w:rPr>
        <w:t>, необходимого для успешной реализации дальнейших жизненных пла</w:t>
      </w:r>
      <w:r w:rsidRPr="00870B9A">
        <w:rPr>
          <w:rFonts w:ascii="Times New Roman" w:hAnsi="Times New Roman" w:cs="Times New Roman"/>
          <w:sz w:val="24"/>
          <w:szCs w:val="24"/>
        </w:rPr>
        <w:softHyphen/>
        <w:t>нов обучающихся.</w:t>
      </w:r>
    </w:p>
    <w:p w:rsidR="00533F1E" w:rsidRPr="00870B9A" w:rsidRDefault="00533F1E" w:rsidP="009F0299">
      <w:pPr>
        <w:shd w:val="clear" w:color="auto" w:fill="FFFFFF"/>
        <w:spacing w:after="0" w:line="240" w:lineRule="auto"/>
        <w:ind w:firstLine="709"/>
        <w:jc w:val="both"/>
        <w:rPr>
          <w:rFonts w:ascii="Times New Roman" w:hAnsi="Times New Roman" w:cs="Times New Roman"/>
          <w:color w:val="000000"/>
          <w:sz w:val="24"/>
          <w:szCs w:val="24"/>
        </w:rPr>
      </w:pPr>
      <w:r w:rsidRPr="00870B9A">
        <w:rPr>
          <w:rFonts w:ascii="Times New Roman" w:hAnsi="Times New Roman" w:cs="Times New Roman"/>
          <w:b/>
          <w:i/>
          <w:color w:val="000000"/>
          <w:sz w:val="24"/>
          <w:szCs w:val="24"/>
        </w:rPr>
        <w:t>Основными целями</w:t>
      </w:r>
      <w:r w:rsidRPr="00870B9A">
        <w:rPr>
          <w:rFonts w:ascii="Times New Roman" w:hAnsi="Times New Roman" w:cs="Times New Roman"/>
          <w:color w:val="000000"/>
          <w:sz w:val="24"/>
          <w:szCs w:val="24"/>
        </w:rPr>
        <w:t xml:space="preserve"> внеурочной деятельности являются создание условий для до</w:t>
      </w:r>
      <w:r w:rsidRPr="00870B9A">
        <w:rPr>
          <w:rFonts w:ascii="Times New Roman" w:hAnsi="Times New Roman" w:cs="Times New Roman"/>
          <w:color w:val="000000"/>
          <w:sz w:val="24"/>
          <w:szCs w:val="24"/>
        </w:rPr>
        <w:softHyphen/>
        <w:t>с</w:t>
      </w:r>
      <w:r w:rsidRPr="00870B9A">
        <w:rPr>
          <w:rFonts w:ascii="Times New Roman" w:hAnsi="Times New Roman" w:cs="Times New Roman"/>
          <w:color w:val="000000"/>
          <w:sz w:val="24"/>
          <w:szCs w:val="24"/>
        </w:rPr>
        <w:softHyphen/>
        <w:t>ти</w:t>
      </w:r>
      <w:r w:rsidRPr="00870B9A">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870B9A">
        <w:rPr>
          <w:rFonts w:ascii="Times New Roman" w:hAnsi="Times New Roman" w:cs="Times New Roman"/>
          <w:color w:val="000000"/>
          <w:sz w:val="24"/>
          <w:szCs w:val="24"/>
        </w:rPr>
        <w:softHyphen/>
        <w:t>ми</w:t>
      </w:r>
      <w:r w:rsidRPr="00870B9A">
        <w:rPr>
          <w:rFonts w:ascii="Times New Roman" w:hAnsi="Times New Roman" w:cs="Times New Roman"/>
          <w:color w:val="000000"/>
          <w:sz w:val="24"/>
          <w:szCs w:val="24"/>
        </w:rPr>
        <w:softHyphen/>
        <w:t>ро</w:t>
      </w:r>
      <w:r w:rsidRPr="00870B9A">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870B9A">
        <w:rPr>
          <w:rFonts w:ascii="Times New Roman" w:hAnsi="Times New Roman" w:cs="Times New Roman"/>
          <w:color w:val="000000"/>
          <w:sz w:val="24"/>
          <w:szCs w:val="24"/>
        </w:rPr>
        <w:softHyphen/>
        <w:t>ци</w:t>
      </w:r>
      <w:r w:rsidRPr="00870B9A">
        <w:rPr>
          <w:rFonts w:ascii="Times New Roman" w:hAnsi="Times New Roman" w:cs="Times New Roman"/>
          <w:color w:val="000000"/>
          <w:sz w:val="24"/>
          <w:szCs w:val="24"/>
        </w:rPr>
        <w:softHyphen/>
        <w:t>а</w:t>
      </w:r>
      <w:r w:rsidRPr="00870B9A">
        <w:rPr>
          <w:rFonts w:ascii="Times New Roman" w:hAnsi="Times New Roman" w:cs="Times New Roman"/>
          <w:color w:val="000000"/>
          <w:sz w:val="24"/>
          <w:szCs w:val="24"/>
        </w:rPr>
        <w:softHyphen/>
        <w:t>ли</w:t>
      </w:r>
      <w:r w:rsidRPr="00870B9A">
        <w:rPr>
          <w:rFonts w:ascii="Times New Roman" w:hAnsi="Times New Roman" w:cs="Times New Roman"/>
          <w:color w:val="000000"/>
          <w:sz w:val="24"/>
          <w:szCs w:val="24"/>
        </w:rPr>
        <w:softHyphen/>
        <w:t>за</w:t>
      </w:r>
      <w:r w:rsidRPr="00870B9A">
        <w:rPr>
          <w:rFonts w:ascii="Times New Roman" w:hAnsi="Times New Roman" w:cs="Times New Roman"/>
          <w:color w:val="000000"/>
          <w:sz w:val="24"/>
          <w:szCs w:val="24"/>
        </w:rPr>
        <w:softHyphen/>
        <w:t xml:space="preserve">ции каждого обучающегося с </w:t>
      </w:r>
      <w:r w:rsidR="00323C98" w:rsidRPr="00870B9A">
        <w:rPr>
          <w:rFonts w:ascii="Times New Roman" w:hAnsi="Times New Roman" w:cs="Times New Roman"/>
          <w:color w:val="000000"/>
          <w:sz w:val="24"/>
          <w:szCs w:val="24"/>
        </w:rPr>
        <w:t>РАС</w:t>
      </w:r>
      <w:r w:rsidRPr="00870B9A">
        <w:rPr>
          <w:rFonts w:ascii="Times New Roman" w:hAnsi="Times New Roman" w:cs="Times New Roman"/>
          <w:color w:val="000000"/>
          <w:sz w:val="24"/>
          <w:szCs w:val="24"/>
        </w:rPr>
        <w:t>, создание воспитывающей среды, обеспечивающей развитие социальных, ин</w:t>
      </w:r>
      <w:r w:rsidRPr="00870B9A">
        <w:rPr>
          <w:rFonts w:ascii="Times New Roman" w:hAnsi="Times New Roman" w:cs="Times New Roman"/>
          <w:color w:val="000000"/>
          <w:sz w:val="24"/>
          <w:szCs w:val="24"/>
        </w:rPr>
        <w:softHyphen/>
        <w:t>те</w:t>
      </w:r>
      <w:r w:rsidRPr="00870B9A">
        <w:rPr>
          <w:rFonts w:ascii="Times New Roman" w:hAnsi="Times New Roman" w:cs="Times New Roman"/>
          <w:color w:val="000000"/>
          <w:sz w:val="24"/>
          <w:szCs w:val="24"/>
        </w:rPr>
        <w:softHyphen/>
        <w:t>л</w:t>
      </w:r>
      <w:r w:rsidRPr="00870B9A">
        <w:rPr>
          <w:rFonts w:ascii="Times New Roman" w:hAnsi="Times New Roman" w:cs="Times New Roman"/>
          <w:color w:val="000000"/>
          <w:sz w:val="24"/>
          <w:szCs w:val="24"/>
        </w:rPr>
        <w:softHyphen/>
        <w:t>ле</w:t>
      </w:r>
      <w:r w:rsidRPr="00870B9A">
        <w:rPr>
          <w:rFonts w:ascii="Times New Roman" w:hAnsi="Times New Roman" w:cs="Times New Roman"/>
          <w:color w:val="000000"/>
          <w:sz w:val="24"/>
          <w:szCs w:val="24"/>
        </w:rPr>
        <w:softHyphen/>
        <w:t>к</w:t>
      </w:r>
      <w:r w:rsidRPr="00870B9A">
        <w:rPr>
          <w:rFonts w:ascii="Times New Roman" w:hAnsi="Times New Roman" w:cs="Times New Roman"/>
          <w:color w:val="000000"/>
          <w:sz w:val="24"/>
          <w:szCs w:val="24"/>
        </w:rPr>
        <w:softHyphen/>
        <w:t>ту</w:t>
      </w:r>
      <w:r w:rsidRPr="00870B9A">
        <w:rPr>
          <w:rFonts w:ascii="Times New Roman" w:hAnsi="Times New Roman" w:cs="Times New Roman"/>
          <w:color w:val="000000"/>
          <w:sz w:val="24"/>
          <w:szCs w:val="24"/>
        </w:rPr>
        <w:softHyphen/>
        <w:t>аль</w:t>
      </w:r>
      <w:r w:rsidRPr="00870B9A">
        <w:rPr>
          <w:rFonts w:ascii="Times New Roman" w:hAnsi="Times New Roman" w:cs="Times New Roman"/>
          <w:color w:val="000000"/>
          <w:sz w:val="24"/>
          <w:szCs w:val="24"/>
        </w:rPr>
        <w:softHyphen/>
        <w:t>ных интересов учащихся в свободное время.</w:t>
      </w:r>
    </w:p>
    <w:p w:rsidR="00533F1E" w:rsidRPr="00870B9A" w:rsidRDefault="00533F1E" w:rsidP="009F0299">
      <w:pPr>
        <w:shd w:val="clear" w:color="auto" w:fill="FFFFFF"/>
        <w:spacing w:after="0" w:line="240" w:lineRule="auto"/>
        <w:ind w:firstLine="709"/>
        <w:jc w:val="both"/>
        <w:rPr>
          <w:rFonts w:ascii="Times New Roman" w:hAnsi="Times New Roman" w:cs="Times New Roman"/>
          <w:b/>
          <w:i/>
          <w:color w:val="000000"/>
          <w:sz w:val="24"/>
          <w:szCs w:val="24"/>
        </w:rPr>
      </w:pPr>
      <w:r w:rsidRPr="00870B9A">
        <w:rPr>
          <w:rFonts w:ascii="Times New Roman" w:hAnsi="Times New Roman" w:cs="Times New Roman"/>
          <w:b/>
          <w:i/>
          <w:color w:val="000000"/>
          <w:sz w:val="24"/>
          <w:szCs w:val="24"/>
        </w:rPr>
        <w:t>Основные задачи:</w:t>
      </w:r>
    </w:p>
    <w:p w:rsidR="00533F1E" w:rsidRPr="00870B9A" w:rsidRDefault="00533F1E" w:rsidP="009F0299">
      <w:pPr>
        <w:pStyle w:val="ad"/>
        <w:tabs>
          <w:tab w:val="num" w:pos="900"/>
        </w:tabs>
        <w:spacing w:before="0" w:after="0" w:line="240" w:lineRule="auto"/>
        <w:ind w:firstLine="709"/>
        <w:jc w:val="both"/>
      </w:pPr>
      <w:r w:rsidRPr="00870B9A">
        <w:t xml:space="preserve">коррекция всех компонентов психофизического, интеллектуального, личностного развития обучающихся с </w:t>
      </w:r>
      <w:r w:rsidR="00323C98" w:rsidRPr="00870B9A">
        <w:t>РАС с</w:t>
      </w:r>
      <w:r w:rsidRPr="00870B9A">
        <w:t xml:space="preserve"> учетом их  возрастных и индивидуальных особенностей;</w:t>
      </w:r>
    </w:p>
    <w:p w:rsidR="00533F1E" w:rsidRPr="00870B9A" w:rsidRDefault="00533F1E" w:rsidP="009F0299">
      <w:pPr>
        <w:spacing w:after="0" w:line="240" w:lineRule="auto"/>
        <w:ind w:firstLine="709"/>
        <w:jc w:val="both"/>
        <w:rPr>
          <w:rFonts w:ascii="Times New Roman" w:hAnsi="Times New Roman" w:cs="Times New Roman"/>
          <w:bCs/>
          <w:sz w:val="24"/>
          <w:szCs w:val="24"/>
        </w:rPr>
      </w:pPr>
      <w:r w:rsidRPr="00870B9A">
        <w:rPr>
          <w:rFonts w:ascii="Times New Roman" w:hAnsi="Times New Roman" w:cs="Times New Roman"/>
          <w:sz w:val="24"/>
          <w:szCs w:val="24"/>
        </w:rPr>
        <w:t>развитие активности, самостоятельности и независимости в повседневной жизни;</w:t>
      </w:r>
    </w:p>
    <w:p w:rsidR="00533F1E" w:rsidRPr="00870B9A" w:rsidRDefault="00533F1E" w:rsidP="009F0299">
      <w:pPr>
        <w:spacing w:after="0" w:line="240" w:lineRule="auto"/>
        <w:ind w:firstLine="709"/>
        <w:jc w:val="both"/>
        <w:rPr>
          <w:rFonts w:ascii="Times New Roman" w:hAnsi="Times New Roman" w:cs="Times New Roman"/>
          <w:bCs/>
          <w:sz w:val="24"/>
          <w:szCs w:val="24"/>
        </w:rPr>
      </w:pPr>
      <w:r w:rsidRPr="00870B9A">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33F1E" w:rsidRPr="00870B9A" w:rsidRDefault="00533F1E" w:rsidP="009F0299">
      <w:pPr>
        <w:tabs>
          <w:tab w:val="num" w:pos="563"/>
        </w:tabs>
        <w:overflowPunct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эстетических потребностей, ценностей и чувств; </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расширение представлений ребенка о мире и о себе, его социального опыта;</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 положительного отношения к базовым общественным ценностям;</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870B9A">
        <w:rPr>
          <w:rFonts w:ascii="Times New Roman" w:hAnsi="Times New Roman" w:cs="Times New Roman"/>
          <w:sz w:val="24"/>
          <w:szCs w:val="24"/>
        </w:rPr>
        <w:t xml:space="preserve"> </w:t>
      </w:r>
    </w:p>
    <w:p w:rsidR="00533F1E" w:rsidRPr="00870B9A" w:rsidRDefault="00533F1E" w:rsidP="009F0299">
      <w:pPr>
        <w:spacing w:after="0" w:line="240" w:lineRule="auto"/>
        <w:ind w:firstLine="709"/>
        <w:jc w:val="both"/>
        <w:rPr>
          <w:rFonts w:ascii="Times New Roman" w:hAnsi="Times New Roman" w:cs="Times New Roman"/>
          <w:bCs/>
          <w:sz w:val="24"/>
          <w:szCs w:val="24"/>
        </w:rPr>
      </w:pPr>
      <w:r w:rsidRPr="00870B9A">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33F1E" w:rsidRPr="00870B9A" w:rsidRDefault="00533F1E" w:rsidP="009F0299">
      <w:pPr>
        <w:overflowPunct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870B9A" w:rsidRDefault="00533F1E" w:rsidP="009F0299">
      <w:pPr>
        <w:overflowPunct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укрепление доверия к другим людям; </w:t>
      </w:r>
    </w:p>
    <w:p w:rsidR="00533F1E" w:rsidRPr="00870B9A" w:rsidRDefault="00533F1E" w:rsidP="009F0299">
      <w:pPr>
        <w:overflowPunct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33F1E" w:rsidRPr="00870B9A" w:rsidRDefault="00533F1E" w:rsidP="009F0299">
      <w:pPr>
        <w:overflowPunct w:val="0"/>
        <w:spacing w:after="0" w:line="240" w:lineRule="auto"/>
        <w:jc w:val="center"/>
        <w:rPr>
          <w:rFonts w:ascii="Times New Roman" w:hAnsi="Times New Roman" w:cs="Times New Roman"/>
          <w:b/>
          <w:bCs/>
          <w:sz w:val="24"/>
          <w:szCs w:val="24"/>
        </w:rPr>
      </w:pPr>
      <w:r w:rsidRPr="00870B9A">
        <w:rPr>
          <w:rFonts w:ascii="Times New Roman" w:hAnsi="Times New Roman" w:cs="Times New Roman"/>
          <w:b/>
          <w:bCs/>
          <w:sz w:val="24"/>
          <w:szCs w:val="24"/>
        </w:rPr>
        <w:t>Основные направления и формы организации</w:t>
      </w:r>
      <w:r w:rsidR="00A05982" w:rsidRPr="00870B9A">
        <w:rPr>
          <w:rFonts w:ascii="Times New Roman" w:hAnsi="Times New Roman" w:cs="Times New Roman"/>
          <w:b/>
          <w:bCs/>
          <w:sz w:val="24"/>
          <w:szCs w:val="24"/>
        </w:rPr>
        <w:t xml:space="preserve"> </w:t>
      </w:r>
      <w:r w:rsidRPr="00870B9A">
        <w:rPr>
          <w:rFonts w:ascii="Times New Roman" w:hAnsi="Times New Roman" w:cs="Times New Roman"/>
          <w:b/>
          <w:bCs/>
          <w:sz w:val="24"/>
          <w:szCs w:val="24"/>
        </w:rPr>
        <w:t>внеурочной деятельности</w:t>
      </w:r>
    </w:p>
    <w:p w:rsidR="00533F1E" w:rsidRPr="00870B9A" w:rsidRDefault="00533F1E" w:rsidP="009F0299">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 соответствии с Учебным планом время, отводимое на внеурочную деятельность, составляет:  в младших классах (</w:t>
      </w:r>
      <w:r w:rsidR="00323C98" w:rsidRPr="00870B9A">
        <w:rPr>
          <w:rFonts w:ascii="Times New Roman" w:hAnsi="Times New Roman" w:cs="Times New Roman"/>
          <w:sz w:val="24"/>
          <w:szCs w:val="24"/>
        </w:rPr>
        <w:t>дополнительные первые</w:t>
      </w:r>
      <w:r w:rsidRPr="00870B9A">
        <w:rPr>
          <w:rFonts w:ascii="Times New Roman" w:hAnsi="Times New Roman" w:cs="Times New Roman"/>
          <w:sz w:val="24"/>
          <w:szCs w:val="24"/>
        </w:rPr>
        <w:t xml:space="preserve"> - </w:t>
      </w:r>
      <w:r w:rsidRPr="00870B9A">
        <w:rPr>
          <w:rFonts w:ascii="Times New Roman" w:hAnsi="Times New Roman" w:cs="Times New Roman"/>
          <w:sz w:val="24"/>
          <w:szCs w:val="24"/>
          <w:lang w:val="en-US"/>
        </w:rPr>
        <w:t>IV</w:t>
      </w:r>
      <w:r w:rsidRPr="00870B9A">
        <w:rPr>
          <w:rFonts w:ascii="Times New Roman" w:hAnsi="Times New Roman" w:cs="Times New Roman"/>
          <w:sz w:val="24"/>
          <w:szCs w:val="24"/>
        </w:rPr>
        <w:t xml:space="preserve"> классы) </w:t>
      </w:r>
      <w:r w:rsidR="000D11A6" w:rsidRPr="00870B9A">
        <w:rPr>
          <w:rFonts w:ascii="Times New Roman" w:hAnsi="Times New Roman" w:cs="Times New Roman"/>
          <w:sz w:val="24"/>
          <w:szCs w:val="24"/>
        </w:rPr>
        <w:t>2016</w:t>
      </w:r>
      <w:r w:rsidRPr="00870B9A">
        <w:rPr>
          <w:rFonts w:ascii="Times New Roman" w:hAnsi="Times New Roman" w:cs="Times New Roman"/>
          <w:sz w:val="24"/>
          <w:szCs w:val="24"/>
        </w:rPr>
        <w:t xml:space="preserve"> часов. Распределение часов осуществляется следующим образом: недельная нагрузка ― 10 часов, из них </w:t>
      </w:r>
      <w:r w:rsidR="000D11A6" w:rsidRPr="00870B9A">
        <w:rPr>
          <w:rFonts w:ascii="Times New Roman" w:hAnsi="Times New Roman" w:cs="Times New Roman"/>
          <w:sz w:val="24"/>
          <w:szCs w:val="24"/>
        </w:rPr>
        <w:t xml:space="preserve">не менее 5 </w:t>
      </w:r>
      <w:r w:rsidRPr="00870B9A">
        <w:rPr>
          <w:rFonts w:ascii="Times New Roman" w:hAnsi="Times New Roman" w:cs="Times New Roman"/>
          <w:sz w:val="24"/>
          <w:szCs w:val="24"/>
        </w:rPr>
        <w:t xml:space="preserve">часов отводится на проведение коррекционно-развивающей работы. </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w:t>
      </w:r>
      <w:proofErr w:type="gramStart"/>
      <w:r w:rsidRPr="00870B9A">
        <w:rPr>
          <w:rFonts w:ascii="Times New Roman" w:hAnsi="Times New Roman" w:cs="Times New Roman"/>
          <w:sz w:val="24"/>
          <w:szCs w:val="24"/>
        </w:rPr>
        <w:t>духовно-нравственное</w:t>
      </w:r>
      <w:proofErr w:type="gramEnd"/>
      <w:r w:rsidRPr="00870B9A">
        <w:rPr>
          <w:rFonts w:ascii="Times New Roman" w:hAnsi="Times New Roman" w:cs="Times New Roman"/>
          <w:sz w:val="24"/>
          <w:szCs w:val="24"/>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870B9A" w:rsidRDefault="004736F5"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МБОУ СОШ №1 г. Дюртюли  самостоятельно выбирает</w:t>
      </w:r>
      <w:r w:rsidR="00533F1E" w:rsidRPr="00870B9A">
        <w:rPr>
          <w:rFonts w:ascii="Times New Roman" w:hAnsi="Times New Roman" w:cs="Times New Roman"/>
          <w:sz w:val="24"/>
          <w:szCs w:val="24"/>
        </w:rPr>
        <w:t xml:space="preserve"> приоритетные направления вне</w:t>
      </w:r>
      <w:r w:rsidRPr="00870B9A">
        <w:rPr>
          <w:rFonts w:ascii="Times New Roman" w:hAnsi="Times New Roman" w:cs="Times New Roman"/>
          <w:sz w:val="24"/>
          <w:szCs w:val="24"/>
        </w:rPr>
        <w:t>урочной деятельности, определяет</w:t>
      </w:r>
      <w:r w:rsidR="00533F1E" w:rsidRPr="00870B9A">
        <w:rPr>
          <w:rFonts w:ascii="Times New Roman" w:hAnsi="Times New Roman" w:cs="Times New Roman"/>
          <w:sz w:val="24"/>
          <w:szCs w:val="24"/>
        </w:rPr>
        <w:t xml:space="preserve">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При этом следует учитывать, что формы, содержание внеурочной деятельности до</w:t>
      </w:r>
      <w:r w:rsidRPr="00870B9A">
        <w:rPr>
          <w:rFonts w:ascii="Times New Roman" w:hAnsi="Times New Roman" w:cs="Times New Roman"/>
          <w:sz w:val="24"/>
          <w:szCs w:val="24"/>
        </w:rPr>
        <w:softHyphen/>
        <w:t>л</w:t>
      </w:r>
      <w:r w:rsidRPr="00870B9A">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870B9A">
        <w:rPr>
          <w:rFonts w:ascii="Times New Roman" w:hAnsi="Times New Roman" w:cs="Times New Roman"/>
          <w:sz w:val="24"/>
          <w:szCs w:val="24"/>
        </w:rPr>
        <w:softHyphen/>
      </w:r>
      <w:r w:rsidRPr="00870B9A">
        <w:rPr>
          <w:rFonts w:ascii="Times New Roman" w:hAnsi="Times New Roman" w:cs="Times New Roman"/>
          <w:sz w:val="24"/>
          <w:szCs w:val="24"/>
        </w:rPr>
        <w:lastRenderedPageBreak/>
        <w:t xml:space="preserve">урочной деятельности предполагает: приобретение обучающимися с </w:t>
      </w:r>
      <w:r w:rsidR="00641E91"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социального знания, формирования по</w:t>
      </w:r>
      <w:r w:rsidRPr="00870B9A">
        <w:rPr>
          <w:rFonts w:ascii="Times New Roman" w:hAnsi="Times New Roman" w:cs="Times New Roman"/>
          <w:sz w:val="24"/>
          <w:szCs w:val="24"/>
        </w:rPr>
        <w:softHyphen/>
        <w:t>ло</w:t>
      </w:r>
      <w:r w:rsidRPr="00870B9A">
        <w:rPr>
          <w:rFonts w:ascii="Times New Roman" w:hAnsi="Times New Roman" w:cs="Times New Roman"/>
          <w:sz w:val="24"/>
          <w:szCs w:val="24"/>
        </w:rPr>
        <w:softHyphen/>
        <w:t>жи</w:t>
      </w:r>
      <w:r w:rsidRPr="00870B9A">
        <w:rPr>
          <w:rFonts w:ascii="Times New Roman" w:hAnsi="Times New Roman" w:cs="Times New Roman"/>
          <w:sz w:val="24"/>
          <w:szCs w:val="24"/>
        </w:rPr>
        <w:softHyphen/>
        <w:t>тель</w:t>
      </w:r>
      <w:r w:rsidRPr="00870B9A">
        <w:rPr>
          <w:rFonts w:ascii="Times New Roman" w:hAnsi="Times New Roman" w:cs="Times New Roman"/>
          <w:sz w:val="24"/>
          <w:szCs w:val="24"/>
        </w:rPr>
        <w:softHyphen/>
        <w:t>ного отношения к базовым ценностям, приобретения опыта самостоятельного об</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ве</w:t>
      </w:r>
      <w:r w:rsidRPr="00870B9A">
        <w:rPr>
          <w:rFonts w:ascii="Times New Roman" w:hAnsi="Times New Roman" w:cs="Times New Roman"/>
          <w:sz w:val="24"/>
          <w:szCs w:val="24"/>
        </w:rPr>
        <w:softHyphen/>
        <w:t xml:space="preserve">нного действия. </w:t>
      </w:r>
    </w:p>
    <w:p w:rsidR="00533F1E" w:rsidRPr="00870B9A" w:rsidRDefault="00533F1E"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Базовые национальные ценности российского общества: патриотизм, социальная со</w:t>
      </w:r>
      <w:r w:rsidRPr="00870B9A">
        <w:rPr>
          <w:rFonts w:ascii="Times New Roman" w:hAnsi="Times New Roman" w:cs="Times New Roman"/>
          <w:sz w:val="24"/>
          <w:szCs w:val="24"/>
        </w:rPr>
        <w:softHyphen/>
        <w:t>лидарность, гражданственность, семья, здоровье, труд и творчество, наука, тра</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ци</w:t>
      </w:r>
      <w:r w:rsidRPr="00870B9A">
        <w:rPr>
          <w:rFonts w:ascii="Times New Roman" w:hAnsi="Times New Roman" w:cs="Times New Roman"/>
          <w:sz w:val="24"/>
          <w:szCs w:val="24"/>
        </w:rPr>
        <w:softHyphen/>
        <w:t>он</w:t>
      </w:r>
      <w:r w:rsidRPr="00870B9A">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533F1E" w:rsidRPr="00870B9A" w:rsidRDefault="00533F1E"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Внеурочная деятельность</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объединяет все виды деятельности обучающихся (кроме уче</w:t>
      </w:r>
      <w:r w:rsidRPr="00870B9A">
        <w:rPr>
          <w:rFonts w:ascii="Times New Roman" w:hAnsi="Times New Roman" w:cs="Times New Roman"/>
          <w:sz w:val="24"/>
          <w:szCs w:val="24"/>
        </w:rPr>
        <w:softHyphen/>
        <w:t>б</w:t>
      </w:r>
      <w:r w:rsidRPr="00870B9A">
        <w:rPr>
          <w:rFonts w:ascii="Times New Roman" w:hAnsi="Times New Roman" w:cs="Times New Roman"/>
          <w:sz w:val="24"/>
          <w:szCs w:val="24"/>
        </w:rPr>
        <w:softHyphen/>
        <w:t>ной деятельности на уроке), в которых возможно и це</w:t>
      </w:r>
      <w:r w:rsidRPr="00870B9A">
        <w:rPr>
          <w:rFonts w:ascii="Times New Roman" w:hAnsi="Times New Roman" w:cs="Times New Roman"/>
          <w:sz w:val="24"/>
          <w:szCs w:val="24"/>
        </w:rPr>
        <w:softHyphen/>
        <w:t>лесообразно решение задач их во</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пи</w:t>
      </w:r>
      <w:r w:rsidRPr="00870B9A">
        <w:rPr>
          <w:rFonts w:ascii="Times New Roman" w:hAnsi="Times New Roman" w:cs="Times New Roman"/>
          <w:sz w:val="24"/>
          <w:szCs w:val="24"/>
        </w:rPr>
        <w:softHyphen/>
        <w:t>тания и социализации. Содержание вне</w:t>
      </w:r>
      <w:r w:rsidRPr="00870B9A">
        <w:rPr>
          <w:rFonts w:ascii="Times New Roman" w:hAnsi="Times New Roman" w:cs="Times New Roman"/>
          <w:sz w:val="24"/>
          <w:szCs w:val="24"/>
        </w:rPr>
        <w:softHyphen/>
        <w:t xml:space="preserve">урочной деятельности обучающихся с </w:t>
      </w:r>
      <w:r w:rsidR="00641E91"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скла</w:t>
      </w:r>
      <w:r w:rsidRPr="00870B9A">
        <w:rPr>
          <w:rFonts w:ascii="Times New Roman" w:hAnsi="Times New Roman" w:cs="Times New Roman"/>
          <w:sz w:val="24"/>
          <w:szCs w:val="24"/>
        </w:rPr>
        <w:softHyphen/>
        <w:t>ды</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ется из совокупности на</w:t>
      </w:r>
      <w:r w:rsidRPr="00870B9A">
        <w:rPr>
          <w:rFonts w:ascii="Times New Roman" w:hAnsi="Times New Roman" w:cs="Times New Roman"/>
          <w:sz w:val="24"/>
          <w:szCs w:val="24"/>
        </w:rPr>
        <w:softHyphen/>
        <w:t>пра</w:t>
      </w:r>
      <w:r w:rsidRPr="00870B9A">
        <w:rPr>
          <w:rFonts w:ascii="Times New Roman" w:hAnsi="Times New Roman" w:cs="Times New Roman"/>
          <w:sz w:val="24"/>
          <w:szCs w:val="24"/>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sidRPr="00870B9A">
        <w:rPr>
          <w:rFonts w:ascii="Times New Roman" w:hAnsi="Times New Roman" w:cs="Times New Roman"/>
          <w:sz w:val="24"/>
          <w:szCs w:val="24"/>
        </w:rPr>
        <w:t xml:space="preserve"> РАС. </w:t>
      </w:r>
      <w:r w:rsidRPr="00870B9A">
        <w:rPr>
          <w:rFonts w:ascii="Times New Roman" w:hAnsi="Times New Roman" w:cs="Times New Roman"/>
          <w:sz w:val="24"/>
          <w:szCs w:val="24"/>
        </w:rPr>
        <w:t xml:space="preserve">    </w:t>
      </w:r>
    </w:p>
    <w:p w:rsidR="00533F1E" w:rsidRPr="00870B9A" w:rsidRDefault="00533F1E" w:rsidP="004736F5">
      <w:pPr>
        <w:spacing w:after="0" w:line="240" w:lineRule="auto"/>
        <w:ind w:firstLine="709"/>
        <w:rPr>
          <w:rFonts w:ascii="Times New Roman" w:hAnsi="Times New Roman" w:cs="Times New Roman"/>
          <w:sz w:val="24"/>
          <w:szCs w:val="24"/>
        </w:rPr>
      </w:pPr>
      <w:r w:rsidRPr="00870B9A">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w:t>
      </w:r>
      <w:proofErr w:type="gramStart"/>
      <w:r w:rsidRPr="00870B9A">
        <w:rPr>
          <w:rFonts w:ascii="Times New Roman" w:hAnsi="Times New Roman" w:cs="Times New Roman"/>
          <w:sz w:val="24"/>
          <w:szCs w:val="24"/>
        </w:rPr>
        <w:t>игровая</w:t>
      </w:r>
      <w:proofErr w:type="gramEnd"/>
      <w:r w:rsidRPr="00870B9A">
        <w:rPr>
          <w:rFonts w:ascii="Times New Roman" w:hAnsi="Times New Roman" w:cs="Times New Roman"/>
          <w:sz w:val="24"/>
          <w:szCs w:val="24"/>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870B9A" w:rsidRDefault="00533F1E" w:rsidP="009F0299">
      <w:pPr>
        <w:pStyle w:val="afd"/>
        <w:spacing w:line="240" w:lineRule="auto"/>
        <w:ind w:firstLine="709"/>
        <w:rPr>
          <w:sz w:val="24"/>
          <w:szCs w:val="24"/>
        </w:rPr>
      </w:pPr>
      <w:proofErr w:type="gramStart"/>
      <w:r w:rsidRPr="00870B9A">
        <w:rPr>
          <w:caps w:val="0"/>
          <w:sz w:val="24"/>
          <w:szCs w:val="24"/>
        </w:rPr>
        <w:t xml:space="preserve">Формы организации внеурочной деятельности разнообразны и их выбор определяется </w:t>
      </w:r>
      <w:r w:rsidR="004736F5" w:rsidRPr="00870B9A">
        <w:rPr>
          <w:caps w:val="0"/>
          <w:sz w:val="24"/>
          <w:szCs w:val="24"/>
        </w:rPr>
        <w:t>МБОУ СОШ №1 г. Дюртюли</w:t>
      </w:r>
      <w:r w:rsidRPr="00870B9A">
        <w:rPr>
          <w:caps w:val="0"/>
          <w:sz w:val="24"/>
          <w:szCs w:val="24"/>
        </w:rPr>
        <w:t>: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533F1E" w:rsidRPr="00870B9A" w:rsidRDefault="004736F5" w:rsidP="009F0299">
      <w:pPr>
        <w:shd w:val="clear" w:color="auto" w:fill="FFFFFF"/>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В зависимости от необходимости МБОУ СОШ №1</w:t>
      </w:r>
      <w:r w:rsidR="00533F1E" w:rsidRPr="00870B9A">
        <w:rPr>
          <w:rFonts w:ascii="Times New Roman" w:hAnsi="Times New Roman" w:cs="Times New Roman"/>
          <w:sz w:val="24"/>
          <w:szCs w:val="24"/>
        </w:rPr>
        <w:t>, особенностей окружающего социума внеурочная деятельность может осуществляться по различным схемам, в том числе:</w:t>
      </w:r>
    </w:p>
    <w:p w:rsidR="00533F1E" w:rsidRPr="00870B9A" w:rsidRDefault="00533F1E" w:rsidP="009F0299">
      <w:pPr>
        <w:pStyle w:val="afd"/>
        <w:spacing w:line="240" w:lineRule="auto"/>
        <w:ind w:firstLine="720"/>
        <w:rPr>
          <w:sz w:val="24"/>
          <w:szCs w:val="24"/>
        </w:rPr>
      </w:pPr>
      <w:r w:rsidRPr="00870B9A">
        <w:rPr>
          <w:sz w:val="24"/>
          <w:szCs w:val="24"/>
        </w:rPr>
        <w:t>• </w:t>
      </w:r>
      <w:r w:rsidRPr="00870B9A">
        <w:rPr>
          <w:caps w:val="0"/>
          <w:sz w:val="24"/>
          <w:szCs w:val="24"/>
        </w:rPr>
        <w:t>непосредств</w:t>
      </w:r>
      <w:r w:rsidR="004736F5" w:rsidRPr="00870B9A">
        <w:rPr>
          <w:caps w:val="0"/>
          <w:sz w:val="24"/>
          <w:szCs w:val="24"/>
        </w:rPr>
        <w:t>енно в школе</w:t>
      </w:r>
      <w:r w:rsidRPr="00870B9A">
        <w:rPr>
          <w:caps w:val="0"/>
          <w:sz w:val="24"/>
          <w:szCs w:val="24"/>
        </w:rPr>
        <w:t>;</w:t>
      </w:r>
    </w:p>
    <w:p w:rsidR="00533F1E" w:rsidRPr="00870B9A" w:rsidRDefault="00533F1E" w:rsidP="009F0299">
      <w:pPr>
        <w:pStyle w:val="afd"/>
        <w:spacing w:line="240" w:lineRule="auto"/>
        <w:ind w:firstLine="720"/>
        <w:rPr>
          <w:sz w:val="24"/>
          <w:szCs w:val="24"/>
        </w:rPr>
      </w:pPr>
      <w:r w:rsidRPr="00870B9A">
        <w:rPr>
          <w:caps w:val="0"/>
          <w:sz w:val="24"/>
          <w:szCs w:val="24"/>
        </w:rPr>
        <w:t>• совместно с организациями дополнительного образования детей, спортивными объектами, организациями культуры</w:t>
      </w:r>
      <w:r w:rsidRPr="00870B9A">
        <w:rPr>
          <w:sz w:val="24"/>
          <w:szCs w:val="24"/>
        </w:rPr>
        <w:t>;</w:t>
      </w:r>
    </w:p>
    <w:p w:rsidR="00533F1E" w:rsidRPr="00870B9A" w:rsidRDefault="00533F1E" w:rsidP="009F0299">
      <w:pPr>
        <w:pStyle w:val="afd"/>
        <w:spacing w:line="240" w:lineRule="auto"/>
        <w:ind w:firstLine="720"/>
        <w:rPr>
          <w:sz w:val="24"/>
          <w:szCs w:val="24"/>
        </w:rPr>
      </w:pPr>
      <w:r w:rsidRPr="00870B9A">
        <w:rPr>
          <w:caps w:val="0"/>
          <w:sz w:val="24"/>
          <w:szCs w:val="24"/>
        </w:rPr>
        <w:t xml:space="preserve">• в сотрудничестве с другими организациями и </w:t>
      </w:r>
      <w:r w:rsidR="004736F5" w:rsidRPr="00870B9A">
        <w:rPr>
          <w:caps w:val="0"/>
          <w:sz w:val="24"/>
          <w:szCs w:val="24"/>
        </w:rPr>
        <w:t>с участием педагогов школы</w:t>
      </w:r>
      <w:r w:rsidRPr="00870B9A">
        <w:rPr>
          <w:caps w:val="0"/>
          <w:sz w:val="24"/>
          <w:szCs w:val="24"/>
        </w:rPr>
        <w:t xml:space="preserve"> (комбинированная схема).</w:t>
      </w:r>
    </w:p>
    <w:p w:rsidR="00533F1E" w:rsidRPr="00870B9A" w:rsidRDefault="00533F1E" w:rsidP="009F0299">
      <w:pPr>
        <w:pStyle w:val="a9"/>
        <w:spacing w:line="240" w:lineRule="auto"/>
        <w:ind w:firstLine="720"/>
        <w:rPr>
          <w:rFonts w:ascii="Times New Roman" w:hAnsi="Times New Roman" w:cs="Times New Roman"/>
          <w:sz w:val="24"/>
          <w:szCs w:val="24"/>
        </w:rPr>
      </w:pPr>
      <w:r w:rsidRPr="00870B9A">
        <w:rPr>
          <w:rFonts w:ascii="Times New Roman" w:hAnsi="Times New Roman" w:cs="Times New Roman"/>
          <w:sz w:val="24"/>
          <w:szCs w:val="24"/>
        </w:rPr>
        <w:t>При организации внеурочной деятельности обучающихся ис</w:t>
      </w:r>
      <w:r w:rsidRPr="00870B9A">
        <w:rPr>
          <w:rFonts w:ascii="Times New Roman" w:hAnsi="Times New Roman" w:cs="Times New Roman"/>
          <w:sz w:val="24"/>
          <w:szCs w:val="24"/>
        </w:rPr>
        <w:softHyphen/>
        <w:t>поль</w:t>
      </w:r>
      <w:r w:rsidRPr="00870B9A">
        <w:rPr>
          <w:rFonts w:ascii="Times New Roman" w:hAnsi="Times New Roman" w:cs="Times New Roman"/>
          <w:sz w:val="24"/>
          <w:szCs w:val="24"/>
        </w:rPr>
        <w:softHyphen/>
        <w:t>зу</w:t>
      </w:r>
      <w:r w:rsidRPr="00870B9A">
        <w:rPr>
          <w:rFonts w:ascii="Times New Roman" w:hAnsi="Times New Roman" w:cs="Times New Roman"/>
          <w:sz w:val="24"/>
          <w:szCs w:val="24"/>
        </w:rPr>
        <w:softHyphen/>
        <w:t>ют</w:t>
      </w:r>
      <w:r w:rsidRPr="00870B9A">
        <w:rPr>
          <w:rFonts w:ascii="Times New Roman" w:hAnsi="Times New Roman" w:cs="Times New Roman"/>
          <w:sz w:val="24"/>
          <w:szCs w:val="24"/>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870B9A" w:rsidRDefault="00533F1E" w:rsidP="009F0299">
      <w:pPr>
        <w:pStyle w:val="dash041e005f0431005f044b005f0447005f043d005f044b005f0439"/>
        <w:ind w:firstLine="720"/>
        <w:jc w:val="both"/>
      </w:pPr>
      <w:r w:rsidRPr="00870B9A">
        <w:t xml:space="preserve">Внеурочная деятельность должна способствовать социальной интеграции обучающихся с </w:t>
      </w:r>
      <w:r w:rsidR="00641E91" w:rsidRPr="00870B9A">
        <w:t xml:space="preserve">РАС </w:t>
      </w:r>
      <w:r w:rsidRPr="00870B9A">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sidRPr="00870B9A">
        <w:t>РАС</w:t>
      </w:r>
      <w:r w:rsidRPr="00870B9A">
        <w:t xml:space="preserve">, так и их обычно развивающихся сверстников. </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w:t>
      </w:r>
      <w:r w:rsidR="004736F5" w:rsidRPr="00870B9A">
        <w:rPr>
          <w:rFonts w:ascii="Times New Roman" w:hAnsi="Times New Roman" w:cs="Times New Roman"/>
          <w:sz w:val="24"/>
          <w:szCs w:val="24"/>
        </w:rPr>
        <w:t xml:space="preserve"> школы</w:t>
      </w:r>
      <w:r w:rsidRPr="00870B9A">
        <w:rPr>
          <w:rFonts w:ascii="Times New Roman" w:hAnsi="Times New Roman" w:cs="Times New Roman"/>
          <w:sz w:val="24"/>
          <w:szCs w:val="24"/>
        </w:rPr>
        <w:t xml:space="preserve"> и организаций дополнительного образования детей. </w:t>
      </w:r>
    </w:p>
    <w:p w:rsidR="00533F1E" w:rsidRPr="00870B9A" w:rsidRDefault="00533F1E" w:rsidP="009F0299">
      <w:pPr>
        <w:pStyle w:val="a7"/>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Организация внеурочной деятельности предполагает, что в этой работе принимают участие</w:t>
      </w:r>
      <w:r w:rsidR="004736F5" w:rsidRPr="00870B9A">
        <w:rPr>
          <w:rFonts w:ascii="Times New Roman" w:hAnsi="Times New Roman" w:cs="Times New Roman"/>
          <w:sz w:val="24"/>
          <w:szCs w:val="24"/>
        </w:rPr>
        <w:t xml:space="preserve"> все педагогические работники МБОУ СОШ №1</w:t>
      </w:r>
      <w:r w:rsidRPr="00870B9A">
        <w:rPr>
          <w:rFonts w:ascii="Times New Roman" w:hAnsi="Times New Roman" w:cs="Times New Roman"/>
          <w:sz w:val="24"/>
          <w:szCs w:val="24"/>
        </w:rPr>
        <w:t xml:space="preserve"> </w:t>
      </w:r>
      <w:proofErr w:type="gramStart"/>
      <w:r w:rsidRPr="00870B9A">
        <w:rPr>
          <w:rFonts w:ascii="Times New Roman" w:hAnsi="Times New Roman" w:cs="Times New Roman"/>
          <w:sz w:val="24"/>
          <w:szCs w:val="24"/>
        </w:rPr>
        <w:t xml:space="preserve">( </w:t>
      </w:r>
      <w:proofErr w:type="gramEnd"/>
      <w:r w:rsidRPr="00870B9A">
        <w:rPr>
          <w:rFonts w:ascii="Times New Roman" w:hAnsi="Times New Roman" w:cs="Times New Roman"/>
          <w:sz w:val="24"/>
          <w:szCs w:val="24"/>
        </w:rPr>
        <w:t xml:space="preserve">учителя-логопеды, педагоги-психологи, социальные педагоги и др.), так же и медицинские работники. </w:t>
      </w:r>
    </w:p>
    <w:p w:rsidR="00533F1E" w:rsidRPr="00870B9A" w:rsidRDefault="00533F1E" w:rsidP="009F0299">
      <w:pPr>
        <w:pStyle w:val="dash041e005f0431005f044b005f0447005f043d005f044b005f0439"/>
        <w:ind w:firstLine="720"/>
        <w:jc w:val="both"/>
      </w:pPr>
      <w:r w:rsidRPr="00870B9A">
        <w:t xml:space="preserve"> В качестве организационного механизма реализации внеурочной дея</w:t>
      </w:r>
      <w:r w:rsidRPr="00870B9A">
        <w:softHyphen/>
        <w:t>тель</w:t>
      </w:r>
      <w:r w:rsidRPr="00870B9A">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870B9A">
        <w:softHyphen/>
        <w:t>ду</w:t>
      </w:r>
      <w:r w:rsidRPr="00870B9A">
        <w:softHyphen/>
        <w:t>ет понимать нормативный документ общеобразовательной организации, который оп</w:t>
      </w:r>
      <w:r w:rsidRPr="00870B9A">
        <w:softHyphen/>
        <w:t xml:space="preserve">ределяет общий объем внеурочной деятельности обучающихся с </w:t>
      </w:r>
      <w:r w:rsidR="00641E91" w:rsidRPr="00870B9A">
        <w:t>РАС</w:t>
      </w:r>
      <w:r w:rsidRPr="00870B9A">
        <w:t>, состав и структуру направлений внеурочной деятельности по годам обучения.</w:t>
      </w:r>
    </w:p>
    <w:p w:rsidR="00533F1E" w:rsidRPr="00870B9A" w:rsidRDefault="00533F1E" w:rsidP="009F0299">
      <w:pPr>
        <w:pStyle w:val="dash041e005f0431005f044b005f0447005f043d005f044b005f0439"/>
        <w:ind w:firstLine="720"/>
        <w:jc w:val="both"/>
      </w:pPr>
      <w:r w:rsidRPr="00870B9A">
        <w:lastRenderedPageBreak/>
        <w:t>Формы и способы организации внеурочной деятельности обра</w:t>
      </w:r>
      <w:r w:rsidRPr="00870B9A">
        <w:softHyphen/>
        <w:t>зо</w:t>
      </w:r>
      <w:r w:rsidRPr="00870B9A">
        <w:softHyphen/>
        <w:t>ва</w:t>
      </w:r>
      <w:r w:rsidRPr="00870B9A">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sidRPr="00870B9A">
        <w:t xml:space="preserve"> РАС</w:t>
      </w:r>
      <w:r w:rsidRPr="00870B9A">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870B9A" w:rsidRDefault="00533F1E" w:rsidP="009F0299">
      <w:pPr>
        <w:overflowPunct w:val="0"/>
        <w:spacing w:after="0" w:line="240" w:lineRule="auto"/>
        <w:ind w:firstLine="720"/>
        <w:jc w:val="center"/>
        <w:rPr>
          <w:rFonts w:ascii="Times New Roman" w:hAnsi="Times New Roman" w:cs="Times New Roman"/>
          <w:b/>
          <w:bCs/>
          <w:sz w:val="24"/>
          <w:szCs w:val="24"/>
        </w:rPr>
      </w:pPr>
      <w:r w:rsidRPr="00870B9A">
        <w:rPr>
          <w:rFonts w:ascii="Times New Roman" w:hAnsi="Times New Roman" w:cs="Times New Roman"/>
          <w:b/>
          <w:bCs/>
          <w:sz w:val="24"/>
          <w:szCs w:val="24"/>
        </w:rPr>
        <w:t>Планируемые результаты внеурочной деятельности</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В результате реализации программы внеурочной деятельности  должно обе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пе</w:t>
      </w:r>
      <w:r w:rsidRPr="00870B9A">
        <w:rPr>
          <w:rFonts w:ascii="Times New Roman" w:hAnsi="Times New Roman" w:cs="Times New Roman"/>
          <w:sz w:val="24"/>
          <w:szCs w:val="24"/>
        </w:rPr>
        <w:softHyphen/>
        <w:t>чи</w:t>
      </w:r>
      <w:r w:rsidRPr="00870B9A">
        <w:rPr>
          <w:rFonts w:ascii="Times New Roman" w:hAnsi="Times New Roman" w:cs="Times New Roman"/>
          <w:sz w:val="24"/>
          <w:szCs w:val="24"/>
        </w:rPr>
        <w:softHyphen/>
        <w:t>вать</w:t>
      </w:r>
      <w:r w:rsidRPr="00870B9A">
        <w:rPr>
          <w:rFonts w:ascii="Times New Roman" w:hAnsi="Times New Roman" w:cs="Times New Roman"/>
          <w:sz w:val="24"/>
          <w:szCs w:val="24"/>
        </w:rPr>
        <w:softHyphen/>
        <w:t xml:space="preserve">ся достижение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с </w:t>
      </w:r>
      <w:r w:rsidR="00641E91" w:rsidRPr="00870B9A">
        <w:rPr>
          <w:rFonts w:ascii="Times New Roman" w:hAnsi="Times New Roman" w:cs="Times New Roman"/>
          <w:sz w:val="24"/>
          <w:szCs w:val="24"/>
        </w:rPr>
        <w:t>РАС</w:t>
      </w:r>
      <w:r w:rsidRPr="00870B9A">
        <w:rPr>
          <w:rFonts w:ascii="Times New Roman" w:hAnsi="Times New Roman" w:cs="Times New Roman"/>
          <w:sz w:val="24"/>
          <w:szCs w:val="24"/>
        </w:rPr>
        <w:t>:</w:t>
      </w:r>
    </w:p>
    <w:p w:rsidR="00533F1E" w:rsidRPr="00870B9A" w:rsidRDefault="00533F1E" w:rsidP="00BF3B81">
      <w:pPr>
        <w:widowControl w:val="0"/>
        <w:numPr>
          <w:ilvl w:val="0"/>
          <w:numId w:val="3"/>
        </w:numPr>
        <w:tabs>
          <w:tab w:val="clear" w:pos="720"/>
        </w:tabs>
        <w:suppressAutoHyphens w:val="0"/>
        <w:overflowPunct w:val="0"/>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33F1E" w:rsidRPr="00870B9A" w:rsidRDefault="00533F1E" w:rsidP="00BF3B81">
      <w:pPr>
        <w:widowControl w:val="0"/>
        <w:numPr>
          <w:ilvl w:val="0"/>
          <w:numId w:val="3"/>
        </w:numPr>
        <w:tabs>
          <w:tab w:val="clear" w:pos="720"/>
        </w:tabs>
        <w:suppressAutoHyphens w:val="0"/>
        <w:overflowPunct w:val="0"/>
        <w:autoSpaceDE w:val="0"/>
        <w:autoSpaceDN w:val="0"/>
        <w:adjustRightInd w:val="0"/>
        <w:spacing w:after="0" w:line="240" w:lineRule="auto"/>
        <w:ind w:left="0"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Воспитательные</w:t>
      </w:r>
      <w:r w:rsidRPr="00870B9A">
        <w:rPr>
          <w:rFonts w:ascii="Times New Roman" w:hAnsi="Times New Roman" w:cs="Times New Roman"/>
          <w:b/>
          <w:sz w:val="24"/>
          <w:szCs w:val="24"/>
        </w:rPr>
        <w:t xml:space="preserve"> </w:t>
      </w:r>
      <w:r w:rsidRPr="00870B9A">
        <w:rPr>
          <w:rFonts w:ascii="Times New Roman" w:hAnsi="Times New Roman" w:cs="Times New Roman"/>
          <w:sz w:val="24"/>
          <w:szCs w:val="24"/>
        </w:rPr>
        <w:t>результаты внеурочной деятельности школьников распределяются по трем уровням.</w:t>
      </w:r>
    </w:p>
    <w:p w:rsidR="00EE6658" w:rsidRPr="00870B9A" w:rsidRDefault="00533F1E" w:rsidP="009F0299">
      <w:pPr>
        <w:overflowPunct w:val="0"/>
        <w:spacing w:after="0" w:line="240" w:lineRule="auto"/>
        <w:ind w:firstLine="720"/>
        <w:jc w:val="both"/>
        <w:rPr>
          <w:rFonts w:ascii="Times New Roman" w:hAnsi="Times New Roman" w:cs="Times New Roman"/>
          <w:b/>
          <w:bCs/>
          <w:sz w:val="24"/>
          <w:szCs w:val="24"/>
        </w:rPr>
      </w:pPr>
      <w:r w:rsidRPr="00870B9A">
        <w:rPr>
          <w:rFonts w:ascii="Times New Roman" w:hAnsi="Times New Roman" w:cs="Times New Roman"/>
          <w:bCs/>
          <w:i/>
          <w:sz w:val="24"/>
          <w:szCs w:val="24"/>
        </w:rPr>
        <w:t>Первый уровень результатов</w:t>
      </w:r>
      <w:r w:rsidRPr="00870B9A">
        <w:rPr>
          <w:rFonts w:ascii="Times New Roman" w:hAnsi="Times New Roman" w:cs="Times New Roman"/>
          <w:b/>
          <w:bCs/>
          <w:sz w:val="24"/>
          <w:szCs w:val="24"/>
        </w:rPr>
        <w:t xml:space="preserve"> </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приобретение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с </w:t>
      </w:r>
      <w:r w:rsidR="00641E91"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EE6658"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i/>
          <w:sz w:val="24"/>
          <w:szCs w:val="24"/>
        </w:rPr>
        <w:t>Второй уровень результатов</w:t>
      </w:r>
      <w:r w:rsidRPr="00870B9A">
        <w:rPr>
          <w:rFonts w:ascii="Times New Roman" w:hAnsi="Times New Roman" w:cs="Times New Roman"/>
          <w:sz w:val="24"/>
          <w:szCs w:val="24"/>
        </w:rPr>
        <w:t xml:space="preserve"> </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Для достижения данного уровня результатов особое значение имеет вза</w:t>
      </w:r>
      <w:r w:rsidRPr="00870B9A">
        <w:rPr>
          <w:rFonts w:ascii="Times New Roman" w:hAnsi="Times New Roman" w:cs="Times New Roman"/>
          <w:sz w:val="24"/>
          <w:szCs w:val="24"/>
        </w:rPr>
        <w:softHyphen/>
        <w:t>имодействие обучающихся между собой на уровне класса,</w:t>
      </w:r>
      <w:r w:rsidR="00EE6658" w:rsidRPr="00870B9A">
        <w:rPr>
          <w:rFonts w:ascii="Times New Roman" w:hAnsi="Times New Roman" w:cs="Times New Roman"/>
          <w:sz w:val="24"/>
          <w:szCs w:val="24"/>
        </w:rPr>
        <w:t xml:space="preserve"> школы</w:t>
      </w:r>
      <w:r w:rsidRPr="00870B9A">
        <w:rPr>
          <w:rFonts w:ascii="Times New Roman" w:hAnsi="Times New Roman" w:cs="Times New Roman"/>
          <w:sz w:val="24"/>
          <w:szCs w:val="24"/>
        </w:rPr>
        <w:t xml:space="preserve">, т. е. в защищённой, дружественной </w:t>
      </w:r>
      <w:proofErr w:type="spellStart"/>
      <w:r w:rsidRPr="00870B9A">
        <w:rPr>
          <w:rFonts w:ascii="Times New Roman" w:hAnsi="Times New Roman" w:cs="Times New Roman"/>
          <w:sz w:val="24"/>
          <w:szCs w:val="24"/>
        </w:rPr>
        <w:t>просоциальной</w:t>
      </w:r>
      <w:proofErr w:type="spellEnd"/>
      <w:r w:rsidRPr="00870B9A">
        <w:rPr>
          <w:rFonts w:ascii="Times New Roman" w:hAnsi="Times New Roman" w:cs="Times New Roman"/>
          <w:sz w:val="24"/>
          <w:szCs w:val="24"/>
        </w:rPr>
        <w:t xml:space="preserve"> среде, в ко</w:t>
      </w:r>
      <w:r w:rsidRPr="00870B9A">
        <w:rPr>
          <w:rFonts w:ascii="Times New Roman" w:hAnsi="Times New Roman" w:cs="Times New Roman"/>
          <w:sz w:val="24"/>
          <w:szCs w:val="24"/>
        </w:rPr>
        <w:softHyphen/>
        <w:t xml:space="preserve">торой </w:t>
      </w:r>
      <w:proofErr w:type="gramStart"/>
      <w:r w:rsidRPr="00870B9A">
        <w:rPr>
          <w:rFonts w:ascii="Times New Roman" w:hAnsi="Times New Roman" w:cs="Times New Roman"/>
          <w:sz w:val="24"/>
          <w:szCs w:val="24"/>
        </w:rPr>
        <w:t>обучающийся</w:t>
      </w:r>
      <w:proofErr w:type="gramEnd"/>
      <w:r w:rsidRPr="00870B9A">
        <w:rPr>
          <w:rFonts w:ascii="Times New Roman" w:hAnsi="Times New Roman" w:cs="Times New Roman"/>
          <w:sz w:val="24"/>
          <w:szCs w:val="24"/>
        </w:rPr>
        <w:t xml:space="preserve">  получает (или не получает) первое практическое под</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ве</w:t>
      </w:r>
      <w:r w:rsidRPr="00870B9A">
        <w:rPr>
          <w:rFonts w:ascii="Times New Roman" w:hAnsi="Times New Roman" w:cs="Times New Roman"/>
          <w:sz w:val="24"/>
          <w:szCs w:val="24"/>
        </w:rPr>
        <w:softHyphen/>
        <w:t>рждение приобретённых социальных знаний, начинает их ценить (или отвергает).</w:t>
      </w:r>
    </w:p>
    <w:p w:rsidR="00EE6658" w:rsidRPr="00870B9A" w:rsidRDefault="00533F1E" w:rsidP="009F0299">
      <w:pPr>
        <w:overflowPunct w:val="0"/>
        <w:spacing w:after="0" w:line="240" w:lineRule="auto"/>
        <w:ind w:firstLine="720"/>
        <w:jc w:val="both"/>
        <w:rPr>
          <w:rFonts w:ascii="Times New Roman" w:hAnsi="Times New Roman" w:cs="Times New Roman"/>
          <w:bCs/>
          <w:i/>
          <w:sz w:val="24"/>
          <w:szCs w:val="24"/>
        </w:rPr>
      </w:pPr>
      <w:r w:rsidRPr="00870B9A">
        <w:rPr>
          <w:rFonts w:ascii="Times New Roman" w:hAnsi="Times New Roman" w:cs="Times New Roman"/>
          <w:bCs/>
          <w:i/>
          <w:sz w:val="24"/>
          <w:szCs w:val="24"/>
        </w:rPr>
        <w:t>Третий уровень результатов</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b/>
          <w:bCs/>
          <w:sz w:val="24"/>
          <w:szCs w:val="24"/>
        </w:rPr>
        <w:t xml:space="preserve"> </w:t>
      </w:r>
      <w:r w:rsidRPr="00870B9A">
        <w:rPr>
          <w:rFonts w:ascii="Times New Roman" w:hAnsi="Times New Roman" w:cs="Times New Roman"/>
          <w:sz w:val="24"/>
          <w:szCs w:val="24"/>
        </w:rPr>
        <w:t xml:space="preserve">— получение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с </w:t>
      </w:r>
      <w:r w:rsidR="00641E91" w:rsidRPr="00870B9A">
        <w:rPr>
          <w:rFonts w:ascii="Times New Roman" w:hAnsi="Times New Roman" w:cs="Times New Roman"/>
          <w:sz w:val="24"/>
          <w:szCs w:val="24"/>
        </w:rPr>
        <w:t xml:space="preserve">РАС </w:t>
      </w:r>
      <w:r w:rsidRPr="00870B9A">
        <w:rPr>
          <w:rFonts w:ascii="Times New Roman" w:hAnsi="Times New Roman" w:cs="Times New Roman"/>
          <w:sz w:val="24"/>
          <w:szCs w:val="24"/>
        </w:rPr>
        <w:t>начального опыта самостоятельного общественного дей</w:t>
      </w:r>
      <w:r w:rsidRPr="00870B9A">
        <w:rPr>
          <w:rFonts w:ascii="Times New Roman" w:hAnsi="Times New Roman" w:cs="Times New Roman"/>
          <w:sz w:val="24"/>
          <w:szCs w:val="24"/>
        </w:rPr>
        <w:softHyphen/>
        <w:t>ствия, формирование  социально приемлемых моделей поведения. Для до</w:t>
      </w:r>
      <w:r w:rsidRPr="00870B9A">
        <w:rPr>
          <w:rFonts w:ascii="Times New Roman" w:hAnsi="Times New Roman" w:cs="Times New Roman"/>
          <w:sz w:val="24"/>
          <w:szCs w:val="24"/>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Достижение трех уровней результатов внеурочной деятельности уве</w:t>
      </w:r>
      <w:r w:rsidRPr="00870B9A">
        <w:rPr>
          <w:rFonts w:ascii="Times New Roman" w:hAnsi="Times New Roman" w:cs="Times New Roman"/>
          <w:sz w:val="24"/>
          <w:szCs w:val="24"/>
        </w:rPr>
        <w:softHyphen/>
        <w:t>ли</w:t>
      </w:r>
      <w:r w:rsidRPr="00870B9A">
        <w:rPr>
          <w:rFonts w:ascii="Times New Roman" w:hAnsi="Times New Roman" w:cs="Times New Roman"/>
          <w:sz w:val="24"/>
          <w:szCs w:val="24"/>
        </w:rPr>
        <w:softHyphen/>
        <w:t>чи</w:t>
      </w:r>
      <w:r w:rsidRPr="00870B9A">
        <w:rPr>
          <w:rFonts w:ascii="Times New Roman" w:hAnsi="Times New Roman" w:cs="Times New Roman"/>
          <w:sz w:val="24"/>
          <w:szCs w:val="24"/>
        </w:rPr>
        <w:softHyphen/>
        <w:t xml:space="preserve">вает вероятность появления </w:t>
      </w:r>
      <w:r w:rsidRPr="00870B9A">
        <w:rPr>
          <w:rFonts w:ascii="Times New Roman" w:hAnsi="Times New Roman" w:cs="Times New Roman"/>
          <w:i/>
          <w:sz w:val="24"/>
          <w:szCs w:val="24"/>
        </w:rPr>
        <w:t>эффектов</w:t>
      </w:r>
      <w:r w:rsidRPr="00870B9A">
        <w:rPr>
          <w:rFonts w:ascii="Times New Roman" w:hAnsi="Times New Roman" w:cs="Times New Roman"/>
          <w:sz w:val="24"/>
          <w:szCs w:val="24"/>
        </w:rPr>
        <w:t xml:space="preserve"> воспитания и социализации обу</w:t>
      </w:r>
      <w:r w:rsidRPr="00870B9A">
        <w:rPr>
          <w:rFonts w:ascii="Times New Roman" w:hAnsi="Times New Roman" w:cs="Times New Roman"/>
          <w:sz w:val="24"/>
          <w:szCs w:val="24"/>
        </w:rPr>
        <w:softHyphen/>
        <w:t>ча</w:t>
      </w:r>
      <w:r w:rsidRPr="00870B9A">
        <w:rPr>
          <w:rFonts w:ascii="Times New Roman" w:hAnsi="Times New Roman" w:cs="Times New Roman"/>
          <w:sz w:val="24"/>
          <w:szCs w:val="24"/>
        </w:rPr>
        <w:softHyphen/>
        <w:t>ю</w:t>
      </w:r>
      <w:r w:rsidRPr="00870B9A">
        <w:rPr>
          <w:rFonts w:ascii="Times New Roman" w:hAnsi="Times New Roman" w:cs="Times New Roman"/>
          <w:sz w:val="24"/>
          <w:szCs w:val="24"/>
        </w:rPr>
        <w:softHyphen/>
        <w:t xml:space="preserve">щихся.  У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могут быть сформированы</w:t>
      </w:r>
      <w:r w:rsidR="00641E91" w:rsidRPr="00870B9A">
        <w:rPr>
          <w:rFonts w:ascii="Times New Roman" w:hAnsi="Times New Roman" w:cs="Times New Roman"/>
          <w:sz w:val="24"/>
          <w:szCs w:val="24"/>
        </w:rPr>
        <w:t xml:space="preserve"> в начальном виде </w:t>
      </w:r>
      <w:r w:rsidRPr="00870B9A">
        <w:rPr>
          <w:rFonts w:ascii="Times New Roman" w:hAnsi="Times New Roman" w:cs="Times New Roman"/>
          <w:sz w:val="24"/>
          <w:szCs w:val="24"/>
        </w:rPr>
        <w:t xml:space="preserve"> коммуникативная, эти</w:t>
      </w:r>
      <w:r w:rsidRPr="00870B9A">
        <w:rPr>
          <w:rFonts w:ascii="Times New Roman" w:hAnsi="Times New Roman" w:cs="Times New Roman"/>
          <w:sz w:val="24"/>
          <w:szCs w:val="24"/>
        </w:rPr>
        <w:softHyphen/>
        <w:t>че</w:t>
      </w:r>
      <w:r w:rsidRPr="00870B9A">
        <w:rPr>
          <w:rFonts w:ascii="Times New Roman" w:hAnsi="Times New Roman" w:cs="Times New Roman"/>
          <w:sz w:val="24"/>
          <w:szCs w:val="24"/>
        </w:rPr>
        <w:softHyphen/>
        <w:t>ская, социальная, гражданская компетентности и социокультурная иде</w:t>
      </w:r>
      <w:r w:rsidRPr="00870B9A">
        <w:rPr>
          <w:rFonts w:ascii="Times New Roman" w:hAnsi="Times New Roman" w:cs="Times New Roman"/>
          <w:sz w:val="24"/>
          <w:szCs w:val="24"/>
        </w:rPr>
        <w:softHyphen/>
        <w:t>н</w:t>
      </w:r>
      <w:r w:rsidRPr="00870B9A">
        <w:rPr>
          <w:rFonts w:ascii="Times New Roman" w:hAnsi="Times New Roman" w:cs="Times New Roman"/>
          <w:sz w:val="24"/>
          <w:szCs w:val="24"/>
        </w:rPr>
        <w:softHyphen/>
        <w:t>тичность.</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870B9A">
        <w:rPr>
          <w:rFonts w:ascii="Times New Roman" w:hAnsi="Times New Roman" w:cs="Times New Roman"/>
          <w:sz w:val="24"/>
          <w:szCs w:val="24"/>
        </w:rPr>
        <w:t>особенностей</w:t>
      </w:r>
      <w:proofErr w:type="gramEnd"/>
      <w:r w:rsidRPr="00870B9A">
        <w:rPr>
          <w:rFonts w:ascii="Times New Roman" w:hAnsi="Times New Roman" w:cs="Times New Roman"/>
          <w:sz w:val="24"/>
          <w:szCs w:val="24"/>
        </w:rPr>
        <w:t xml:space="preserve"> обучающихся с умственной отсталостью </w:t>
      </w:r>
      <w:r w:rsidRPr="00870B9A">
        <w:rPr>
          <w:rFonts w:ascii="Times New Roman" w:hAnsi="Times New Roman" w:cs="Times New Roman"/>
          <w:color w:val="auto"/>
          <w:sz w:val="24"/>
          <w:szCs w:val="24"/>
        </w:rPr>
        <w:t>(интеллектуальными нарушениями)</w:t>
      </w:r>
      <w:r w:rsidRPr="00870B9A">
        <w:rPr>
          <w:rFonts w:ascii="Times New Roman" w:hAnsi="Times New Roman" w:cs="Times New Roman"/>
          <w:sz w:val="24"/>
          <w:szCs w:val="24"/>
        </w:rPr>
        <w:t xml:space="preserve">. </w:t>
      </w:r>
    </w:p>
    <w:p w:rsidR="00533F1E" w:rsidRPr="00870B9A" w:rsidRDefault="00533F1E" w:rsidP="009F0299">
      <w:pPr>
        <w:overflowPunct w:val="0"/>
        <w:spacing w:after="0" w:line="240" w:lineRule="auto"/>
        <w:ind w:firstLine="720"/>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533F1E" w:rsidRPr="00870B9A" w:rsidRDefault="00533F1E" w:rsidP="009F0299">
      <w:pPr>
        <w:pStyle w:val="ad"/>
        <w:spacing w:before="0" w:after="0" w:line="240" w:lineRule="auto"/>
        <w:ind w:firstLine="720"/>
        <w:jc w:val="both"/>
        <w:rPr>
          <w:u w:val="single"/>
        </w:rPr>
      </w:pPr>
      <w:r w:rsidRPr="00870B9A">
        <w:rPr>
          <w:u w:val="single"/>
        </w:rPr>
        <w:t>Основные  личностные результаты внеурочной деятельности:</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lastRenderedPageBreak/>
        <w:t xml:space="preserve">ценностное отношение и любовь к </w:t>
      </w:r>
      <w:proofErr w:type="gramStart"/>
      <w:r w:rsidRPr="00870B9A">
        <w:rPr>
          <w:rFonts w:ascii="Times New Roman" w:hAnsi="Times New Roman" w:cs="Times New Roman"/>
          <w:sz w:val="24"/>
          <w:szCs w:val="24"/>
        </w:rPr>
        <w:t>близким</w:t>
      </w:r>
      <w:proofErr w:type="gramEnd"/>
      <w:r w:rsidRPr="00870B9A">
        <w:rPr>
          <w:rFonts w:ascii="Times New Roman" w:hAnsi="Times New Roman" w:cs="Times New Roman"/>
          <w:sz w:val="24"/>
          <w:szCs w:val="24"/>
        </w:rPr>
        <w:t xml:space="preserve">, к образовательному учреждению, своему селу, городу, народу, России; </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ценностное отношение к труду и творчеству, человеку труда, трудовым достижениям России и человечества, трудолюбие; </w:t>
      </w:r>
    </w:p>
    <w:p w:rsidR="00533F1E" w:rsidRPr="00870B9A" w:rsidRDefault="00533F1E" w:rsidP="009F0299">
      <w:pPr>
        <w:pStyle w:val="ad"/>
        <w:spacing w:before="0" w:after="0" w:line="240" w:lineRule="auto"/>
        <w:ind w:firstLine="720"/>
        <w:jc w:val="both"/>
      </w:pPr>
      <w:r w:rsidRPr="00870B9A">
        <w:t xml:space="preserve"> осознание себя как члена общества, гражданина Российской Федерации, жителя конкретного региона;</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элементарные представления об эстетических и художественных ценностях отечественной культуры. </w:t>
      </w:r>
    </w:p>
    <w:p w:rsidR="00533F1E" w:rsidRPr="00870B9A" w:rsidRDefault="00533F1E" w:rsidP="009F0299">
      <w:pPr>
        <w:pStyle w:val="ad"/>
        <w:spacing w:before="0" w:after="0" w:line="240" w:lineRule="auto"/>
        <w:ind w:firstLine="720"/>
        <w:jc w:val="both"/>
      </w:pPr>
      <w:r w:rsidRPr="00870B9A">
        <w:t>эмоционально-ценностное отношение к окружающей среде, необходимости ее охраны;</w:t>
      </w:r>
    </w:p>
    <w:p w:rsidR="00533F1E" w:rsidRPr="00870B9A" w:rsidRDefault="00533F1E" w:rsidP="009F0299">
      <w:pPr>
        <w:pStyle w:val="ad"/>
        <w:spacing w:before="0" w:after="0" w:line="240" w:lineRule="auto"/>
        <w:ind w:firstLine="720"/>
        <w:jc w:val="both"/>
      </w:pPr>
      <w:r w:rsidRPr="00870B9A">
        <w:t>уважение к истории, культуре, национальным особенностям, традициям и образу жизни других народов;</w:t>
      </w:r>
    </w:p>
    <w:p w:rsidR="00533F1E" w:rsidRPr="00870B9A" w:rsidRDefault="00533F1E" w:rsidP="009F0299">
      <w:pPr>
        <w:pStyle w:val="ad"/>
        <w:spacing w:before="0" w:after="0" w:line="240" w:lineRule="auto"/>
        <w:ind w:firstLine="720"/>
        <w:jc w:val="both"/>
      </w:pPr>
      <w:r w:rsidRPr="00870B9A">
        <w:t>готовность следовать этическим нормам поведения в повседневной жизни и профессиональной деятельности;</w:t>
      </w:r>
    </w:p>
    <w:p w:rsidR="00533F1E" w:rsidRPr="00870B9A" w:rsidRDefault="00533F1E" w:rsidP="009F0299">
      <w:pPr>
        <w:pStyle w:val="ad"/>
        <w:spacing w:before="0" w:after="0" w:line="240" w:lineRule="auto"/>
        <w:ind w:firstLine="720"/>
        <w:jc w:val="both"/>
      </w:pPr>
      <w:r w:rsidRPr="00870B9A">
        <w:t>готовность к реализации дальнейшей профессиональной траектории в соответствии с собственными интересами и возможностями;</w:t>
      </w:r>
    </w:p>
    <w:p w:rsidR="00533F1E" w:rsidRPr="00870B9A" w:rsidRDefault="00533F1E" w:rsidP="009F0299">
      <w:pPr>
        <w:spacing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понимание красоты в искусстве, в окружающей действительности; </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потребности и начальные умения выражать себя в различных доступных и наиболее привлекательных видах </w:t>
      </w:r>
      <w:r w:rsidRPr="00870B9A">
        <w:rPr>
          <w:rFonts w:ascii="Times New Roman" w:hAnsi="Times New Roman" w:cs="Times New Roman"/>
          <w:bCs/>
          <w:sz w:val="24"/>
          <w:szCs w:val="24"/>
        </w:rPr>
        <w:t>практической, художественно-эстетической, спортивно-физкультурной деятельности</w:t>
      </w:r>
      <w:r w:rsidRPr="00870B9A">
        <w:rPr>
          <w:rFonts w:ascii="Times New Roman" w:hAnsi="Times New Roman" w:cs="Times New Roman"/>
          <w:sz w:val="24"/>
          <w:szCs w:val="24"/>
        </w:rPr>
        <w:t xml:space="preserve">; </w:t>
      </w:r>
    </w:p>
    <w:p w:rsidR="00533F1E" w:rsidRPr="00870B9A" w:rsidRDefault="00533F1E" w:rsidP="009F0299">
      <w:pPr>
        <w:spacing w:after="0" w:line="240" w:lineRule="auto"/>
        <w:ind w:firstLine="720"/>
        <w:jc w:val="both"/>
        <w:rPr>
          <w:rFonts w:ascii="Times New Roman" w:hAnsi="Times New Roman" w:cs="Times New Roman"/>
          <w:bCs/>
          <w:sz w:val="24"/>
          <w:szCs w:val="24"/>
        </w:rPr>
      </w:pPr>
      <w:r w:rsidRPr="00870B9A">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bCs/>
          <w:sz w:val="24"/>
          <w:szCs w:val="24"/>
        </w:rPr>
        <w:t xml:space="preserve">расширение круга общения, </w:t>
      </w:r>
      <w:r w:rsidRPr="00870B9A">
        <w:rPr>
          <w:rFonts w:ascii="Times New Roman" w:hAnsi="Times New Roman" w:cs="Times New Roman"/>
          <w:sz w:val="24"/>
          <w:szCs w:val="24"/>
        </w:rPr>
        <w:t xml:space="preserve">развитие навыков сотрудничества </w:t>
      </w:r>
      <w:proofErr w:type="gramStart"/>
      <w:r w:rsidRPr="00870B9A">
        <w:rPr>
          <w:rFonts w:ascii="Times New Roman" w:hAnsi="Times New Roman" w:cs="Times New Roman"/>
          <w:sz w:val="24"/>
          <w:szCs w:val="24"/>
        </w:rPr>
        <w:t>со</w:t>
      </w:r>
      <w:proofErr w:type="gramEnd"/>
      <w:r w:rsidRPr="00870B9A">
        <w:rPr>
          <w:rFonts w:ascii="Times New Roman" w:hAnsi="Times New Roman" w:cs="Times New Roman"/>
          <w:sz w:val="24"/>
          <w:szCs w:val="24"/>
        </w:rPr>
        <w:t xml:space="preserve"> взрослыми и сверстниками в разных социальных ситуациях; принятие и освоение различных социальных ролей</w:t>
      </w:r>
      <w:r w:rsidRPr="00870B9A">
        <w:rPr>
          <w:rFonts w:ascii="Times New Roman" w:hAnsi="Times New Roman" w:cs="Times New Roman"/>
          <w:bCs/>
          <w:sz w:val="24"/>
          <w:szCs w:val="24"/>
        </w:rPr>
        <w:t>;</w:t>
      </w:r>
      <w:r w:rsidRPr="00870B9A">
        <w:rPr>
          <w:rFonts w:ascii="Times New Roman" w:hAnsi="Times New Roman" w:cs="Times New Roman"/>
          <w:sz w:val="24"/>
          <w:szCs w:val="24"/>
        </w:rPr>
        <w:t xml:space="preserve"> </w:t>
      </w:r>
    </w:p>
    <w:p w:rsidR="00533F1E" w:rsidRPr="00870B9A" w:rsidRDefault="00533F1E" w:rsidP="009F0299">
      <w:pPr>
        <w:pStyle w:val="ad"/>
        <w:spacing w:before="0" w:after="0" w:line="240" w:lineRule="auto"/>
        <w:ind w:firstLine="720"/>
        <w:jc w:val="both"/>
      </w:pPr>
      <w:r w:rsidRPr="00870B9A">
        <w:t xml:space="preserve">принятие и освоение различных социальных ролей, умение взаимодействовать с людьми, работать в коллективе; </w:t>
      </w:r>
    </w:p>
    <w:p w:rsidR="00533F1E" w:rsidRPr="00870B9A" w:rsidRDefault="00533F1E" w:rsidP="009F0299">
      <w:pPr>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владение навыками коммуникации и принятыми ритуалами социального взаимодействия;</w:t>
      </w:r>
    </w:p>
    <w:p w:rsidR="00533F1E" w:rsidRPr="00870B9A" w:rsidRDefault="00533F1E" w:rsidP="009F0299">
      <w:pPr>
        <w:pStyle w:val="ad"/>
        <w:spacing w:before="0" w:after="0" w:line="240" w:lineRule="auto"/>
        <w:ind w:firstLine="720"/>
        <w:jc w:val="both"/>
      </w:pPr>
      <w:r w:rsidRPr="00870B9A">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870B9A" w:rsidRDefault="00533F1E" w:rsidP="009F0299">
      <w:pPr>
        <w:pStyle w:val="ad"/>
        <w:spacing w:before="0" w:after="0" w:line="240" w:lineRule="auto"/>
        <w:ind w:firstLine="720"/>
        <w:jc w:val="both"/>
      </w:pPr>
      <w:r w:rsidRPr="00870B9A">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870B9A" w:rsidRDefault="00533F1E" w:rsidP="009F0299">
      <w:pPr>
        <w:pStyle w:val="ad"/>
        <w:spacing w:before="0" w:after="0" w:line="240" w:lineRule="auto"/>
        <w:ind w:firstLine="720"/>
        <w:jc w:val="both"/>
      </w:pPr>
      <w:r w:rsidRPr="00870B9A">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870B9A" w:rsidRDefault="00533F1E" w:rsidP="009F0299">
      <w:pPr>
        <w:overflowPunct w:val="0"/>
        <w:spacing w:after="0" w:line="240" w:lineRule="auto"/>
        <w:ind w:firstLine="720"/>
        <w:jc w:val="both"/>
        <w:rPr>
          <w:rFonts w:ascii="Times New Roman" w:hAnsi="Times New Roman" w:cs="Times New Roman"/>
          <w:sz w:val="24"/>
          <w:szCs w:val="24"/>
        </w:rPr>
      </w:pPr>
      <w:r w:rsidRPr="00870B9A">
        <w:rPr>
          <w:rFonts w:ascii="Times New Roman" w:hAnsi="Times New Roman" w:cs="Times New Roman"/>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870B9A" w:rsidRDefault="0036168F" w:rsidP="009F0299">
      <w:pPr>
        <w:pStyle w:val="14TexstOSNOVA1012"/>
        <w:tabs>
          <w:tab w:val="left" w:pos="-180"/>
        </w:tabs>
        <w:spacing w:before="240" w:after="120" w:line="240" w:lineRule="auto"/>
        <w:ind w:firstLine="0"/>
        <w:jc w:val="center"/>
        <w:outlineLvl w:val="1"/>
        <w:rPr>
          <w:rFonts w:ascii="Times New Roman" w:hAnsi="Times New Roman" w:cs="Times New Roman"/>
          <w:b/>
          <w:color w:val="auto"/>
          <w:sz w:val="24"/>
          <w:szCs w:val="24"/>
        </w:rPr>
      </w:pPr>
      <w:r w:rsidRPr="00870B9A">
        <w:rPr>
          <w:rFonts w:ascii="Times New Roman" w:hAnsi="Times New Roman" w:cs="Times New Roman"/>
          <w:b/>
          <w:color w:val="auto"/>
          <w:sz w:val="24"/>
          <w:szCs w:val="24"/>
        </w:rPr>
        <w:t>3. Организационный раздел</w:t>
      </w:r>
    </w:p>
    <w:p w:rsidR="0036168F" w:rsidRPr="00870B9A" w:rsidRDefault="0036168F" w:rsidP="009F0299">
      <w:pPr>
        <w:autoSpaceDE w:val="0"/>
        <w:autoSpaceDN w:val="0"/>
        <w:adjustRightInd w:val="0"/>
        <w:spacing w:before="120" w:after="120" w:line="240" w:lineRule="auto"/>
        <w:jc w:val="center"/>
        <w:outlineLvl w:val="2"/>
        <w:rPr>
          <w:rFonts w:ascii="Times New Roman" w:hAnsi="Times New Roman" w:cs="Times New Roman"/>
          <w:b/>
          <w:color w:val="auto"/>
          <w:sz w:val="24"/>
          <w:szCs w:val="24"/>
        </w:rPr>
      </w:pPr>
      <w:r w:rsidRPr="00870B9A">
        <w:rPr>
          <w:rFonts w:ascii="Times New Roman" w:hAnsi="Times New Roman" w:cs="Times New Roman"/>
          <w:b/>
          <w:color w:val="auto"/>
          <w:sz w:val="24"/>
          <w:szCs w:val="24"/>
        </w:rPr>
        <w:t>3.1. Учебный план</w:t>
      </w:r>
    </w:p>
    <w:p w:rsidR="00AD73B8" w:rsidRPr="00870B9A" w:rsidRDefault="00EE6658" w:rsidP="009F0299">
      <w:pPr>
        <w:pStyle w:val="a9"/>
        <w:spacing w:line="240" w:lineRule="auto"/>
        <w:ind w:firstLine="720"/>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w:t>
      </w:r>
      <w:proofErr w:type="gramStart"/>
      <w:r w:rsidRPr="00870B9A">
        <w:rPr>
          <w:rFonts w:ascii="Times New Roman" w:hAnsi="Times New Roman" w:cs="Times New Roman"/>
          <w:color w:val="auto"/>
          <w:sz w:val="24"/>
          <w:szCs w:val="24"/>
        </w:rPr>
        <w:t>Учебный план МБОУ СОШ №1 г. Дюртюли</w:t>
      </w:r>
      <w:r w:rsidR="00AD73B8" w:rsidRPr="00870B9A">
        <w:rPr>
          <w:rFonts w:ascii="Times New Roman" w:hAnsi="Times New Roman" w:cs="Times New Roman"/>
          <w:color w:val="auto"/>
          <w:sz w:val="24"/>
          <w:szCs w:val="24"/>
        </w:rPr>
        <w:t xml:space="preserve"> (далее</w:t>
      </w:r>
      <w:r w:rsidRPr="00870B9A">
        <w:rPr>
          <w:rFonts w:ascii="Times New Roman" w:hAnsi="Times New Roman" w:cs="Times New Roman"/>
          <w:color w:val="auto"/>
          <w:sz w:val="24"/>
          <w:szCs w:val="24"/>
        </w:rPr>
        <w:t xml:space="preserve"> -</w:t>
      </w:r>
      <w:r w:rsidR="00AD73B8" w:rsidRPr="00870B9A">
        <w:rPr>
          <w:rFonts w:ascii="Times New Roman" w:hAnsi="Times New Roman" w:cs="Times New Roman"/>
          <w:color w:val="auto"/>
          <w:sz w:val="24"/>
          <w:szCs w:val="24"/>
        </w:rPr>
        <w:t xml:space="preserve"> уче</w:t>
      </w:r>
      <w:r w:rsidR="00AD73B8" w:rsidRPr="00870B9A">
        <w:rPr>
          <w:rFonts w:ascii="Times New Roman" w:hAnsi="Times New Roman" w:cs="Times New Roman"/>
          <w:color w:val="auto"/>
          <w:sz w:val="24"/>
          <w:szCs w:val="24"/>
        </w:rPr>
        <w:softHyphen/>
        <w:t>бный план), реализующих АООП для обучающихся с РАС, фиксирует общий объем нагрузки, максимальный объём ау</w:t>
      </w:r>
      <w:r w:rsidR="00AD73B8" w:rsidRPr="00870B9A">
        <w:rPr>
          <w:rFonts w:ascii="Times New Roman" w:hAnsi="Times New Roman" w:cs="Times New Roman"/>
          <w:color w:val="auto"/>
          <w:sz w:val="24"/>
          <w:szCs w:val="24"/>
        </w:rPr>
        <w:softHyphen/>
        <w:t>ди</w:t>
      </w:r>
      <w:r w:rsidR="00AD73B8" w:rsidRPr="00870B9A">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AD73B8" w:rsidRPr="00870B9A">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roofErr w:type="gramEnd"/>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Учебный план рассчитан на </w:t>
      </w:r>
      <w:r w:rsidR="00641E91" w:rsidRPr="00870B9A">
        <w:rPr>
          <w:rFonts w:ascii="Times New Roman" w:hAnsi="Times New Roman" w:cs="Times New Roman"/>
          <w:color w:val="auto"/>
          <w:sz w:val="24"/>
          <w:szCs w:val="24"/>
        </w:rPr>
        <w:t>6</w:t>
      </w:r>
      <w:r w:rsidRPr="00870B9A">
        <w:rPr>
          <w:rFonts w:ascii="Times New Roman" w:hAnsi="Times New Roman" w:cs="Times New Roman"/>
          <w:color w:val="auto"/>
          <w:sz w:val="24"/>
          <w:szCs w:val="24"/>
        </w:rPr>
        <w:t xml:space="preserve"> лет: </w:t>
      </w:r>
      <w:r w:rsidR="00641E91" w:rsidRPr="00870B9A">
        <w:rPr>
          <w:rFonts w:ascii="Times New Roman" w:hAnsi="Times New Roman" w:cs="Times New Roman"/>
          <w:color w:val="auto"/>
          <w:sz w:val="24"/>
          <w:szCs w:val="24"/>
        </w:rPr>
        <w:t>подготовительные (1-е</w:t>
      </w:r>
      <w:r w:rsidRPr="00870B9A">
        <w:rPr>
          <w:rFonts w:ascii="Times New Roman" w:hAnsi="Times New Roman" w:cs="Times New Roman"/>
          <w:color w:val="auto"/>
          <w:sz w:val="24"/>
          <w:szCs w:val="24"/>
        </w:rPr>
        <w:t xml:space="preserve"> класс</w:t>
      </w:r>
      <w:r w:rsidR="00641E91" w:rsidRPr="00870B9A">
        <w:rPr>
          <w:rFonts w:ascii="Times New Roman" w:hAnsi="Times New Roman" w:cs="Times New Roman"/>
          <w:color w:val="auto"/>
          <w:sz w:val="24"/>
          <w:szCs w:val="24"/>
        </w:rPr>
        <w:t>ы</w:t>
      </w:r>
      <w:r w:rsidRPr="00870B9A">
        <w:rPr>
          <w:rFonts w:ascii="Times New Roman" w:hAnsi="Times New Roman" w:cs="Times New Roman"/>
          <w:color w:val="auto"/>
          <w:sz w:val="24"/>
          <w:szCs w:val="24"/>
        </w:rPr>
        <w:t>)</w:t>
      </w:r>
      <w:r w:rsidR="00641E91" w:rsidRPr="00870B9A">
        <w:rPr>
          <w:rFonts w:ascii="Times New Roman" w:hAnsi="Times New Roman" w:cs="Times New Roman"/>
          <w:color w:val="auto"/>
          <w:sz w:val="24"/>
          <w:szCs w:val="24"/>
        </w:rPr>
        <w:t xml:space="preserve"> </w:t>
      </w:r>
      <w:r w:rsidRPr="00870B9A">
        <w:rPr>
          <w:rFonts w:ascii="Times New Roman" w:hAnsi="Times New Roman" w:cs="Times New Roman"/>
          <w:color w:val="auto"/>
          <w:sz w:val="24"/>
          <w:szCs w:val="24"/>
        </w:rPr>
        <w:t xml:space="preserve">―  4 класс.  </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lastRenderedPageBreak/>
        <w:t>В учебном плане представлены семь предметных областей и коррекционно-развивающая область. Содержание всех учебных предметов, входящих в со</w:t>
      </w:r>
      <w:r w:rsidRPr="00870B9A">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870B9A">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870B9A">
        <w:rPr>
          <w:rFonts w:ascii="Times New Roman" w:hAnsi="Times New Roman" w:cs="Times New Roman"/>
          <w:color w:val="auto"/>
          <w:sz w:val="24"/>
          <w:szCs w:val="24"/>
        </w:rPr>
        <w:softHyphen/>
        <w:t>чес</w:t>
      </w:r>
      <w:r w:rsidRPr="00870B9A">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870B9A">
        <w:rPr>
          <w:rFonts w:ascii="Times New Roman" w:hAnsi="Times New Roman" w:cs="Times New Roman"/>
          <w:color w:val="auto"/>
          <w:sz w:val="24"/>
          <w:szCs w:val="24"/>
        </w:rPr>
        <w:softHyphen/>
        <w:t>ви</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ющая область.</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b/>
          <w:color w:val="auto"/>
          <w:sz w:val="24"/>
          <w:szCs w:val="24"/>
        </w:rPr>
        <w:t>Обязательная часть</w:t>
      </w:r>
      <w:r w:rsidRPr="00870B9A">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В обязательную часть учебного плана в младших классах (</w:t>
      </w:r>
      <w:r w:rsidR="00E50436" w:rsidRPr="00870B9A">
        <w:rPr>
          <w:rFonts w:ascii="Times New Roman" w:hAnsi="Times New Roman" w:cs="Times New Roman"/>
          <w:color w:val="auto"/>
          <w:sz w:val="24"/>
          <w:szCs w:val="24"/>
        </w:rPr>
        <w:t xml:space="preserve">дополнительные </w:t>
      </w:r>
      <w:r w:rsidRPr="00870B9A">
        <w:rPr>
          <w:rFonts w:ascii="Times New Roman" w:hAnsi="Times New Roman" w:cs="Times New Roman"/>
          <w:color w:val="auto"/>
          <w:sz w:val="24"/>
          <w:szCs w:val="24"/>
        </w:rPr>
        <w:t>(</w:t>
      </w:r>
      <w:r w:rsidR="00E50436" w:rsidRPr="00870B9A">
        <w:rPr>
          <w:rFonts w:ascii="Times New Roman" w:hAnsi="Times New Roman" w:cs="Times New Roman"/>
          <w:color w:val="auto"/>
          <w:sz w:val="24"/>
          <w:szCs w:val="24"/>
        </w:rPr>
        <w:t>1-е</w:t>
      </w:r>
      <w:r w:rsidRPr="00870B9A">
        <w:rPr>
          <w:rFonts w:ascii="Times New Roman" w:hAnsi="Times New Roman" w:cs="Times New Roman"/>
          <w:color w:val="auto"/>
          <w:sz w:val="24"/>
          <w:szCs w:val="24"/>
        </w:rPr>
        <w:t xml:space="preserve"> класс</w:t>
      </w:r>
      <w:r w:rsidR="00E50436" w:rsidRPr="00870B9A">
        <w:rPr>
          <w:rFonts w:ascii="Times New Roman" w:hAnsi="Times New Roman" w:cs="Times New Roman"/>
          <w:color w:val="auto"/>
          <w:sz w:val="24"/>
          <w:szCs w:val="24"/>
        </w:rPr>
        <w:t>ы</w:t>
      </w:r>
      <w:r w:rsidRPr="00870B9A">
        <w:rPr>
          <w:rFonts w:ascii="Times New Roman" w:hAnsi="Times New Roman" w:cs="Times New Roman"/>
          <w:color w:val="auto"/>
          <w:sz w:val="24"/>
          <w:szCs w:val="24"/>
        </w:rPr>
        <w:t xml:space="preserve">)―4 класс) входят следующие предметы: </w:t>
      </w:r>
      <w:proofErr w:type="gramStart"/>
      <w:r w:rsidRPr="00870B9A">
        <w:rPr>
          <w:rFonts w:ascii="Times New Roman" w:hAnsi="Times New Roman" w:cs="Times New Roman"/>
          <w:color w:val="auto"/>
          <w:sz w:val="24"/>
          <w:szCs w:val="24"/>
        </w:rPr>
        <w:t xml:space="preserve">Русский язык, Чтение, Речевая практика, Математика, Мир природы и человека, Рисование, Музыка, Ручной труд, Физкультура. </w:t>
      </w:r>
      <w:proofErr w:type="gramEnd"/>
    </w:p>
    <w:p w:rsidR="00AD73B8" w:rsidRPr="00870B9A" w:rsidRDefault="00AD73B8"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Содержание обучения в </w:t>
      </w:r>
      <w:r w:rsidR="00E50436" w:rsidRPr="00870B9A">
        <w:rPr>
          <w:rFonts w:ascii="Times New Roman" w:hAnsi="Times New Roman" w:cs="Times New Roman"/>
          <w:b/>
          <w:sz w:val="24"/>
          <w:szCs w:val="24"/>
        </w:rPr>
        <w:t>дополнительных первых</w:t>
      </w:r>
      <w:r w:rsidR="00E50436" w:rsidRPr="00870B9A">
        <w:rPr>
          <w:rFonts w:ascii="Times New Roman" w:hAnsi="Times New Roman" w:cs="Times New Roman"/>
          <w:sz w:val="24"/>
          <w:szCs w:val="24"/>
        </w:rPr>
        <w:t xml:space="preserve"> </w:t>
      </w:r>
      <w:r w:rsidRPr="00870B9A">
        <w:rPr>
          <w:rFonts w:ascii="Times New Roman" w:hAnsi="Times New Roman" w:cs="Times New Roman"/>
          <w:b/>
          <w:sz w:val="24"/>
          <w:szCs w:val="24"/>
        </w:rPr>
        <w:t>класс</w:t>
      </w:r>
      <w:r w:rsidR="00E50436" w:rsidRPr="00870B9A">
        <w:rPr>
          <w:rFonts w:ascii="Times New Roman" w:hAnsi="Times New Roman" w:cs="Times New Roman"/>
          <w:b/>
          <w:sz w:val="24"/>
          <w:szCs w:val="24"/>
        </w:rPr>
        <w:t>ах</w:t>
      </w:r>
      <w:r w:rsidRPr="00870B9A">
        <w:rPr>
          <w:rFonts w:ascii="Times New Roman" w:hAnsi="Times New Roman" w:cs="Times New Roman"/>
          <w:sz w:val="24"/>
          <w:szCs w:val="24"/>
        </w:rPr>
        <w:t xml:space="preserve"> имеет пропедевтическую направленность, позволяющую:</w:t>
      </w:r>
    </w:p>
    <w:p w:rsidR="00AD73B8" w:rsidRPr="00870B9A" w:rsidRDefault="009E3C44"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1. С</w:t>
      </w:r>
      <w:r w:rsidR="00AD73B8" w:rsidRPr="00870B9A">
        <w:rPr>
          <w:rFonts w:ascii="Times New Roman" w:hAnsi="Times New Roman" w:cs="Times New Roman"/>
          <w:sz w:val="24"/>
          <w:szCs w:val="24"/>
        </w:rPr>
        <w:t xml:space="preserve">формировать у </w:t>
      </w:r>
      <w:proofErr w:type="gramStart"/>
      <w:r w:rsidR="00AD73B8" w:rsidRPr="00870B9A">
        <w:rPr>
          <w:rFonts w:ascii="Times New Roman" w:hAnsi="Times New Roman" w:cs="Times New Roman"/>
          <w:sz w:val="24"/>
          <w:szCs w:val="24"/>
        </w:rPr>
        <w:t>обучающихся</w:t>
      </w:r>
      <w:proofErr w:type="gramEnd"/>
      <w:r w:rsidR="00AD73B8" w:rsidRPr="00870B9A">
        <w:rPr>
          <w:rFonts w:ascii="Times New Roman" w:hAnsi="Times New Roman" w:cs="Times New Roman"/>
          <w:sz w:val="24"/>
          <w:szCs w:val="24"/>
        </w:rPr>
        <w:t xml:space="preserve"> социально-личностную, ком</w:t>
      </w:r>
      <w:r w:rsidR="00AD73B8" w:rsidRPr="00870B9A">
        <w:rPr>
          <w:rFonts w:ascii="Times New Roman" w:hAnsi="Times New Roman" w:cs="Times New Roman"/>
          <w:sz w:val="24"/>
          <w:szCs w:val="24"/>
        </w:rPr>
        <w:softHyphen/>
        <w:t>муникативную</w:t>
      </w:r>
      <w:r w:rsidR="00E50436" w:rsidRPr="00870B9A">
        <w:rPr>
          <w:rFonts w:ascii="Times New Roman" w:hAnsi="Times New Roman" w:cs="Times New Roman"/>
          <w:sz w:val="24"/>
          <w:szCs w:val="24"/>
        </w:rPr>
        <w:t xml:space="preserve">, </w:t>
      </w:r>
      <w:r w:rsidR="00AD73B8" w:rsidRPr="00870B9A">
        <w:rPr>
          <w:rFonts w:ascii="Times New Roman" w:hAnsi="Times New Roman" w:cs="Times New Roman"/>
          <w:sz w:val="24"/>
          <w:szCs w:val="24"/>
        </w:rPr>
        <w:t xml:space="preserve">интеллектуальную </w:t>
      </w:r>
      <w:r w:rsidR="00E50436" w:rsidRPr="00870B9A">
        <w:rPr>
          <w:rFonts w:ascii="Times New Roman" w:hAnsi="Times New Roman" w:cs="Times New Roman"/>
          <w:sz w:val="24"/>
          <w:szCs w:val="24"/>
        </w:rPr>
        <w:t xml:space="preserve">и физическую </w:t>
      </w:r>
      <w:r w:rsidR="00AD73B8" w:rsidRPr="00870B9A">
        <w:rPr>
          <w:rFonts w:ascii="Times New Roman" w:hAnsi="Times New Roman" w:cs="Times New Roman"/>
          <w:sz w:val="24"/>
          <w:szCs w:val="24"/>
        </w:rPr>
        <w:t xml:space="preserve">готовность к освоению АООП; </w:t>
      </w:r>
    </w:p>
    <w:p w:rsidR="00AD73B8" w:rsidRPr="00870B9A" w:rsidRDefault="009E3C44"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2. С</w:t>
      </w:r>
      <w:r w:rsidR="00AD73B8" w:rsidRPr="00870B9A">
        <w:rPr>
          <w:rFonts w:ascii="Times New Roman" w:hAnsi="Times New Roman" w:cs="Times New Roman"/>
          <w:sz w:val="24"/>
          <w:szCs w:val="24"/>
        </w:rPr>
        <w:t>формировать готовность к участию в си</w:t>
      </w:r>
      <w:r w:rsidR="00AD73B8" w:rsidRPr="00870B9A">
        <w:rPr>
          <w:rFonts w:ascii="Times New Roman" w:hAnsi="Times New Roman" w:cs="Times New Roman"/>
          <w:sz w:val="24"/>
          <w:szCs w:val="24"/>
        </w:rPr>
        <w:softHyphen/>
        <w:t>с</w:t>
      </w:r>
      <w:r w:rsidR="00AD73B8" w:rsidRPr="00870B9A">
        <w:rPr>
          <w:rFonts w:ascii="Times New Roman" w:hAnsi="Times New Roman" w:cs="Times New Roman"/>
          <w:sz w:val="24"/>
          <w:szCs w:val="24"/>
        </w:rPr>
        <w:softHyphen/>
        <w:t>те</w:t>
      </w:r>
      <w:r w:rsidR="00AD73B8" w:rsidRPr="00870B9A">
        <w:rPr>
          <w:rFonts w:ascii="Times New Roman" w:hAnsi="Times New Roman" w:cs="Times New Roman"/>
          <w:sz w:val="24"/>
          <w:szCs w:val="24"/>
        </w:rPr>
        <w:softHyphen/>
        <w:t>ма</w:t>
      </w:r>
      <w:r w:rsidR="00AD73B8" w:rsidRPr="00870B9A">
        <w:rPr>
          <w:rFonts w:ascii="Times New Roman" w:hAnsi="Times New Roman" w:cs="Times New Roman"/>
          <w:sz w:val="24"/>
          <w:szCs w:val="24"/>
        </w:rPr>
        <w:softHyphen/>
        <w:t>ти</w:t>
      </w:r>
      <w:r w:rsidR="00AD73B8" w:rsidRPr="00870B9A">
        <w:rPr>
          <w:rFonts w:ascii="Times New Roman" w:hAnsi="Times New Roman" w:cs="Times New Roman"/>
          <w:sz w:val="24"/>
          <w:szCs w:val="24"/>
        </w:rPr>
        <w:softHyphen/>
        <w:t>чес</w:t>
      </w:r>
      <w:r w:rsidR="00AD73B8" w:rsidRPr="00870B9A">
        <w:rPr>
          <w:rFonts w:ascii="Times New Roman" w:hAnsi="Times New Roman" w:cs="Times New Roman"/>
          <w:sz w:val="24"/>
          <w:szCs w:val="24"/>
        </w:rPr>
        <w:softHyphen/>
        <w:t>ких учебных занятиях, в разных формах группового и индивидуального вза</w:t>
      </w:r>
      <w:r w:rsidR="00AD73B8" w:rsidRPr="00870B9A">
        <w:rPr>
          <w:rFonts w:ascii="Times New Roman" w:hAnsi="Times New Roman" w:cs="Times New Roman"/>
          <w:sz w:val="24"/>
          <w:szCs w:val="24"/>
        </w:rPr>
        <w:softHyphen/>
        <w:t>и</w:t>
      </w:r>
      <w:r w:rsidR="00AD73B8" w:rsidRPr="00870B9A">
        <w:rPr>
          <w:rFonts w:ascii="Times New Roman" w:hAnsi="Times New Roman" w:cs="Times New Roman"/>
          <w:sz w:val="24"/>
          <w:szCs w:val="24"/>
        </w:rPr>
        <w:softHyphen/>
        <w:t>мо</w:t>
      </w:r>
      <w:r w:rsidR="00AD73B8" w:rsidRPr="00870B9A">
        <w:rPr>
          <w:rFonts w:ascii="Times New Roman" w:hAnsi="Times New Roman" w:cs="Times New Roman"/>
          <w:sz w:val="24"/>
          <w:szCs w:val="24"/>
        </w:rPr>
        <w:softHyphen/>
        <w:t>действия с учителем и одноклассниками в урочное и внеурочное время;</w:t>
      </w:r>
    </w:p>
    <w:p w:rsidR="00AD73B8" w:rsidRPr="00870B9A" w:rsidRDefault="009E3C44"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rPr>
        <w:t>3. О</w:t>
      </w:r>
      <w:r w:rsidR="00AD73B8" w:rsidRPr="00870B9A">
        <w:rPr>
          <w:rFonts w:ascii="Times New Roman" w:hAnsi="Times New Roman" w:cs="Times New Roman"/>
          <w:sz w:val="24"/>
          <w:szCs w:val="24"/>
        </w:rPr>
        <w:t xml:space="preserve">богатить знания обучающихся о социальном и природном </w:t>
      </w:r>
      <w:proofErr w:type="gramStart"/>
      <w:r w:rsidR="00AD73B8" w:rsidRPr="00870B9A">
        <w:rPr>
          <w:rFonts w:ascii="Times New Roman" w:hAnsi="Times New Roman" w:cs="Times New Roman"/>
          <w:sz w:val="24"/>
          <w:szCs w:val="24"/>
        </w:rPr>
        <w:t>мире</w:t>
      </w:r>
      <w:proofErr w:type="gramEnd"/>
      <w:r w:rsidR="00AD73B8" w:rsidRPr="00870B9A">
        <w:rPr>
          <w:rFonts w:ascii="Times New Roman" w:hAnsi="Times New Roman" w:cs="Times New Roman"/>
          <w:sz w:val="24"/>
          <w:szCs w:val="24"/>
        </w:rPr>
        <w:t>, опы</w:t>
      </w:r>
      <w:r w:rsidR="00AD73B8" w:rsidRPr="00870B9A">
        <w:rPr>
          <w:rFonts w:ascii="Times New Roman" w:hAnsi="Times New Roman" w:cs="Times New Roman"/>
          <w:sz w:val="24"/>
          <w:szCs w:val="24"/>
        </w:rPr>
        <w:softHyphen/>
        <w:t>т в до</w:t>
      </w:r>
      <w:r w:rsidR="00AD73B8" w:rsidRPr="00870B9A">
        <w:rPr>
          <w:rFonts w:ascii="Times New Roman" w:hAnsi="Times New Roman" w:cs="Times New Roman"/>
          <w:sz w:val="24"/>
          <w:szCs w:val="24"/>
        </w:rPr>
        <w:softHyphen/>
        <w:t>с</w:t>
      </w:r>
      <w:r w:rsidR="00AD73B8" w:rsidRPr="00870B9A">
        <w:rPr>
          <w:rFonts w:ascii="Times New Roman" w:hAnsi="Times New Roman" w:cs="Times New Roman"/>
          <w:sz w:val="24"/>
          <w:szCs w:val="24"/>
        </w:rPr>
        <w:softHyphen/>
        <w:t>ту</w:t>
      </w:r>
      <w:r w:rsidR="00AD73B8" w:rsidRPr="00870B9A">
        <w:rPr>
          <w:rFonts w:ascii="Times New Roman" w:hAnsi="Times New Roman" w:cs="Times New Roman"/>
          <w:sz w:val="24"/>
          <w:szCs w:val="24"/>
        </w:rPr>
        <w:softHyphen/>
        <w:t>пных видах детской деятельности (рисование, лепка, ап</w:t>
      </w:r>
      <w:r w:rsidR="00AD73B8" w:rsidRPr="00870B9A">
        <w:rPr>
          <w:rFonts w:ascii="Times New Roman" w:hAnsi="Times New Roman" w:cs="Times New Roman"/>
          <w:sz w:val="24"/>
          <w:szCs w:val="24"/>
        </w:rPr>
        <w:softHyphen/>
        <w:t>п</w:t>
      </w:r>
      <w:r w:rsidR="00AD73B8" w:rsidRPr="00870B9A">
        <w:rPr>
          <w:rFonts w:ascii="Times New Roman" w:hAnsi="Times New Roman" w:cs="Times New Roman"/>
          <w:sz w:val="24"/>
          <w:szCs w:val="24"/>
        </w:rPr>
        <w:softHyphen/>
        <w:t>ли</w:t>
      </w:r>
      <w:r w:rsidR="00AD73B8" w:rsidRPr="00870B9A">
        <w:rPr>
          <w:rFonts w:ascii="Times New Roman" w:hAnsi="Times New Roman" w:cs="Times New Roman"/>
          <w:sz w:val="24"/>
          <w:szCs w:val="24"/>
        </w:rPr>
        <w:softHyphen/>
        <w:t>ка</w:t>
      </w:r>
      <w:r w:rsidR="00AD73B8" w:rsidRPr="00870B9A">
        <w:rPr>
          <w:rFonts w:ascii="Times New Roman" w:hAnsi="Times New Roman" w:cs="Times New Roman"/>
          <w:sz w:val="24"/>
          <w:szCs w:val="24"/>
        </w:rPr>
        <w:softHyphen/>
        <w:t xml:space="preserve">ция, ручной труд, игра и др.). </w:t>
      </w:r>
    </w:p>
    <w:p w:rsidR="00AD73B8" w:rsidRPr="00870B9A" w:rsidRDefault="00E50436"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дополнительных классах </w:t>
      </w:r>
      <w:r w:rsidR="00AD73B8" w:rsidRPr="00870B9A">
        <w:rPr>
          <w:rFonts w:ascii="Times New Roman" w:hAnsi="Times New Roman" w:cs="Times New Roman"/>
          <w:color w:val="auto"/>
          <w:sz w:val="24"/>
          <w:szCs w:val="24"/>
        </w:rPr>
        <w:t xml:space="preserve">учебные предметы (письмо и чтение), входящие в состав предметной области </w:t>
      </w:r>
      <w:r w:rsidR="00AD73B8" w:rsidRPr="00870B9A">
        <w:rPr>
          <w:rFonts w:ascii="Times New Roman" w:hAnsi="Times New Roman" w:cs="Times New Roman"/>
          <w:i/>
          <w:color w:val="auto"/>
          <w:sz w:val="24"/>
          <w:szCs w:val="24"/>
        </w:rPr>
        <w:t>«Язык и речевая практика»,</w:t>
      </w:r>
      <w:r w:rsidR="00AD73B8" w:rsidRPr="00870B9A">
        <w:rPr>
          <w:rFonts w:ascii="Times New Roman" w:hAnsi="Times New Roman" w:cs="Times New Roman"/>
          <w:color w:val="auto"/>
          <w:sz w:val="24"/>
          <w:szCs w:val="24"/>
        </w:rPr>
        <w:t xml:space="preserve"> направлены на </w:t>
      </w:r>
      <w:r w:rsidR="00036B46" w:rsidRPr="00870B9A">
        <w:rPr>
          <w:rFonts w:ascii="Times New Roman" w:hAnsi="Times New Roman" w:cs="Times New Roman"/>
          <w:color w:val="auto"/>
          <w:sz w:val="24"/>
          <w:szCs w:val="24"/>
        </w:rPr>
        <w:t xml:space="preserve">формирование коммуникативной и личностной готовности обучающихся с РАС к школьному обучению, </w:t>
      </w:r>
      <w:r w:rsidR="00AD73B8" w:rsidRPr="00870B9A">
        <w:rPr>
          <w:rFonts w:ascii="Times New Roman" w:hAnsi="Times New Roman" w:cs="Times New Roman"/>
          <w:color w:val="auto"/>
          <w:sz w:val="24"/>
          <w:szCs w:val="24"/>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w:t>
      </w:r>
      <w:proofErr w:type="gramStart"/>
      <w:r w:rsidR="00AD73B8" w:rsidRPr="00870B9A">
        <w:rPr>
          <w:rFonts w:ascii="Times New Roman" w:hAnsi="Times New Roman" w:cs="Times New Roman"/>
          <w:color w:val="auto"/>
          <w:sz w:val="24"/>
          <w:szCs w:val="24"/>
        </w:rPr>
        <w:t>у</w:t>
      </w:r>
      <w:proofErr w:type="gramEnd"/>
      <w:r w:rsidR="00AD73B8" w:rsidRPr="00870B9A">
        <w:rPr>
          <w:rFonts w:ascii="Times New Roman" w:hAnsi="Times New Roman" w:cs="Times New Roman"/>
          <w:color w:val="auto"/>
          <w:sz w:val="24"/>
          <w:szCs w:val="24"/>
        </w:rPr>
        <w:t xml:space="preserve"> </w:t>
      </w:r>
      <w:proofErr w:type="gramStart"/>
      <w:r w:rsidR="00AD73B8" w:rsidRPr="00870B9A">
        <w:rPr>
          <w:rFonts w:ascii="Times New Roman" w:hAnsi="Times New Roman" w:cs="Times New Roman"/>
          <w:color w:val="auto"/>
          <w:sz w:val="24"/>
          <w:szCs w:val="24"/>
        </w:rPr>
        <w:t>обучающихся</w:t>
      </w:r>
      <w:proofErr w:type="gramEnd"/>
      <w:r w:rsidR="00AD73B8" w:rsidRPr="00870B9A">
        <w:rPr>
          <w:rFonts w:ascii="Times New Roman" w:hAnsi="Times New Roman" w:cs="Times New Roman"/>
          <w:color w:val="auto"/>
          <w:sz w:val="24"/>
          <w:szCs w:val="24"/>
        </w:rPr>
        <w:t xml:space="preserve">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w:t>
      </w:r>
      <w:proofErr w:type="gramStart"/>
      <w:r w:rsidR="00AD73B8" w:rsidRPr="00870B9A">
        <w:rPr>
          <w:rFonts w:ascii="Times New Roman" w:hAnsi="Times New Roman" w:cs="Times New Roman"/>
          <w:color w:val="auto"/>
          <w:sz w:val="24"/>
          <w:szCs w:val="24"/>
        </w:rPr>
        <w:t>С.</w:t>
      </w:r>
      <w:proofErr w:type="gramEnd"/>
      <w:r w:rsidR="00AD73B8" w:rsidRPr="00870B9A">
        <w:rPr>
          <w:rFonts w:ascii="Times New Roman" w:hAnsi="Times New Roman" w:cs="Times New Roman"/>
          <w:color w:val="auto"/>
          <w:sz w:val="24"/>
          <w:szCs w:val="24"/>
        </w:rPr>
        <w:t xml:space="preserve">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870B9A">
        <w:rPr>
          <w:rFonts w:ascii="Times New Roman" w:hAnsi="Times New Roman" w:cs="Times New Roman"/>
          <w:color w:val="FF0000"/>
          <w:sz w:val="24"/>
          <w:szCs w:val="24"/>
        </w:rPr>
        <w:t xml:space="preserve"> </w:t>
      </w:r>
      <w:r w:rsidR="00AD73B8" w:rsidRPr="00870B9A">
        <w:rPr>
          <w:rFonts w:ascii="Times New Roman" w:hAnsi="Times New Roman" w:cs="Times New Roman"/>
          <w:color w:val="auto"/>
          <w:sz w:val="24"/>
          <w:szCs w:val="24"/>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sidRPr="00870B9A">
        <w:rPr>
          <w:rFonts w:ascii="Times New Roman" w:hAnsi="Times New Roman" w:cs="Times New Roman"/>
          <w:color w:val="auto"/>
          <w:sz w:val="24"/>
          <w:szCs w:val="24"/>
        </w:rPr>
        <w:t>коммуникативной и речевой</w:t>
      </w:r>
      <w:r w:rsidR="00AD73B8" w:rsidRPr="00870B9A">
        <w:rPr>
          <w:rFonts w:ascii="Times New Roman" w:hAnsi="Times New Roman" w:cs="Times New Roman"/>
          <w:color w:val="auto"/>
          <w:sz w:val="24"/>
          <w:szCs w:val="24"/>
        </w:rPr>
        <w:t xml:space="preserve">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w:t>
      </w:r>
      <w:r w:rsidR="00AD73B8" w:rsidRPr="00870B9A">
        <w:rPr>
          <w:rFonts w:ascii="Times New Roman" w:hAnsi="Times New Roman" w:cs="Times New Roman"/>
          <w:color w:val="auto"/>
          <w:sz w:val="24"/>
          <w:szCs w:val="24"/>
        </w:rPr>
        <w:lastRenderedPageBreak/>
        <w:t>чтение и письмо, недельная учебная нагрузка, предусмотренная для этого</w:t>
      </w:r>
      <w:r w:rsidR="00AD73B8" w:rsidRPr="00870B9A">
        <w:rPr>
          <w:rFonts w:ascii="Times New Roman" w:hAnsi="Times New Roman" w:cs="Times New Roman"/>
          <w:color w:val="FF0000"/>
          <w:sz w:val="24"/>
          <w:szCs w:val="24"/>
        </w:rPr>
        <w:t xml:space="preserve"> </w:t>
      </w:r>
      <w:r w:rsidR="00AD73B8" w:rsidRPr="00870B9A">
        <w:rPr>
          <w:rFonts w:ascii="Times New Roman" w:hAnsi="Times New Roman" w:cs="Times New Roman"/>
          <w:color w:val="auto"/>
          <w:sz w:val="24"/>
          <w:szCs w:val="24"/>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Учебный предмет </w:t>
      </w:r>
      <w:r w:rsidRPr="00870B9A">
        <w:rPr>
          <w:rFonts w:ascii="Times New Roman" w:hAnsi="Times New Roman" w:cs="Times New Roman"/>
          <w:i/>
          <w:color w:val="auto"/>
          <w:sz w:val="24"/>
          <w:szCs w:val="24"/>
        </w:rPr>
        <w:t>«Математика»</w:t>
      </w:r>
      <w:r w:rsidRPr="00870B9A">
        <w:rPr>
          <w:rFonts w:ascii="Times New Roman" w:hAnsi="Times New Roman" w:cs="Times New Roman"/>
          <w:color w:val="auto"/>
          <w:sz w:val="24"/>
          <w:szCs w:val="24"/>
        </w:rPr>
        <w:t xml:space="preserve"> направлен на формирование элементарных математических представлений, основанных на выделени</w:t>
      </w:r>
      <w:r w:rsidR="00036B46" w:rsidRPr="00870B9A">
        <w:rPr>
          <w:rFonts w:ascii="Times New Roman" w:hAnsi="Times New Roman" w:cs="Times New Roman"/>
          <w:color w:val="auto"/>
          <w:sz w:val="24"/>
          <w:szCs w:val="24"/>
        </w:rPr>
        <w:t>и</w:t>
      </w:r>
      <w:r w:rsidRPr="00870B9A">
        <w:rPr>
          <w:rFonts w:ascii="Times New Roman" w:hAnsi="Times New Roman" w:cs="Times New Roman"/>
          <w:color w:val="auto"/>
          <w:sz w:val="24"/>
          <w:szCs w:val="24"/>
        </w:rPr>
        <w:t xml:space="preserve"> свой</w:t>
      </w:r>
      <w:proofErr w:type="gramStart"/>
      <w:r w:rsidRPr="00870B9A">
        <w:rPr>
          <w:rFonts w:ascii="Times New Roman" w:hAnsi="Times New Roman" w:cs="Times New Roman"/>
          <w:color w:val="auto"/>
          <w:sz w:val="24"/>
          <w:szCs w:val="24"/>
        </w:rPr>
        <w:t>ств пр</w:t>
      </w:r>
      <w:proofErr w:type="gramEnd"/>
      <w:r w:rsidRPr="00870B9A">
        <w:rPr>
          <w:rFonts w:ascii="Times New Roman" w:hAnsi="Times New Roman" w:cs="Times New Roman"/>
          <w:color w:val="auto"/>
          <w:sz w:val="24"/>
          <w:szCs w:val="24"/>
        </w:rPr>
        <w:t>едметов, сравнении предметов по отдельным свойствам (например, размеру, форме, цвету), сравнени</w:t>
      </w:r>
      <w:r w:rsidR="00036B46" w:rsidRPr="00870B9A">
        <w:rPr>
          <w:rFonts w:ascii="Times New Roman" w:hAnsi="Times New Roman" w:cs="Times New Roman"/>
          <w:color w:val="auto"/>
          <w:sz w:val="24"/>
          <w:szCs w:val="24"/>
        </w:rPr>
        <w:t>и</w:t>
      </w:r>
      <w:r w:rsidRPr="00870B9A">
        <w:rPr>
          <w:rFonts w:ascii="Times New Roman" w:hAnsi="Times New Roman" w:cs="Times New Roman"/>
          <w:color w:val="auto"/>
          <w:sz w:val="24"/>
          <w:szCs w:val="24"/>
        </w:rPr>
        <w:t xml:space="preserve"> предметных сово</w:t>
      </w:r>
      <w:r w:rsidR="00036B46" w:rsidRPr="00870B9A">
        <w:rPr>
          <w:rFonts w:ascii="Times New Roman" w:hAnsi="Times New Roman" w:cs="Times New Roman"/>
          <w:color w:val="auto"/>
          <w:sz w:val="24"/>
          <w:szCs w:val="24"/>
        </w:rPr>
        <w:t>купностей, установлении</w:t>
      </w:r>
      <w:r w:rsidRPr="00870B9A">
        <w:rPr>
          <w:rFonts w:ascii="Times New Roman" w:hAnsi="Times New Roman" w:cs="Times New Roman"/>
          <w:color w:val="auto"/>
          <w:sz w:val="24"/>
          <w:szCs w:val="24"/>
        </w:rPr>
        <w:t xml:space="preserve"> положения предмета в пространстве.</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 ходе изучения учебного предмета </w:t>
      </w:r>
      <w:r w:rsidRPr="00870B9A">
        <w:rPr>
          <w:rFonts w:ascii="Times New Roman" w:hAnsi="Times New Roman" w:cs="Times New Roman"/>
          <w:i/>
          <w:color w:val="auto"/>
          <w:sz w:val="24"/>
          <w:szCs w:val="24"/>
        </w:rPr>
        <w:t>«Мир природы и человека»</w:t>
      </w:r>
      <w:r w:rsidRPr="00870B9A">
        <w:rPr>
          <w:rFonts w:ascii="Times New Roman" w:hAnsi="Times New Roman" w:cs="Times New Roman"/>
          <w:color w:val="auto"/>
          <w:sz w:val="24"/>
          <w:szCs w:val="24"/>
        </w:rPr>
        <w:t xml:space="preserve">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w:t>
      </w:r>
      <w:proofErr w:type="gramStart"/>
      <w:r w:rsidRPr="00870B9A">
        <w:rPr>
          <w:rFonts w:ascii="Times New Roman" w:hAnsi="Times New Roman" w:cs="Times New Roman"/>
          <w:color w:val="auto"/>
          <w:sz w:val="24"/>
          <w:szCs w:val="24"/>
        </w:rPr>
        <w:t>обучающихся</w:t>
      </w:r>
      <w:proofErr w:type="gramEnd"/>
      <w:r w:rsidRPr="00870B9A">
        <w:rPr>
          <w:rFonts w:ascii="Times New Roman" w:hAnsi="Times New Roman" w:cs="Times New Roman"/>
          <w:color w:val="auto"/>
          <w:sz w:val="24"/>
          <w:szCs w:val="24"/>
        </w:rPr>
        <w:t>, положительное отношение не только к отдельным видам деятельности, но и ко всей учебной деятельности  в целом.</w:t>
      </w:r>
    </w:p>
    <w:p w:rsidR="00AD73B8" w:rsidRPr="00870B9A" w:rsidRDefault="00AD73B8" w:rsidP="009F0299">
      <w:pPr>
        <w:pStyle w:val="af1"/>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Учебные предметы, изучаемые </w:t>
      </w:r>
      <w:r w:rsidRPr="00870B9A">
        <w:rPr>
          <w:rFonts w:ascii="Times New Roman" w:hAnsi="Times New Roman" w:cs="Times New Roman"/>
          <w:b/>
          <w:color w:val="auto"/>
          <w:sz w:val="24"/>
          <w:szCs w:val="24"/>
        </w:rPr>
        <w:t>в 1</w:t>
      </w:r>
      <w:r w:rsidR="00036B46" w:rsidRPr="00870B9A">
        <w:rPr>
          <w:rFonts w:ascii="Times New Roman" w:hAnsi="Times New Roman" w:cs="Times New Roman"/>
          <w:b/>
          <w:color w:val="auto"/>
          <w:sz w:val="24"/>
          <w:szCs w:val="24"/>
        </w:rPr>
        <w:t>-х - 4-ом</w:t>
      </w:r>
      <w:r w:rsidRPr="00870B9A">
        <w:rPr>
          <w:rFonts w:ascii="Times New Roman" w:hAnsi="Times New Roman" w:cs="Times New Roman"/>
          <w:b/>
          <w:color w:val="auto"/>
          <w:sz w:val="24"/>
          <w:szCs w:val="24"/>
        </w:rPr>
        <w:t xml:space="preserve"> классах</w:t>
      </w:r>
      <w:r w:rsidRPr="00870B9A">
        <w:rPr>
          <w:rFonts w:ascii="Times New Roman" w:hAnsi="Times New Roman" w:cs="Times New Roman"/>
          <w:color w:val="auto"/>
          <w:sz w:val="24"/>
          <w:szCs w:val="24"/>
        </w:rPr>
        <w:t xml:space="preserve">,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  в старших классах.  </w:t>
      </w:r>
      <w:r w:rsidRPr="00870B9A">
        <w:rPr>
          <w:rStyle w:val="s2"/>
          <w:rFonts w:ascii="Times New Roman" w:hAnsi="Times New Roman" w:cs="Times New Roman"/>
          <w:sz w:val="24"/>
          <w:szCs w:val="24"/>
        </w:rPr>
        <w:t xml:space="preserve">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Реализация АООП в части трудового обучения осуществляется с учетом ин</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ви</w:t>
      </w:r>
      <w:r w:rsidRPr="00870B9A">
        <w:rPr>
          <w:rFonts w:ascii="Times New Roman" w:hAnsi="Times New Roman" w:cs="Times New Roman"/>
          <w:sz w:val="24"/>
          <w:szCs w:val="24"/>
        </w:rPr>
        <w:softHyphen/>
        <w:t>ду</w:t>
      </w:r>
      <w:r w:rsidRPr="00870B9A">
        <w:rPr>
          <w:rFonts w:ascii="Times New Roman" w:hAnsi="Times New Roman" w:cs="Times New Roman"/>
          <w:sz w:val="24"/>
          <w:szCs w:val="24"/>
        </w:rPr>
        <w:softHyphen/>
        <w:t>альных особенностей психофизического развития, здоровья, возможностей, а также ин</w:t>
      </w:r>
      <w:r w:rsidRPr="00870B9A">
        <w:rPr>
          <w:rFonts w:ascii="Times New Roman" w:hAnsi="Times New Roman" w:cs="Times New Roman"/>
          <w:sz w:val="24"/>
          <w:szCs w:val="24"/>
        </w:rPr>
        <w:softHyphen/>
        <w:t>те</w:t>
      </w:r>
      <w:r w:rsidRPr="00870B9A">
        <w:rPr>
          <w:rFonts w:ascii="Times New Roman" w:hAnsi="Times New Roman" w:cs="Times New Roman"/>
          <w:sz w:val="24"/>
          <w:szCs w:val="24"/>
        </w:rPr>
        <w:softHyphen/>
        <w:t xml:space="preserve">ресов учащихся.   </w:t>
      </w:r>
    </w:p>
    <w:p w:rsidR="00AD73B8" w:rsidRPr="00870B9A" w:rsidRDefault="009E3C44"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МБОУ СОШ №1 г. Дюртюли</w:t>
      </w:r>
      <w:r w:rsidR="00AD73B8" w:rsidRPr="00870B9A">
        <w:rPr>
          <w:rFonts w:ascii="Times New Roman" w:hAnsi="Times New Roman" w:cs="Times New Roman"/>
          <w:color w:val="auto"/>
          <w:sz w:val="24"/>
          <w:szCs w:val="24"/>
        </w:rPr>
        <w:t xml:space="preserve">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00AD73B8" w:rsidRPr="00870B9A">
        <w:rPr>
          <w:rFonts w:ascii="Times New Roman" w:hAnsi="Times New Roman" w:cs="Times New Roman"/>
          <w:color w:val="auto"/>
          <w:sz w:val="24"/>
          <w:szCs w:val="24"/>
        </w:rPr>
        <w:t> </w:t>
      </w:r>
      <w:r w:rsidR="00AD73B8" w:rsidRPr="00870B9A">
        <w:rPr>
          <w:rFonts w:ascii="Times New Roman" w:hAnsi="Times New Roman" w:cs="Times New Roman"/>
          <w:color w:val="auto"/>
          <w:sz w:val="24"/>
          <w:szCs w:val="24"/>
        </w:rPr>
        <w:t>д.).</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sidR="00036B46" w:rsidRPr="00870B9A">
        <w:rPr>
          <w:rFonts w:ascii="Times New Roman" w:hAnsi="Times New Roman" w:cs="Times New Roman"/>
          <w:color w:val="auto"/>
          <w:sz w:val="24"/>
          <w:szCs w:val="24"/>
        </w:rPr>
        <w:t>2</w:t>
      </w:r>
      <w:r w:rsidRPr="00870B9A">
        <w:rPr>
          <w:rFonts w:ascii="Times New Roman" w:hAnsi="Times New Roman" w:cs="Times New Roman"/>
          <w:color w:val="auto"/>
          <w:sz w:val="24"/>
          <w:szCs w:val="24"/>
        </w:rPr>
        <w:t>.</w:t>
      </w:r>
      <w:r w:rsidR="00036B46" w:rsidRPr="00870B9A">
        <w:rPr>
          <w:rFonts w:ascii="Times New Roman" w:hAnsi="Times New Roman" w:cs="Times New Roman"/>
          <w:color w:val="auto"/>
          <w:sz w:val="24"/>
          <w:szCs w:val="24"/>
        </w:rPr>
        <w:t>2</w:t>
      </w:r>
      <w:r w:rsidRPr="00870B9A">
        <w:rPr>
          <w:rFonts w:ascii="Times New Roman" w:hAnsi="Times New Roman" w:cs="Times New Roman"/>
          <w:color w:val="auto"/>
          <w:sz w:val="24"/>
          <w:szCs w:val="24"/>
        </w:rPr>
        <w:t>. Программы учебных предметов</w:t>
      </w:r>
      <w:r w:rsidR="00036B46" w:rsidRPr="00870B9A">
        <w:rPr>
          <w:rFonts w:ascii="Times New Roman" w:hAnsi="Times New Roman" w:cs="Times New Roman"/>
          <w:color w:val="auto"/>
          <w:sz w:val="24"/>
          <w:szCs w:val="24"/>
        </w:rPr>
        <w:t>, курсов коррекционно-развивающей области</w:t>
      </w:r>
      <w:r w:rsidRPr="00870B9A">
        <w:rPr>
          <w:rFonts w:ascii="Times New Roman" w:hAnsi="Times New Roman" w:cs="Times New Roman"/>
          <w:color w:val="auto"/>
          <w:sz w:val="24"/>
          <w:szCs w:val="24"/>
        </w:rPr>
        <w:t>» примерной адаптированной основной общеобразовательной программы.</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870B9A">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870B9A">
        <w:rPr>
          <w:rFonts w:ascii="Times New Roman" w:hAnsi="Times New Roman" w:cs="Times New Roman"/>
          <w:color w:val="auto"/>
          <w:sz w:val="24"/>
          <w:szCs w:val="24"/>
        </w:rPr>
        <w:t xml:space="preserve">Время, отводимое на данную часть внутри максимально допустимой недельной нагрузки обучающихся (в </w:t>
      </w:r>
      <w:r w:rsidR="00036B46" w:rsidRPr="00870B9A">
        <w:rPr>
          <w:rFonts w:ascii="Times New Roman" w:hAnsi="Times New Roman" w:cs="Times New Roman"/>
          <w:color w:val="auto"/>
          <w:sz w:val="24"/>
          <w:szCs w:val="24"/>
        </w:rPr>
        <w:t xml:space="preserve">дополнительных </w:t>
      </w:r>
      <w:r w:rsidRPr="00870B9A">
        <w:rPr>
          <w:rFonts w:ascii="Times New Roman" w:hAnsi="Times New Roman" w:cs="Times New Roman"/>
          <w:color w:val="auto"/>
          <w:sz w:val="24"/>
          <w:szCs w:val="24"/>
        </w:rPr>
        <w:t xml:space="preserve">и 1 классе в соответствии с </w:t>
      </w:r>
      <w:proofErr w:type="spellStart"/>
      <w:r w:rsidRPr="00870B9A">
        <w:rPr>
          <w:rFonts w:ascii="Times New Roman" w:hAnsi="Times New Roman" w:cs="Times New Roman"/>
          <w:color w:val="auto"/>
          <w:sz w:val="24"/>
          <w:szCs w:val="24"/>
        </w:rPr>
        <w:t>санитарно­гигиеническими</w:t>
      </w:r>
      <w:proofErr w:type="spellEnd"/>
      <w:r w:rsidRPr="00870B9A">
        <w:rPr>
          <w:rFonts w:ascii="Times New Roman" w:hAnsi="Times New Roman" w:cs="Times New Roman"/>
          <w:color w:val="auto"/>
          <w:sz w:val="24"/>
          <w:szCs w:val="24"/>
        </w:rPr>
        <w:t xml:space="preserve">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sidRPr="00870B9A">
        <w:rPr>
          <w:rFonts w:ascii="Times New Roman" w:hAnsi="Times New Roman" w:cs="Times New Roman"/>
          <w:color w:val="auto"/>
          <w:sz w:val="24"/>
          <w:szCs w:val="24"/>
        </w:rPr>
        <w:t xml:space="preserve">особые образовательные потребности и </w:t>
      </w:r>
      <w:r w:rsidRPr="00870B9A">
        <w:rPr>
          <w:rFonts w:ascii="Times New Roman" w:hAnsi="Times New Roman" w:cs="Times New Roman"/>
          <w:color w:val="auto"/>
          <w:sz w:val="24"/>
          <w:szCs w:val="24"/>
        </w:rPr>
        <w:t>различные интересы обучающихся, в том числе этнокультурные.</w:t>
      </w:r>
      <w:proofErr w:type="gramEnd"/>
    </w:p>
    <w:p w:rsidR="00AD73B8" w:rsidRPr="00870B9A" w:rsidRDefault="00AD73B8" w:rsidP="009F0299">
      <w:pPr>
        <w:tabs>
          <w:tab w:val="left" w:pos="1260"/>
        </w:tabs>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AD73B8" w:rsidRPr="00870B9A" w:rsidRDefault="00AD73B8" w:rsidP="009F0299">
      <w:pPr>
        <w:tabs>
          <w:tab w:val="left" w:pos="1260"/>
        </w:tabs>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занятия, обеспечивающие удовлетворение особых образовательных потребностей обу</w:t>
      </w:r>
      <w:r w:rsidRPr="00870B9A">
        <w:rPr>
          <w:rFonts w:ascii="Times New Roman" w:hAnsi="Times New Roman" w:cs="Times New Roman"/>
          <w:sz w:val="24"/>
          <w:szCs w:val="24"/>
        </w:rPr>
        <w:softHyphen/>
        <w:t>чающихся с РАС и не</w:t>
      </w:r>
      <w:r w:rsidRPr="00870B9A">
        <w:rPr>
          <w:rFonts w:ascii="Times New Roman" w:hAnsi="Times New Roman" w:cs="Times New Roman"/>
          <w:sz w:val="24"/>
          <w:szCs w:val="24"/>
        </w:rPr>
        <w:softHyphen/>
        <w:t>об</w:t>
      </w:r>
      <w:r w:rsidRPr="00870B9A">
        <w:rPr>
          <w:rFonts w:ascii="Times New Roman" w:hAnsi="Times New Roman" w:cs="Times New Roman"/>
          <w:sz w:val="24"/>
          <w:szCs w:val="24"/>
        </w:rPr>
        <w:softHyphen/>
        <w:t>хо</w:t>
      </w:r>
      <w:r w:rsidRPr="00870B9A">
        <w:rPr>
          <w:rFonts w:ascii="Times New Roman" w:hAnsi="Times New Roman" w:cs="Times New Roman"/>
          <w:sz w:val="24"/>
          <w:szCs w:val="24"/>
        </w:rPr>
        <w:softHyphen/>
        <w:t>ди</w:t>
      </w:r>
      <w:r w:rsidRPr="00870B9A">
        <w:rPr>
          <w:rFonts w:ascii="Times New Roman" w:hAnsi="Times New Roman" w:cs="Times New Roman"/>
          <w:sz w:val="24"/>
          <w:szCs w:val="24"/>
        </w:rPr>
        <w:softHyphen/>
        <w:t xml:space="preserve">мую коррекцию недостатков в психическом и/или физическом, социальном развитии;  </w:t>
      </w:r>
    </w:p>
    <w:p w:rsidR="00AD73B8" w:rsidRPr="00870B9A" w:rsidRDefault="00AD73B8" w:rsidP="009F0299">
      <w:pPr>
        <w:tabs>
          <w:tab w:val="left" w:pos="1260"/>
        </w:tabs>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870B9A">
        <w:rPr>
          <w:rFonts w:ascii="Times New Roman" w:hAnsi="Times New Roman" w:cs="Times New Roman"/>
          <w:color w:val="auto"/>
          <w:sz w:val="24"/>
          <w:szCs w:val="24"/>
        </w:rPr>
        <w:t>домоводство</w:t>
      </w:r>
      <w:r w:rsidRPr="00870B9A">
        <w:rPr>
          <w:rFonts w:ascii="Times New Roman" w:hAnsi="Times New Roman" w:cs="Times New Roman"/>
          <w:sz w:val="24"/>
          <w:szCs w:val="24"/>
        </w:rPr>
        <w:t xml:space="preserve"> и др.);</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учебные занятия, обеспечивающие различные интересы </w:t>
      </w:r>
      <w:proofErr w:type="gramStart"/>
      <w:r w:rsidRPr="00870B9A">
        <w:rPr>
          <w:rFonts w:ascii="Times New Roman" w:hAnsi="Times New Roman" w:cs="Times New Roman"/>
          <w:color w:val="auto"/>
          <w:sz w:val="24"/>
          <w:szCs w:val="24"/>
        </w:rPr>
        <w:t>обучающихся</w:t>
      </w:r>
      <w:proofErr w:type="gramEnd"/>
      <w:r w:rsidRPr="00870B9A">
        <w:rPr>
          <w:rFonts w:ascii="Times New Roman" w:hAnsi="Times New Roman" w:cs="Times New Roman"/>
          <w:color w:val="auto"/>
          <w:sz w:val="24"/>
          <w:szCs w:val="24"/>
        </w:rPr>
        <w:t>, в том числе этнокультурные (например: история и культура родного края, музыкально-ритмические занятия и др.)</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Содержание коррекционно-развивающей области учебного плана представлено коррекционными занятиями (</w:t>
      </w:r>
      <w:proofErr w:type="spellStart"/>
      <w:r w:rsidRPr="00870B9A">
        <w:rPr>
          <w:rFonts w:ascii="Times New Roman" w:hAnsi="Times New Roman" w:cs="Times New Roman"/>
          <w:sz w:val="24"/>
          <w:szCs w:val="24"/>
        </w:rPr>
        <w:t>психокоррекционными</w:t>
      </w:r>
      <w:proofErr w:type="spellEnd"/>
      <w:r w:rsidRPr="00870B9A">
        <w:rPr>
          <w:rFonts w:ascii="Times New Roman" w:hAnsi="Times New Roman" w:cs="Times New Roman"/>
          <w:sz w:val="24"/>
          <w:szCs w:val="24"/>
        </w:rPr>
        <w:t>)  и ритмикой в младших классах. Всего на коррекционно-развивающую область отводится 6 часов в неделю.</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В ходе </w:t>
      </w:r>
      <w:proofErr w:type="spellStart"/>
      <w:r w:rsidRPr="00870B9A">
        <w:rPr>
          <w:rFonts w:ascii="Times New Roman" w:hAnsi="Times New Roman" w:cs="Times New Roman"/>
          <w:sz w:val="24"/>
          <w:szCs w:val="24"/>
        </w:rPr>
        <w:t>психокорреционных</w:t>
      </w:r>
      <w:proofErr w:type="spellEnd"/>
      <w:r w:rsidRPr="00870B9A">
        <w:rPr>
          <w:rFonts w:ascii="Times New Roman" w:hAnsi="Times New Roman" w:cs="Times New Roman"/>
          <w:sz w:val="24"/>
          <w:szCs w:val="24"/>
        </w:rPr>
        <w:t xml:space="preserve"> занятий применяются разные формы взаимодействия с </w:t>
      </w:r>
      <w:proofErr w:type="gramStart"/>
      <w:r w:rsidRPr="00870B9A">
        <w:rPr>
          <w:rFonts w:ascii="Times New Roman" w:hAnsi="Times New Roman" w:cs="Times New Roman"/>
          <w:sz w:val="24"/>
          <w:szCs w:val="24"/>
        </w:rPr>
        <w:t>обучающимися</w:t>
      </w:r>
      <w:proofErr w:type="gramEnd"/>
      <w:r w:rsidRPr="00870B9A">
        <w:rPr>
          <w:rFonts w:ascii="Times New Roman" w:hAnsi="Times New Roman" w:cs="Times New Roman"/>
          <w:sz w:val="24"/>
          <w:szCs w:val="24"/>
        </w:rPr>
        <w:t xml:space="preserve">,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w:t>
      </w:r>
      <w:proofErr w:type="gramStart"/>
      <w:r w:rsidRPr="00870B9A">
        <w:rPr>
          <w:rFonts w:ascii="Times New Roman" w:hAnsi="Times New Roman" w:cs="Times New Roman"/>
          <w:sz w:val="24"/>
          <w:szCs w:val="24"/>
        </w:rPr>
        <w:t>на</w:t>
      </w:r>
      <w:proofErr w:type="gramEnd"/>
      <w:r w:rsidRPr="00870B9A">
        <w:rPr>
          <w:rFonts w:ascii="Times New Roman" w:hAnsi="Times New Roman" w:cs="Times New Roman"/>
          <w:sz w:val="24"/>
          <w:szCs w:val="24"/>
        </w:rPr>
        <w:t>:</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гармонизацию </w:t>
      </w:r>
      <w:proofErr w:type="spellStart"/>
      <w:r w:rsidRPr="00870B9A">
        <w:rPr>
          <w:rFonts w:ascii="Times New Roman" w:hAnsi="Times New Roman" w:cs="Times New Roman"/>
          <w:sz w:val="24"/>
          <w:szCs w:val="24"/>
        </w:rPr>
        <w:t>пихоэмоционального</w:t>
      </w:r>
      <w:proofErr w:type="spellEnd"/>
      <w:r w:rsidRPr="00870B9A">
        <w:rPr>
          <w:rFonts w:ascii="Times New Roman" w:hAnsi="Times New Roman" w:cs="Times New Roman"/>
          <w:sz w:val="24"/>
          <w:szCs w:val="24"/>
        </w:rPr>
        <w:t xml:space="preserve"> состояния;</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формирование</w:t>
      </w:r>
      <w:r w:rsidR="00844BCA" w:rsidRPr="00870B9A">
        <w:rPr>
          <w:rFonts w:ascii="Times New Roman" w:hAnsi="Times New Roman" w:cs="Times New Roman"/>
          <w:sz w:val="24"/>
          <w:szCs w:val="24"/>
        </w:rPr>
        <w:t xml:space="preserve"> осознанного и </w:t>
      </w:r>
      <w:r w:rsidRPr="00870B9A">
        <w:rPr>
          <w:rFonts w:ascii="Times New Roman" w:hAnsi="Times New Roman" w:cs="Times New Roman"/>
          <w:sz w:val="24"/>
          <w:szCs w:val="24"/>
        </w:rPr>
        <w:t>позитивного отношения к своему «Я»;</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повышение уверенности в себе, развитие самостоятельности;</w:t>
      </w:r>
    </w:p>
    <w:p w:rsidR="00844BCA" w:rsidRPr="00870B9A" w:rsidRDefault="00844BCA"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развитие коммуникативной сферы;</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навыков самоконтроля;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развитие способности к </w:t>
      </w:r>
      <w:proofErr w:type="spellStart"/>
      <w:r w:rsidRPr="00870B9A">
        <w:rPr>
          <w:rFonts w:ascii="Times New Roman" w:hAnsi="Times New Roman" w:cs="Times New Roman"/>
          <w:sz w:val="24"/>
          <w:szCs w:val="24"/>
        </w:rPr>
        <w:t>эмпатии</w:t>
      </w:r>
      <w:proofErr w:type="spellEnd"/>
      <w:r w:rsidRPr="00870B9A">
        <w:rPr>
          <w:rFonts w:ascii="Times New Roman" w:hAnsi="Times New Roman" w:cs="Times New Roman"/>
          <w:sz w:val="24"/>
          <w:szCs w:val="24"/>
        </w:rPr>
        <w:t xml:space="preserve">, сопереживанию;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продуктивных  видов взаимодействия с окружающими (в семье, классе),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повышение социального статуса ребенка в коллективе, формирование и развитие навыков социального  поведения).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формирование учебной мотивации, активизация сенсорно-перцептивной, </w:t>
      </w:r>
      <w:proofErr w:type="spellStart"/>
      <w:r w:rsidRPr="00870B9A">
        <w:rPr>
          <w:rFonts w:ascii="Times New Roman" w:hAnsi="Times New Roman" w:cs="Times New Roman"/>
          <w:sz w:val="24"/>
          <w:szCs w:val="24"/>
        </w:rPr>
        <w:t>мнемической</w:t>
      </w:r>
      <w:proofErr w:type="spellEnd"/>
      <w:r w:rsidRPr="00870B9A">
        <w:rPr>
          <w:rFonts w:ascii="Times New Roman" w:hAnsi="Times New Roman" w:cs="Times New Roman"/>
          <w:sz w:val="24"/>
          <w:szCs w:val="24"/>
        </w:rPr>
        <w:t xml:space="preserve"> и мыслительной деятельности. </w:t>
      </w:r>
    </w:p>
    <w:p w:rsidR="00AD73B8" w:rsidRPr="00870B9A" w:rsidRDefault="00AD73B8" w:rsidP="009F0299">
      <w:pPr>
        <w:tabs>
          <w:tab w:val="num" w:pos="720"/>
          <w:tab w:val="left" w:pos="1080"/>
        </w:tabs>
        <w:spacing w:after="0" w:line="240" w:lineRule="auto"/>
        <w:ind w:firstLine="709"/>
        <w:jc w:val="both"/>
        <w:rPr>
          <w:rFonts w:ascii="Times New Roman" w:hAnsi="Times New Roman" w:cs="Times New Roman"/>
          <w:kern w:val="2"/>
          <w:sz w:val="24"/>
          <w:szCs w:val="24"/>
        </w:rPr>
      </w:pPr>
      <w:r w:rsidRPr="00870B9A">
        <w:rPr>
          <w:rFonts w:ascii="Times New Roman" w:hAnsi="Times New Roman" w:cs="Times New Roman"/>
          <w:kern w:val="2"/>
          <w:sz w:val="24"/>
          <w:szCs w:val="24"/>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870B9A">
        <w:rPr>
          <w:rFonts w:ascii="Times New Roman" w:hAnsi="Times New Roman" w:cs="Times New Roman"/>
          <w:kern w:val="2"/>
          <w:sz w:val="24"/>
          <w:szCs w:val="24"/>
        </w:rPr>
        <w:softHyphen/>
        <w:t>ри</w:t>
      </w:r>
      <w:r w:rsidRPr="00870B9A">
        <w:rPr>
          <w:rFonts w:ascii="Times New Roman" w:hAnsi="Times New Roman" w:cs="Times New Roman"/>
          <w:kern w:val="2"/>
          <w:sz w:val="24"/>
          <w:szCs w:val="24"/>
        </w:rPr>
        <w:softHyphen/>
        <w:t>ки,   укреплению здоровья, формированию навы</w:t>
      </w:r>
      <w:r w:rsidRPr="00870B9A">
        <w:rPr>
          <w:rFonts w:ascii="Times New Roman" w:hAnsi="Times New Roman" w:cs="Times New Roman"/>
          <w:kern w:val="2"/>
          <w:sz w:val="24"/>
          <w:szCs w:val="24"/>
        </w:rPr>
        <w:softHyphen/>
        <w:t>ков здо</w:t>
      </w:r>
      <w:r w:rsidRPr="00870B9A">
        <w:rPr>
          <w:rFonts w:ascii="Times New Roman" w:hAnsi="Times New Roman" w:cs="Times New Roman"/>
          <w:kern w:val="2"/>
          <w:sz w:val="24"/>
          <w:szCs w:val="24"/>
        </w:rPr>
        <w:softHyphen/>
        <w:t>ро</w:t>
      </w:r>
      <w:r w:rsidRPr="00870B9A">
        <w:rPr>
          <w:rFonts w:ascii="Times New Roman" w:hAnsi="Times New Roman" w:cs="Times New Roman"/>
          <w:kern w:val="2"/>
          <w:sz w:val="24"/>
          <w:szCs w:val="24"/>
        </w:rPr>
        <w:softHyphen/>
        <w:t xml:space="preserve">вого образа жизни </w:t>
      </w:r>
      <w:proofErr w:type="gramStart"/>
      <w:r w:rsidRPr="00870B9A">
        <w:rPr>
          <w:rFonts w:ascii="Times New Roman" w:hAnsi="Times New Roman" w:cs="Times New Roman"/>
          <w:kern w:val="2"/>
          <w:sz w:val="24"/>
          <w:szCs w:val="24"/>
        </w:rPr>
        <w:t>у</w:t>
      </w:r>
      <w:proofErr w:type="gramEnd"/>
      <w:r w:rsidRPr="00870B9A">
        <w:rPr>
          <w:rFonts w:ascii="Times New Roman" w:hAnsi="Times New Roman" w:cs="Times New Roman"/>
          <w:kern w:val="2"/>
          <w:sz w:val="24"/>
          <w:szCs w:val="24"/>
        </w:rPr>
        <w:t xml:space="preserve"> обучающихся с РАС.</w:t>
      </w:r>
    </w:p>
    <w:p w:rsidR="00AD73B8" w:rsidRPr="00870B9A" w:rsidRDefault="00AD73B8" w:rsidP="009F0299">
      <w:pPr>
        <w:pStyle w:val="a9"/>
        <w:spacing w:line="240" w:lineRule="auto"/>
        <w:ind w:firstLine="709"/>
        <w:rPr>
          <w:rFonts w:ascii="Times New Roman" w:hAnsi="Times New Roman" w:cs="Times New Roman"/>
          <w:sz w:val="24"/>
          <w:szCs w:val="24"/>
        </w:rPr>
      </w:pPr>
      <w:r w:rsidRPr="00870B9A">
        <w:rPr>
          <w:rFonts w:ascii="Times New Roman" w:hAnsi="Times New Roman" w:cs="Times New Roman"/>
          <w:sz w:val="24"/>
          <w:szCs w:val="24"/>
        </w:rPr>
        <w:t xml:space="preserve">Выбор коррекционных индивидуальных и групповых занятий, их количественное </w:t>
      </w:r>
      <w:r w:rsidR="00D47E0B" w:rsidRPr="00870B9A">
        <w:rPr>
          <w:rFonts w:ascii="Times New Roman" w:hAnsi="Times New Roman" w:cs="Times New Roman"/>
          <w:sz w:val="24"/>
          <w:szCs w:val="24"/>
        </w:rPr>
        <w:t>соотношение осуществляется</w:t>
      </w:r>
      <w:r w:rsidRPr="00870B9A">
        <w:rPr>
          <w:rFonts w:ascii="Times New Roman" w:hAnsi="Times New Roman" w:cs="Times New Roman"/>
          <w:sz w:val="24"/>
          <w:szCs w:val="24"/>
        </w:rPr>
        <w:t xml:space="preserve"> </w:t>
      </w:r>
      <w:r w:rsidR="00D47E0B" w:rsidRPr="00870B9A">
        <w:rPr>
          <w:rFonts w:ascii="Times New Roman" w:hAnsi="Times New Roman" w:cs="Times New Roman"/>
          <w:sz w:val="24"/>
          <w:szCs w:val="24"/>
        </w:rPr>
        <w:t>МБОУ СОШ №1</w:t>
      </w:r>
      <w:r w:rsidRPr="00870B9A">
        <w:rPr>
          <w:rFonts w:ascii="Times New Roman" w:hAnsi="Times New Roman" w:cs="Times New Roman"/>
          <w:sz w:val="24"/>
          <w:szCs w:val="24"/>
        </w:rPr>
        <w:t xml:space="preserve"> самостоятельно, исходя из психофизических </w:t>
      </w:r>
      <w:proofErr w:type="gramStart"/>
      <w:r w:rsidRPr="00870B9A">
        <w:rPr>
          <w:rFonts w:ascii="Times New Roman" w:hAnsi="Times New Roman" w:cs="Times New Roman"/>
          <w:sz w:val="24"/>
          <w:szCs w:val="24"/>
        </w:rPr>
        <w:t>особенностей</w:t>
      </w:r>
      <w:proofErr w:type="gramEnd"/>
      <w:r w:rsidRPr="00870B9A">
        <w:rPr>
          <w:rFonts w:ascii="Times New Roman" w:hAnsi="Times New Roman" w:cs="Times New Roman"/>
          <w:sz w:val="24"/>
          <w:szCs w:val="24"/>
        </w:rPr>
        <w:t xml:space="preserve"> обучающихся с РАС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Организация занятий по направлениям внеурочной деятельности (</w:t>
      </w:r>
      <w:proofErr w:type="gramStart"/>
      <w:r w:rsidRPr="00870B9A">
        <w:rPr>
          <w:rFonts w:ascii="Times New Roman" w:hAnsi="Times New Roman" w:cs="Times New Roman"/>
          <w:sz w:val="24"/>
          <w:szCs w:val="24"/>
        </w:rPr>
        <w:t>нравственное</w:t>
      </w:r>
      <w:proofErr w:type="gramEnd"/>
      <w:r w:rsidRPr="00870B9A">
        <w:rPr>
          <w:rFonts w:ascii="Times New Roman" w:hAnsi="Times New Roman" w:cs="Times New Roman"/>
          <w:sz w:val="24"/>
          <w:szCs w:val="24"/>
        </w:rPr>
        <w:t>, социальное, общекультурное, спортивно-оздоровительное) является неотъемлемой частью образовательного процесса в</w:t>
      </w:r>
      <w:r w:rsidR="00D47E0B" w:rsidRPr="00870B9A">
        <w:rPr>
          <w:rFonts w:ascii="Times New Roman" w:hAnsi="Times New Roman" w:cs="Times New Roman"/>
          <w:sz w:val="24"/>
          <w:szCs w:val="24"/>
        </w:rPr>
        <w:t xml:space="preserve"> школе</w:t>
      </w:r>
      <w:r w:rsidRPr="00870B9A">
        <w:rPr>
          <w:rFonts w:ascii="Times New Roman" w:hAnsi="Times New Roman" w:cs="Times New Roman"/>
          <w:sz w:val="24"/>
          <w:szCs w:val="24"/>
        </w:rPr>
        <w:t xml:space="preserve">. </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Выбор направлений внеурочной деятельности и распределение на них часов самостоятельно осуществляется </w:t>
      </w:r>
      <w:r w:rsidR="00D47E0B" w:rsidRPr="00870B9A">
        <w:rPr>
          <w:rFonts w:ascii="Times New Roman" w:hAnsi="Times New Roman" w:cs="Times New Roman"/>
          <w:color w:val="auto"/>
          <w:sz w:val="24"/>
          <w:szCs w:val="24"/>
        </w:rPr>
        <w:t>МБОУ СОШ №1 г. Дюртюли</w:t>
      </w:r>
      <w:r w:rsidRPr="00870B9A">
        <w:rPr>
          <w:rFonts w:ascii="Times New Roman" w:hAnsi="Times New Roman" w:cs="Times New Roman"/>
          <w:color w:val="auto"/>
          <w:sz w:val="24"/>
          <w:szCs w:val="24"/>
        </w:rPr>
        <w:t xml:space="preserve"> в рамках общего количества часов, предусмотренных примерным учебным планом</w:t>
      </w:r>
      <w:r w:rsidR="00844BCA" w:rsidRPr="00870B9A">
        <w:rPr>
          <w:rFonts w:ascii="Times New Roman" w:hAnsi="Times New Roman" w:cs="Times New Roman"/>
          <w:color w:val="auto"/>
          <w:sz w:val="24"/>
          <w:szCs w:val="24"/>
        </w:rPr>
        <w:t>.</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Чередование учебной и внеурочной деятельности в рамках реализаци</w:t>
      </w:r>
      <w:r w:rsidR="00D47E0B" w:rsidRPr="00870B9A">
        <w:rPr>
          <w:rFonts w:ascii="Times New Roman" w:hAnsi="Times New Roman" w:cs="Times New Roman"/>
          <w:color w:val="auto"/>
          <w:sz w:val="24"/>
          <w:szCs w:val="24"/>
        </w:rPr>
        <w:t>и АООП ОО определяет школа</w:t>
      </w:r>
      <w:r w:rsidRPr="00870B9A">
        <w:rPr>
          <w:rFonts w:ascii="Times New Roman" w:hAnsi="Times New Roman" w:cs="Times New Roman"/>
          <w:color w:val="auto"/>
          <w:sz w:val="24"/>
          <w:szCs w:val="24"/>
        </w:rPr>
        <w:t>.</w:t>
      </w:r>
    </w:p>
    <w:p w:rsidR="00940136"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70B9A">
        <w:rPr>
          <w:rFonts w:ascii="Times New Roman" w:hAnsi="Times New Roman" w:cs="Times New Roman"/>
          <w:b/>
          <w:color w:val="auto"/>
          <w:sz w:val="24"/>
          <w:szCs w:val="24"/>
        </w:rPr>
        <w:t>индивидуальные учебные планы</w:t>
      </w:r>
      <w:r w:rsidRPr="00870B9A">
        <w:rPr>
          <w:rFonts w:ascii="Times New Roman" w:hAnsi="Times New Roman" w:cs="Times New Roman"/>
          <w:color w:val="auto"/>
          <w:sz w:val="24"/>
          <w:szCs w:val="24"/>
        </w:rPr>
        <w:t xml:space="preserve">,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870B9A" w:rsidRDefault="00AD73B8" w:rsidP="009F0299">
      <w:pPr>
        <w:pStyle w:val="Default"/>
        <w:ind w:firstLine="709"/>
        <w:jc w:val="both"/>
        <w:rPr>
          <w:color w:val="auto"/>
        </w:rPr>
      </w:pPr>
      <w:r w:rsidRPr="00870B9A">
        <w:rPr>
          <w:color w:val="auto"/>
        </w:rPr>
        <w:t xml:space="preserve">Продолжительность учебных занятий не превышает 40 минут. Продолжительность учебных занятий в </w:t>
      </w:r>
      <w:r w:rsidR="00844BCA" w:rsidRPr="00870B9A">
        <w:rPr>
          <w:color w:val="auto"/>
        </w:rPr>
        <w:t xml:space="preserve">дополнительных первых классах </w:t>
      </w:r>
      <w:r w:rsidRPr="00870B9A">
        <w:rPr>
          <w:color w:val="auto"/>
        </w:rPr>
        <w:t xml:space="preserve"> составляет 35 минут. </w:t>
      </w:r>
      <w:proofErr w:type="gramStart"/>
      <w:r w:rsidRPr="00870B9A">
        <w:rPr>
          <w:color w:val="auto"/>
        </w:rPr>
        <w:t xml:space="preserve">При определении продолжительности занятий в 1-м классе используется «ступенчатый» режим обучения: в </w:t>
      </w:r>
      <w:r w:rsidRPr="00870B9A">
        <w:rPr>
          <w:color w:val="auto"/>
        </w:rPr>
        <w:lastRenderedPageBreak/>
        <w:t>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870B9A">
        <w:rPr>
          <w:rStyle w:val="a3"/>
          <w:color w:val="auto"/>
        </w:rPr>
        <w:footnoteReference w:id="11"/>
      </w:r>
      <w:r w:rsidRPr="00870B9A">
        <w:rPr>
          <w:color w:val="auto"/>
        </w:rPr>
        <w:t xml:space="preserve"> </w:t>
      </w:r>
      <w:proofErr w:type="gramEnd"/>
    </w:p>
    <w:p w:rsidR="00AD73B8" w:rsidRPr="00870B9A" w:rsidRDefault="00AD73B8" w:rsidP="009F0299">
      <w:pPr>
        <w:pStyle w:val="Default"/>
        <w:ind w:firstLine="709"/>
        <w:jc w:val="both"/>
        <w:rPr>
          <w:color w:val="auto"/>
        </w:rPr>
      </w:pPr>
      <w:r w:rsidRPr="00870B9A">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Продолжит</w:t>
      </w:r>
      <w:r w:rsidR="009400B5" w:rsidRPr="00870B9A">
        <w:rPr>
          <w:rFonts w:ascii="Times New Roman" w:hAnsi="Times New Roman" w:cs="Times New Roman"/>
          <w:color w:val="auto"/>
          <w:sz w:val="24"/>
          <w:szCs w:val="24"/>
        </w:rPr>
        <w:t>ельность учебного года на первом уровне</w:t>
      </w:r>
      <w:r w:rsidRPr="00870B9A">
        <w:rPr>
          <w:rFonts w:ascii="Times New Roman" w:hAnsi="Times New Roman" w:cs="Times New Roman"/>
          <w:color w:val="auto"/>
          <w:sz w:val="24"/>
          <w:szCs w:val="24"/>
        </w:rPr>
        <w:t xml:space="preserve"> общего образования составляет 34 недели, в</w:t>
      </w:r>
      <w:r w:rsidR="00844BCA" w:rsidRPr="00870B9A">
        <w:rPr>
          <w:rFonts w:ascii="Times New Roman" w:hAnsi="Times New Roman" w:cs="Times New Roman"/>
          <w:color w:val="auto"/>
          <w:sz w:val="24"/>
          <w:szCs w:val="24"/>
        </w:rPr>
        <w:t xml:space="preserve"> дополнительных первых </w:t>
      </w:r>
      <w:r w:rsidRPr="00870B9A">
        <w:rPr>
          <w:rFonts w:ascii="Times New Roman" w:hAnsi="Times New Roman" w:cs="Times New Roman"/>
          <w:color w:val="auto"/>
          <w:sz w:val="24"/>
          <w:szCs w:val="24"/>
        </w:rPr>
        <w:t>и 1-м классе — 33 недели.</w:t>
      </w:r>
    </w:p>
    <w:p w:rsidR="00AD73B8" w:rsidRPr="00870B9A" w:rsidRDefault="00AD73B8"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Продолжительность каникул в течение учебного года составляет не менее 30 календарных дней, летом — не менее 8 недель. </w:t>
      </w:r>
      <w:proofErr w:type="gramStart"/>
      <w:r w:rsidRPr="00870B9A">
        <w:rPr>
          <w:rFonts w:ascii="Times New Roman" w:hAnsi="Times New Roman" w:cs="Times New Roman"/>
          <w:color w:val="auto"/>
          <w:sz w:val="24"/>
          <w:szCs w:val="24"/>
        </w:rPr>
        <w:t xml:space="preserve">Для обучающихся в </w:t>
      </w:r>
      <w:r w:rsidR="00844BCA" w:rsidRPr="00870B9A">
        <w:rPr>
          <w:rFonts w:ascii="Times New Roman" w:hAnsi="Times New Roman" w:cs="Times New Roman"/>
          <w:color w:val="auto"/>
          <w:sz w:val="24"/>
          <w:szCs w:val="24"/>
        </w:rPr>
        <w:t xml:space="preserve">дополнительных первых </w:t>
      </w:r>
      <w:r w:rsidRPr="00870B9A">
        <w:rPr>
          <w:rFonts w:ascii="Times New Roman" w:hAnsi="Times New Roman" w:cs="Times New Roman"/>
          <w:color w:val="auto"/>
          <w:sz w:val="24"/>
          <w:szCs w:val="24"/>
        </w:rPr>
        <w:t>и 1 классе устанавливаются в течение года дополнительные недельные каникулы.</w:t>
      </w:r>
      <w:proofErr w:type="gramEnd"/>
    </w:p>
    <w:p w:rsidR="00AD73B8" w:rsidRPr="00870B9A" w:rsidRDefault="00A05982" w:rsidP="009F0299">
      <w:pPr>
        <w:pStyle w:val="a9"/>
        <w:spacing w:line="240" w:lineRule="auto"/>
        <w:ind w:firstLine="454"/>
        <w:rPr>
          <w:rFonts w:ascii="Times New Roman" w:hAnsi="Times New Roman" w:cs="Times New Roman"/>
          <w:b/>
          <w:color w:val="auto"/>
          <w:sz w:val="24"/>
          <w:szCs w:val="24"/>
        </w:rPr>
      </w:pPr>
      <w:r w:rsidRPr="00870B9A">
        <w:rPr>
          <w:rFonts w:ascii="Times New Roman" w:hAnsi="Times New Roman" w:cs="Times New Roman"/>
          <w:b/>
          <w:color w:val="auto"/>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870B9A">
        <w:trPr>
          <w:trHeight w:val="518"/>
        </w:trPr>
        <w:tc>
          <w:tcPr>
            <w:tcW w:w="9648" w:type="dxa"/>
            <w:gridSpan w:val="9"/>
          </w:tcPr>
          <w:p w:rsidR="00AD73B8" w:rsidRPr="00870B9A" w:rsidRDefault="00AD73B8" w:rsidP="009F0299">
            <w:pPr>
              <w:spacing w:after="0" w:line="240" w:lineRule="auto"/>
              <w:jc w:val="center"/>
              <w:rPr>
                <w:rFonts w:ascii="Times New Roman" w:hAnsi="Times New Roman" w:cs="Times New Roman"/>
                <w:b/>
                <w:sz w:val="24"/>
                <w:szCs w:val="24"/>
              </w:rPr>
            </w:pPr>
            <w:r w:rsidRPr="00870B9A">
              <w:rPr>
                <w:rFonts w:ascii="Times New Roman" w:hAnsi="Times New Roman" w:cs="Times New Roman"/>
                <w:b/>
                <w:sz w:val="24"/>
                <w:szCs w:val="24"/>
              </w:rPr>
              <w:lastRenderedPageBreak/>
              <w:t>Примерный годовой учебный план общего образования обучающихся с расстройствами аутистического спектра</w:t>
            </w:r>
            <w:r w:rsidRPr="00870B9A">
              <w:rPr>
                <w:rFonts w:ascii="Times New Roman" w:hAnsi="Times New Roman" w:cs="Times New Roman"/>
                <w:color w:val="auto"/>
                <w:sz w:val="24"/>
                <w:szCs w:val="24"/>
              </w:rPr>
              <w:t xml:space="preserve"> </w:t>
            </w:r>
            <w:r w:rsidRPr="00870B9A">
              <w:rPr>
                <w:rFonts w:ascii="Times New Roman" w:hAnsi="Times New Roman" w:cs="Times New Roman"/>
                <w:b/>
                <w:sz w:val="24"/>
                <w:szCs w:val="24"/>
              </w:rPr>
              <w:t xml:space="preserve">(вариант </w:t>
            </w:r>
            <w:r w:rsidR="00844BCA" w:rsidRPr="00870B9A">
              <w:rPr>
                <w:rFonts w:ascii="Times New Roman" w:hAnsi="Times New Roman" w:cs="Times New Roman"/>
                <w:b/>
                <w:sz w:val="24"/>
                <w:szCs w:val="24"/>
              </w:rPr>
              <w:t>8.3.</w:t>
            </w:r>
            <w:r w:rsidRPr="00870B9A">
              <w:rPr>
                <w:rFonts w:ascii="Times New Roman" w:hAnsi="Times New Roman" w:cs="Times New Roman"/>
                <w:b/>
                <w:sz w:val="24"/>
                <w:szCs w:val="24"/>
              </w:rPr>
              <w:t>)</w:t>
            </w:r>
            <w:r w:rsidR="00A05982" w:rsidRPr="00870B9A">
              <w:rPr>
                <w:rFonts w:ascii="Times New Roman" w:hAnsi="Times New Roman" w:cs="Times New Roman"/>
                <w:b/>
                <w:sz w:val="24"/>
                <w:szCs w:val="24"/>
              </w:rPr>
              <w:br/>
            </w:r>
            <w:r w:rsidRPr="00870B9A">
              <w:rPr>
                <w:rFonts w:ascii="Times New Roman" w:hAnsi="Times New Roman" w:cs="Times New Roman"/>
                <w:b/>
                <w:sz w:val="24"/>
                <w:szCs w:val="24"/>
              </w:rPr>
              <w:t>(</w:t>
            </w:r>
            <w:r w:rsidR="00844BCA" w:rsidRPr="00870B9A">
              <w:rPr>
                <w:rFonts w:ascii="Times New Roman" w:hAnsi="Times New Roman" w:cs="Times New Roman"/>
                <w:b/>
                <w:sz w:val="24"/>
                <w:szCs w:val="24"/>
              </w:rPr>
              <w:t>дополнительные первые</w:t>
            </w:r>
            <w:r w:rsidR="00EC47BD" w:rsidRPr="00870B9A">
              <w:rPr>
                <w:rFonts w:ascii="Times New Roman" w:hAnsi="Times New Roman" w:cs="Times New Roman"/>
                <w:b/>
                <w:sz w:val="24"/>
                <w:szCs w:val="24"/>
              </w:rPr>
              <w:t xml:space="preserve">, </w:t>
            </w:r>
            <w:r w:rsidR="00EC47BD" w:rsidRPr="00870B9A">
              <w:rPr>
                <w:rFonts w:ascii="Times New Roman" w:hAnsi="Times New Roman" w:cs="Times New Roman"/>
                <w:b/>
                <w:sz w:val="24"/>
                <w:szCs w:val="24"/>
                <w:lang w:val="en-US"/>
              </w:rPr>
              <w:t>I</w:t>
            </w:r>
            <w:r w:rsidRPr="00870B9A">
              <w:rPr>
                <w:rFonts w:ascii="Times New Roman" w:hAnsi="Times New Roman" w:cs="Times New Roman"/>
                <w:b/>
                <w:sz w:val="24"/>
                <w:szCs w:val="24"/>
              </w:rPr>
              <w:t>-</w:t>
            </w:r>
            <w:r w:rsidRPr="00870B9A">
              <w:rPr>
                <w:rFonts w:ascii="Times New Roman" w:hAnsi="Times New Roman" w:cs="Times New Roman"/>
                <w:b/>
                <w:sz w:val="24"/>
                <w:szCs w:val="24"/>
                <w:lang w:val="en-US"/>
              </w:rPr>
              <w:t>IV</w:t>
            </w:r>
            <w:r w:rsidRPr="00870B9A">
              <w:rPr>
                <w:rFonts w:ascii="Times New Roman" w:hAnsi="Times New Roman" w:cs="Times New Roman"/>
                <w:b/>
                <w:sz w:val="24"/>
                <w:szCs w:val="24"/>
              </w:rPr>
              <w:t xml:space="preserve"> классы)</w:t>
            </w:r>
          </w:p>
        </w:tc>
      </w:tr>
      <w:tr w:rsidR="00AD73B8" w:rsidRPr="00870B9A">
        <w:trPr>
          <w:trHeight w:val="518"/>
        </w:trPr>
        <w:tc>
          <w:tcPr>
            <w:tcW w:w="2235" w:type="dxa"/>
            <w:vMerge w:val="restart"/>
          </w:tcPr>
          <w:p w:rsidR="00AD73B8" w:rsidRPr="00870B9A" w:rsidRDefault="00AD73B8" w:rsidP="009F0299">
            <w:pPr>
              <w:spacing w:after="0" w:line="240" w:lineRule="auto"/>
              <w:jc w:val="both"/>
              <w:rPr>
                <w:rFonts w:ascii="Times New Roman" w:hAnsi="Times New Roman" w:cs="Times New Roman"/>
                <w:b/>
                <w:sz w:val="24"/>
                <w:szCs w:val="24"/>
                <w:lang w:eastAsia="ru-RU"/>
              </w:rPr>
            </w:pPr>
            <w:proofErr w:type="gramStart"/>
            <w:r w:rsidRPr="00870B9A">
              <w:rPr>
                <w:rFonts w:ascii="Times New Roman" w:hAnsi="Times New Roman" w:cs="Times New Roman"/>
                <w:b/>
                <w:sz w:val="24"/>
                <w:szCs w:val="24"/>
                <w:lang w:eastAsia="ru-RU"/>
              </w:rPr>
              <w:t>Образователь</w:t>
            </w:r>
            <w:r w:rsidR="00844BCA" w:rsidRPr="00870B9A">
              <w:rPr>
                <w:rFonts w:ascii="Times New Roman" w:hAnsi="Times New Roman" w:cs="Times New Roman"/>
                <w:b/>
                <w:sz w:val="24"/>
                <w:szCs w:val="24"/>
                <w:lang w:eastAsia="ru-RU"/>
              </w:rPr>
              <w:t>-</w:t>
            </w:r>
            <w:proofErr w:type="spellStart"/>
            <w:r w:rsidRPr="00870B9A">
              <w:rPr>
                <w:rFonts w:ascii="Times New Roman" w:hAnsi="Times New Roman" w:cs="Times New Roman"/>
                <w:b/>
                <w:sz w:val="24"/>
                <w:szCs w:val="24"/>
                <w:lang w:eastAsia="ru-RU"/>
              </w:rPr>
              <w:t>ные</w:t>
            </w:r>
            <w:proofErr w:type="spellEnd"/>
            <w:proofErr w:type="gramEnd"/>
            <w:r w:rsidRPr="00870B9A">
              <w:rPr>
                <w:rFonts w:ascii="Times New Roman" w:hAnsi="Times New Roman" w:cs="Times New Roman"/>
                <w:b/>
                <w:sz w:val="24"/>
                <w:szCs w:val="24"/>
                <w:lang w:eastAsia="ru-RU"/>
              </w:rPr>
              <w:t xml:space="preserve"> области</w:t>
            </w:r>
          </w:p>
        </w:tc>
        <w:tc>
          <w:tcPr>
            <w:tcW w:w="2013" w:type="dxa"/>
            <w:vMerge w:val="restart"/>
            <w:tcBorders>
              <w:tl2br w:val="single" w:sz="4" w:space="0" w:color="auto"/>
            </w:tcBorders>
          </w:tcPr>
          <w:p w:rsidR="00AD73B8"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w:t>
            </w:r>
            <w:r w:rsidR="00AD73B8" w:rsidRPr="00870B9A">
              <w:rPr>
                <w:rFonts w:ascii="Times New Roman" w:hAnsi="Times New Roman" w:cs="Times New Roman"/>
                <w:b/>
                <w:sz w:val="24"/>
                <w:szCs w:val="24"/>
                <w:lang w:eastAsia="ru-RU"/>
              </w:rPr>
              <w:t xml:space="preserve">Классы </w:t>
            </w:r>
          </w:p>
          <w:p w:rsidR="00AD73B8" w:rsidRPr="00870B9A" w:rsidRDefault="00AD73B8" w:rsidP="009F0299">
            <w:pPr>
              <w:spacing w:after="0" w:line="240" w:lineRule="auto"/>
              <w:jc w:val="both"/>
              <w:rPr>
                <w:rFonts w:ascii="Times New Roman" w:hAnsi="Times New Roman" w:cs="Times New Roman"/>
                <w:b/>
                <w:sz w:val="24"/>
                <w:szCs w:val="24"/>
                <w:lang w:eastAsia="ru-RU"/>
              </w:rPr>
            </w:pPr>
          </w:p>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lang w:eastAsia="ru-RU"/>
              </w:rPr>
              <w:t>Учебные предметы</w:t>
            </w:r>
          </w:p>
        </w:tc>
        <w:tc>
          <w:tcPr>
            <w:tcW w:w="4320" w:type="dxa"/>
            <w:gridSpan w:val="6"/>
          </w:tcPr>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lang w:eastAsia="ru-RU"/>
              </w:rPr>
              <w:t>Количество часов в год</w:t>
            </w:r>
          </w:p>
        </w:tc>
        <w:tc>
          <w:tcPr>
            <w:tcW w:w="1080" w:type="dxa"/>
            <w:vMerge w:val="restart"/>
          </w:tcPr>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Всего</w:t>
            </w:r>
          </w:p>
        </w:tc>
      </w:tr>
      <w:tr w:rsidR="00844BCA" w:rsidRPr="00870B9A">
        <w:trPr>
          <w:trHeight w:val="517"/>
        </w:trPr>
        <w:tc>
          <w:tcPr>
            <w:tcW w:w="2235" w:type="dxa"/>
            <w:vMerge/>
          </w:tcPr>
          <w:p w:rsidR="00844BCA" w:rsidRPr="00870B9A" w:rsidRDefault="00844BCA" w:rsidP="009F0299">
            <w:pPr>
              <w:spacing w:after="0" w:line="240" w:lineRule="auto"/>
              <w:jc w:val="both"/>
              <w:rPr>
                <w:rFonts w:ascii="Times New Roman" w:hAnsi="Times New Roman" w:cs="Times New Roman"/>
                <w:b/>
                <w:sz w:val="24"/>
                <w:szCs w:val="24"/>
                <w:lang w:eastAsia="ru-RU"/>
              </w:rPr>
            </w:pPr>
          </w:p>
        </w:tc>
        <w:tc>
          <w:tcPr>
            <w:tcW w:w="2013" w:type="dxa"/>
            <w:vMerge/>
            <w:tcBorders>
              <w:tl2br w:val="single" w:sz="4" w:space="0" w:color="auto"/>
            </w:tcBorders>
          </w:tcPr>
          <w:p w:rsidR="00844BCA" w:rsidRPr="00870B9A" w:rsidRDefault="00844BCA" w:rsidP="009F0299">
            <w:pPr>
              <w:spacing w:after="0" w:line="240" w:lineRule="auto"/>
              <w:jc w:val="both"/>
              <w:rPr>
                <w:rFonts w:ascii="Times New Roman" w:hAnsi="Times New Roman" w:cs="Times New Roman"/>
                <w:b/>
                <w:sz w:val="24"/>
                <w:szCs w:val="24"/>
                <w:lang w:eastAsia="ru-RU"/>
              </w:rPr>
            </w:pP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p w:rsidR="00844BCA" w:rsidRPr="00870B9A" w:rsidRDefault="00844BCA" w:rsidP="009F0299">
            <w:pPr>
              <w:spacing w:after="0" w:line="240" w:lineRule="auto"/>
              <w:jc w:val="both"/>
              <w:rPr>
                <w:rFonts w:ascii="Times New Roman" w:hAnsi="Times New Roman" w:cs="Times New Roman"/>
                <w:b/>
                <w:sz w:val="24"/>
                <w:szCs w:val="24"/>
                <w:lang w:eastAsia="ru-RU"/>
              </w:rPr>
            </w:pPr>
            <w:proofErr w:type="spellStart"/>
            <w:proofErr w:type="gramStart"/>
            <w:r w:rsidRPr="00870B9A">
              <w:rPr>
                <w:rFonts w:ascii="Times New Roman" w:hAnsi="Times New Roman" w:cs="Times New Roman"/>
                <w:b/>
                <w:sz w:val="24"/>
                <w:szCs w:val="24"/>
                <w:lang w:eastAsia="ru-RU"/>
              </w:rPr>
              <w:t>доп</w:t>
            </w:r>
            <w:proofErr w:type="spellEnd"/>
            <w:proofErr w:type="gramEnd"/>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p w:rsidR="00844BCA" w:rsidRPr="00870B9A" w:rsidRDefault="00844BCA" w:rsidP="009F0299">
            <w:pPr>
              <w:spacing w:after="0" w:line="240" w:lineRule="auto"/>
              <w:jc w:val="both"/>
              <w:rPr>
                <w:rFonts w:ascii="Times New Roman" w:hAnsi="Times New Roman" w:cs="Times New Roman"/>
                <w:b/>
                <w:sz w:val="24"/>
                <w:szCs w:val="24"/>
                <w:lang w:eastAsia="ru-RU"/>
              </w:rPr>
            </w:pPr>
            <w:proofErr w:type="spellStart"/>
            <w:proofErr w:type="gramStart"/>
            <w:r w:rsidRPr="00870B9A">
              <w:rPr>
                <w:rFonts w:ascii="Times New Roman" w:hAnsi="Times New Roman" w:cs="Times New Roman"/>
                <w:b/>
                <w:sz w:val="24"/>
                <w:szCs w:val="24"/>
                <w:lang w:eastAsia="ru-RU"/>
              </w:rPr>
              <w:t>доп</w:t>
            </w:r>
            <w:proofErr w:type="spellEnd"/>
            <w:proofErr w:type="gramEnd"/>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4</w:t>
            </w:r>
          </w:p>
        </w:tc>
        <w:tc>
          <w:tcPr>
            <w:tcW w:w="1080" w:type="dxa"/>
            <w:vMerge/>
          </w:tcPr>
          <w:p w:rsidR="00844BCA" w:rsidRPr="00870B9A" w:rsidRDefault="00844BCA" w:rsidP="009F0299">
            <w:pPr>
              <w:spacing w:after="0" w:line="240" w:lineRule="auto"/>
              <w:jc w:val="both"/>
              <w:rPr>
                <w:rFonts w:ascii="Times New Roman" w:hAnsi="Times New Roman" w:cs="Times New Roman"/>
                <w:b/>
                <w:sz w:val="24"/>
                <w:szCs w:val="24"/>
                <w:lang w:eastAsia="ru-RU"/>
              </w:rPr>
            </w:pPr>
          </w:p>
        </w:tc>
      </w:tr>
      <w:tr w:rsidR="00AD73B8" w:rsidRPr="00870B9A">
        <w:tc>
          <w:tcPr>
            <w:tcW w:w="4248" w:type="dxa"/>
            <w:gridSpan w:val="2"/>
          </w:tcPr>
          <w:p w:rsidR="00AD73B8" w:rsidRPr="00870B9A" w:rsidRDefault="00AD73B8" w:rsidP="009F0299">
            <w:pPr>
              <w:spacing w:line="240" w:lineRule="auto"/>
              <w:jc w:val="both"/>
              <w:rPr>
                <w:rFonts w:ascii="Times New Roman" w:hAnsi="Times New Roman" w:cs="Times New Roman"/>
                <w:b/>
                <w:i/>
                <w:sz w:val="24"/>
                <w:szCs w:val="24"/>
                <w:lang w:eastAsia="ru-RU"/>
              </w:rPr>
            </w:pPr>
            <w:r w:rsidRPr="00870B9A">
              <w:rPr>
                <w:rFonts w:ascii="Times New Roman" w:hAnsi="Times New Roman" w:cs="Times New Roman"/>
                <w:b/>
                <w:i/>
                <w:sz w:val="24"/>
                <w:szCs w:val="24"/>
                <w:lang w:eastAsia="ru-RU"/>
              </w:rPr>
              <w:t>Обязательная часть</w:t>
            </w:r>
          </w:p>
        </w:tc>
        <w:tc>
          <w:tcPr>
            <w:tcW w:w="5400" w:type="dxa"/>
            <w:gridSpan w:val="7"/>
          </w:tcPr>
          <w:p w:rsidR="00AD73B8" w:rsidRPr="00870B9A" w:rsidRDefault="00AD73B8" w:rsidP="009F0299">
            <w:pPr>
              <w:spacing w:line="240" w:lineRule="auto"/>
              <w:jc w:val="both"/>
              <w:rPr>
                <w:rFonts w:ascii="Times New Roman" w:hAnsi="Times New Roman" w:cs="Times New Roman"/>
                <w:b/>
                <w:sz w:val="24"/>
                <w:szCs w:val="24"/>
                <w:lang w:eastAsia="ru-RU"/>
              </w:rPr>
            </w:pPr>
          </w:p>
        </w:tc>
      </w:tr>
      <w:tr w:rsidR="00844BCA" w:rsidRPr="00870B9A">
        <w:tc>
          <w:tcPr>
            <w:tcW w:w="2235"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 Язык и речевая практика</w:t>
            </w:r>
          </w:p>
        </w:tc>
        <w:tc>
          <w:tcPr>
            <w:tcW w:w="2013"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1.1.Русский язык</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1.2.Чтение</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1.3.Речевая практика</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725CCB" w:rsidP="009F0299">
            <w:pPr>
              <w:suppressAutoHyphens w:val="0"/>
              <w:spacing w:after="0" w:line="240" w:lineRule="auto"/>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725CCB" w:rsidP="009F0299">
            <w:pPr>
              <w:suppressAutoHyphens w:val="0"/>
              <w:spacing w:after="0" w:line="240" w:lineRule="auto"/>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68</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68</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68</w:t>
            </w:r>
          </w:p>
        </w:tc>
        <w:tc>
          <w:tcPr>
            <w:tcW w:w="108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537</w:t>
            </w:r>
          </w:p>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639</w:t>
            </w:r>
          </w:p>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468</w:t>
            </w:r>
          </w:p>
        </w:tc>
      </w:tr>
      <w:tr w:rsidR="00844BCA" w:rsidRPr="00870B9A">
        <w:tc>
          <w:tcPr>
            <w:tcW w:w="2235"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 Математика</w:t>
            </w:r>
          </w:p>
        </w:tc>
        <w:tc>
          <w:tcPr>
            <w:tcW w:w="2013"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2.1.Математика</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136</w:t>
            </w:r>
          </w:p>
        </w:tc>
        <w:tc>
          <w:tcPr>
            <w:tcW w:w="108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705</w:t>
            </w:r>
          </w:p>
        </w:tc>
      </w:tr>
      <w:tr w:rsidR="00725CCB" w:rsidRPr="00870B9A">
        <w:tc>
          <w:tcPr>
            <w:tcW w:w="2235"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 Естествознание</w:t>
            </w:r>
          </w:p>
        </w:tc>
        <w:tc>
          <w:tcPr>
            <w:tcW w:w="2013"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3.1.Мир природы и человека</w:t>
            </w:r>
          </w:p>
        </w:tc>
        <w:tc>
          <w:tcPr>
            <w:tcW w:w="72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725CCB" w:rsidRPr="00870B9A" w:rsidRDefault="00725CCB" w:rsidP="009F0299">
            <w:pPr>
              <w:suppressAutoHyphens w:val="0"/>
              <w:spacing w:after="0" w:line="240" w:lineRule="auto"/>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725CCB" w:rsidRPr="00870B9A" w:rsidRDefault="00725CCB" w:rsidP="009F0299">
            <w:pPr>
              <w:spacing w:after="0" w:line="240" w:lineRule="auto"/>
              <w:jc w:val="both"/>
              <w:rPr>
                <w:rFonts w:ascii="Times New Roman" w:hAnsi="Times New Roman" w:cs="Times New Roman"/>
                <w:sz w:val="24"/>
                <w:szCs w:val="24"/>
                <w:lang w:eastAsia="ru-RU"/>
              </w:rPr>
            </w:pPr>
          </w:p>
        </w:tc>
        <w:tc>
          <w:tcPr>
            <w:tcW w:w="72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1080" w:type="dxa"/>
          </w:tcPr>
          <w:p w:rsidR="00725CCB"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300</w:t>
            </w:r>
          </w:p>
        </w:tc>
      </w:tr>
      <w:tr w:rsidR="00844BCA" w:rsidRPr="00870B9A">
        <w:trPr>
          <w:trHeight w:val="667"/>
        </w:trPr>
        <w:tc>
          <w:tcPr>
            <w:tcW w:w="2235"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 Искусство</w:t>
            </w:r>
          </w:p>
        </w:tc>
        <w:tc>
          <w:tcPr>
            <w:tcW w:w="2013"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4.1. Музыка</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4.2. Рисование</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725CCB" w:rsidP="009F0299">
            <w:pPr>
              <w:suppressAutoHyphens w:val="0"/>
              <w:spacing w:after="0" w:line="240" w:lineRule="auto"/>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33</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108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300</w:t>
            </w:r>
          </w:p>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w:t>
            </w:r>
            <w:r w:rsidR="00725CCB" w:rsidRPr="00870B9A">
              <w:rPr>
                <w:rFonts w:ascii="Times New Roman" w:hAnsi="Times New Roman" w:cs="Times New Roman"/>
                <w:sz w:val="24"/>
                <w:szCs w:val="24"/>
                <w:lang w:eastAsia="ru-RU"/>
              </w:rPr>
              <w:t>67</w:t>
            </w:r>
          </w:p>
        </w:tc>
      </w:tr>
      <w:tr w:rsidR="00844BCA" w:rsidRPr="00870B9A">
        <w:trPr>
          <w:trHeight w:val="725"/>
        </w:trPr>
        <w:tc>
          <w:tcPr>
            <w:tcW w:w="2235"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5. Физическая культура</w:t>
            </w:r>
          </w:p>
        </w:tc>
        <w:tc>
          <w:tcPr>
            <w:tcW w:w="2013"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5.1. Физическая культура</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99</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102</w:t>
            </w:r>
          </w:p>
        </w:tc>
        <w:tc>
          <w:tcPr>
            <w:tcW w:w="108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603</w:t>
            </w:r>
          </w:p>
        </w:tc>
      </w:tr>
      <w:tr w:rsidR="00844BCA" w:rsidRPr="00870B9A">
        <w:tc>
          <w:tcPr>
            <w:tcW w:w="2235"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 Технологии</w:t>
            </w:r>
          </w:p>
        </w:tc>
        <w:tc>
          <w:tcPr>
            <w:tcW w:w="2013"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6.1. Ручной труд</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66</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34</w:t>
            </w:r>
          </w:p>
        </w:tc>
        <w:tc>
          <w:tcPr>
            <w:tcW w:w="108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300</w:t>
            </w:r>
          </w:p>
        </w:tc>
      </w:tr>
      <w:tr w:rsidR="00844BCA" w:rsidRPr="00870B9A">
        <w:tc>
          <w:tcPr>
            <w:tcW w:w="4248" w:type="dxa"/>
            <w:gridSpan w:val="2"/>
          </w:tcPr>
          <w:p w:rsidR="00844BCA" w:rsidRPr="00870B9A" w:rsidRDefault="00844BCA" w:rsidP="009F0299">
            <w:pPr>
              <w:spacing w:after="0" w:line="240" w:lineRule="auto"/>
              <w:jc w:val="both"/>
              <w:rPr>
                <w:rFonts w:ascii="Times New Roman" w:hAnsi="Times New Roman" w:cs="Times New Roman"/>
                <w:b/>
                <w:iCs/>
                <w:sz w:val="24"/>
                <w:szCs w:val="24"/>
              </w:rPr>
            </w:pPr>
            <w:r w:rsidRPr="00870B9A">
              <w:rPr>
                <w:rFonts w:ascii="Times New Roman" w:hAnsi="Times New Roman" w:cs="Times New Roman"/>
                <w:b/>
                <w:iCs/>
                <w:sz w:val="24"/>
                <w:szCs w:val="24"/>
              </w:rPr>
              <w:t xml:space="preserve">Итого </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725CCB"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680</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680</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680</w:t>
            </w:r>
          </w:p>
        </w:tc>
        <w:tc>
          <w:tcPr>
            <w:tcW w:w="1080" w:type="dxa"/>
          </w:tcPr>
          <w:p w:rsidR="00844BCA" w:rsidRPr="00870B9A" w:rsidRDefault="00725CCB"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4119</w:t>
            </w:r>
          </w:p>
        </w:tc>
      </w:tr>
      <w:tr w:rsidR="00844BCA" w:rsidRPr="00870B9A">
        <w:tc>
          <w:tcPr>
            <w:tcW w:w="4248" w:type="dxa"/>
            <w:gridSpan w:val="2"/>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i/>
                <w:iCs/>
                <w:sz w:val="24"/>
                <w:szCs w:val="24"/>
              </w:rPr>
              <w:t xml:space="preserve">Часть, формируемая участниками образовательных отношений </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w:t>
            </w:r>
          </w:p>
        </w:tc>
        <w:tc>
          <w:tcPr>
            <w:tcW w:w="720" w:type="dxa"/>
          </w:tcPr>
          <w:p w:rsidR="00844BCA" w:rsidRPr="00870B9A" w:rsidRDefault="00725CCB"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 -</w:t>
            </w:r>
          </w:p>
        </w:tc>
        <w:tc>
          <w:tcPr>
            <w:tcW w:w="720" w:type="dxa"/>
          </w:tcPr>
          <w:p w:rsidR="00844BCA" w:rsidRPr="00870B9A" w:rsidRDefault="00844BCA"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w:t>
            </w:r>
          </w:p>
        </w:tc>
        <w:tc>
          <w:tcPr>
            <w:tcW w:w="108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306</w:t>
            </w:r>
          </w:p>
        </w:tc>
      </w:tr>
      <w:tr w:rsidR="00844BCA" w:rsidRPr="00870B9A">
        <w:tc>
          <w:tcPr>
            <w:tcW w:w="4248" w:type="dxa"/>
            <w:gridSpan w:val="2"/>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rPr>
              <w:t xml:space="preserve">Максимально допустимая годовая нагрузка </w:t>
            </w:r>
            <w:r w:rsidRPr="00870B9A">
              <w:rPr>
                <w:rFonts w:ascii="Times New Roman" w:hAnsi="Times New Roman" w:cs="Times New Roman"/>
                <w:sz w:val="24"/>
                <w:szCs w:val="24"/>
              </w:rPr>
              <w:t>(при 5-дневной учебной неделе)</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725CCB"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693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782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782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782</w:t>
            </w:r>
          </w:p>
        </w:tc>
        <w:tc>
          <w:tcPr>
            <w:tcW w:w="1080" w:type="dxa"/>
          </w:tcPr>
          <w:p w:rsidR="00844BCA"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4425</w:t>
            </w:r>
          </w:p>
        </w:tc>
      </w:tr>
      <w:tr w:rsidR="00844BCA" w:rsidRPr="00870B9A">
        <w:trPr>
          <w:trHeight w:val="417"/>
        </w:trPr>
        <w:tc>
          <w:tcPr>
            <w:tcW w:w="4248" w:type="dxa"/>
            <w:gridSpan w:val="2"/>
          </w:tcPr>
          <w:p w:rsidR="00844BCA" w:rsidRPr="00870B9A" w:rsidRDefault="00844BCA" w:rsidP="009F029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Коррекционно-развивающая область</w:t>
            </w:r>
            <w:r w:rsidRPr="00870B9A">
              <w:rPr>
                <w:rFonts w:ascii="Times New Roman" w:hAnsi="Times New Roman" w:cs="Times New Roman"/>
                <w:sz w:val="24"/>
                <w:szCs w:val="24"/>
                <w:lang w:eastAsia="ru-RU"/>
              </w:rPr>
              <w:t xml:space="preserve"> (коррекционные занятия и ритмика)</w:t>
            </w:r>
            <w:r w:rsidRPr="00870B9A">
              <w:rPr>
                <w:rFonts w:ascii="Times New Roman" w:hAnsi="Times New Roman" w:cs="Times New Roman"/>
                <w:b/>
                <w:sz w:val="24"/>
                <w:szCs w:val="24"/>
                <w:lang w:eastAsia="ru-RU"/>
              </w:rPr>
              <w:t xml:space="preserve">: </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198</w:t>
            </w:r>
          </w:p>
        </w:tc>
        <w:tc>
          <w:tcPr>
            <w:tcW w:w="720" w:type="dxa"/>
          </w:tcPr>
          <w:p w:rsidR="00844BCA" w:rsidRPr="00870B9A" w:rsidRDefault="00725CCB"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198</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198</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204</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204</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204</w:t>
            </w:r>
          </w:p>
        </w:tc>
        <w:tc>
          <w:tcPr>
            <w:tcW w:w="108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r w:rsidR="00EC47BD" w:rsidRPr="00870B9A">
              <w:rPr>
                <w:rFonts w:ascii="Times New Roman" w:hAnsi="Times New Roman" w:cs="Times New Roman"/>
                <w:b/>
                <w:sz w:val="24"/>
                <w:szCs w:val="24"/>
                <w:lang w:eastAsia="ru-RU"/>
              </w:rPr>
              <w:t>206</w:t>
            </w:r>
          </w:p>
        </w:tc>
      </w:tr>
      <w:tr w:rsidR="00844BCA" w:rsidRPr="00870B9A">
        <w:tc>
          <w:tcPr>
            <w:tcW w:w="4248" w:type="dxa"/>
            <w:gridSpan w:val="2"/>
          </w:tcPr>
          <w:p w:rsidR="00844BCA" w:rsidRPr="00870B9A" w:rsidRDefault="00844BCA" w:rsidP="009F0299">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870B9A">
              <w:rPr>
                <w:rFonts w:ascii="Times New Roman" w:hAnsi="Times New Roman" w:cs="Times New Roman"/>
                <w:b/>
                <w:sz w:val="24"/>
                <w:szCs w:val="24"/>
                <w:lang w:eastAsia="ru-RU"/>
              </w:rPr>
              <w:t>Внеурочная деятельность</w:t>
            </w:r>
            <w:r w:rsidRPr="00870B9A">
              <w:rPr>
                <w:rFonts w:ascii="Times New Roman" w:hAnsi="Times New Roman" w:cs="Times New Roman"/>
                <w:i/>
                <w:sz w:val="24"/>
                <w:szCs w:val="24"/>
                <w:lang w:eastAsia="ru-RU"/>
              </w:rPr>
              <w:t xml:space="preserve"> </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132</w:t>
            </w:r>
          </w:p>
        </w:tc>
        <w:tc>
          <w:tcPr>
            <w:tcW w:w="720" w:type="dxa"/>
          </w:tcPr>
          <w:p w:rsidR="00844BCA" w:rsidRPr="00870B9A" w:rsidRDefault="00725CCB"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132</w:t>
            </w:r>
          </w:p>
        </w:tc>
        <w:tc>
          <w:tcPr>
            <w:tcW w:w="720" w:type="dxa"/>
          </w:tcPr>
          <w:p w:rsidR="00844BCA" w:rsidRPr="00870B9A" w:rsidRDefault="00844BCA"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132</w:t>
            </w:r>
          </w:p>
        </w:tc>
        <w:tc>
          <w:tcPr>
            <w:tcW w:w="720" w:type="dxa"/>
          </w:tcPr>
          <w:p w:rsidR="00844BCA" w:rsidRPr="00870B9A" w:rsidRDefault="00844BCA"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136</w:t>
            </w:r>
          </w:p>
        </w:tc>
        <w:tc>
          <w:tcPr>
            <w:tcW w:w="720" w:type="dxa"/>
          </w:tcPr>
          <w:p w:rsidR="00844BCA" w:rsidRPr="00870B9A" w:rsidRDefault="00844BCA"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136</w:t>
            </w:r>
          </w:p>
        </w:tc>
        <w:tc>
          <w:tcPr>
            <w:tcW w:w="720" w:type="dxa"/>
          </w:tcPr>
          <w:p w:rsidR="00844BCA" w:rsidRPr="00870B9A" w:rsidRDefault="00844BCA"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136</w:t>
            </w:r>
          </w:p>
        </w:tc>
        <w:tc>
          <w:tcPr>
            <w:tcW w:w="1080" w:type="dxa"/>
          </w:tcPr>
          <w:p w:rsidR="00844BCA" w:rsidRPr="00870B9A" w:rsidRDefault="00EC47BD"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804</w:t>
            </w:r>
          </w:p>
        </w:tc>
      </w:tr>
      <w:tr w:rsidR="00844BCA" w:rsidRPr="00870B9A">
        <w:tc>
          <w:tcPr>
            <w:tcW w:w="4248" w:type="dxa"/>
            <w:gridSpan w:val="2"/>
          </w:tcPr>
          <w:p w:rsidR="00844BCA" w:rsidRPr="00870B9A" w:rsidRDefault="00844BCA" w:rsidP="009F029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Всего к финансированию</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1023</w:t>
            </w:r>
          </w:p>
        </w:tc>
        <w:tc>
          <w:tcPr>
            <w:tcW w:w="720" w:type="dxa"/>
          </w:tcPr>
          <w:p w:rsidR="00844BCA"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1023</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1122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1112</w:t>
            </w:r>
          </w:p>
        </w:tc>
        <w:tc>
          <w:tcPr>
            <w:tcW w:w="720" w:type="dxa"/>
          </w:tcPr>
          <w:p w:rsidR="00844BCA" w:rsidRPr="00870B9A" w:rsidRDefault="00844BCA"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1122</w:t>
            </w:r>
          </w:p>
        </w:tc>
        <w:tc>
          <w:tcPr>
            <w:tcW w:w="1080" w:type="dxa"/>
          </w:tcPr>
          <w:p w:rsidR="00844BCA"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6435</w:t>
            </w:r>
          </w:p>
        </w:tc>
      </w:tr>
    </w:tbl>
    <w:p w:rsidR="00AD73B8" w:rsidRPr="00870B9A" w:rsidRDefault="00AD73B8" w:rsidP="009F0299">
      <w:pPr>
        <w:pStyle w:val="a9"/>
        <w:spacing w:line="240" w:lineRule="auto"/>
        <w:ind w:firstLine="454"/>
        <w:rPr>
          <w:rFonts w:ascii="Times New Roman" w:hAnsi="Times New Roman" w:cs="Times New Roman"/>
          <w:b/>
          <w:color w:val="auto"/>
          <w:sz w:val="24"/>
          <w:szCs w:val="24"/>
        </w:rPr>
      </w:pPr>
    </w:p>
    <w:p w:rsidR="00CC3260" w:rsidRPr="00870B9A" w:rsidRDefault="00CC3260" w:rsidP="009F0299">
      <w:pPr>
        <w:pStyle w:val="a9"/>
        <w:spacing w:line="240" w:lineRule="auto"/>
        <w:ind w:firstLine="454"/>
        <w:rPr>
          <w:rFonts w:ascii="Times New Roman" w:hAnsi="Times New Roman" w:cs="Times New Roman"/>
          <w:b/>
          <w:color w:val="auto"/>
          <w:sz w:val="24"/>
          <w:szCs w:val="24"/>
        </w:rPr>
      </w:pPr>
    </w:p>
    <w:p w:rsidR="00CC3260" w:rsidRPr="00870B9A" w:rsidRDefault="00CC3260" w:rsidP="009F0299">
      <w:pPr>
        <w:pStyle w:val="a9"/>
        <w:spacing w:line="240" w:lineRule="auto"/>
        <w:ind w:firstLine="454"/>
        <w:rPr>
          <w:rFonts w:ascii="Times New Roman" w:hAnsi="Times New Roman" w:cs="Times New Roman"/>
          <w:b/>
          <w:color w:val="auto"/>
          <w:sz w:val="24"/>
          <w:szCs w:val="24"/>
        </w:rPr>
      </w:pPr>
    </w:p>
    <w:p w:rsidR="00CC3260" w:rsidRPr="00870B9A" w:rsidRDefault="00CC3260" w:rsidP="009F0299">
      <w:pPr>
        <w:pStyle w:val="a9"/>
        <w:spacing w:line="240" w:lineRule="auto"/>
        <w:ind w:firstLine="454"/>
        <w:rPr>
          <w:rFonts w:ascii="Times New Roman" w:hAnsi="Times New Roman" w:cs="Times New Roman"/>
          <w:b/>
          <w:color w:val="auto"/>
          <w:sz w:val="24"/>
          <w:szCs w:val="24"/>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870B9A">
        <w:trPr>
          <w:trHeight w:val="1001"/>
        </w:trPr>
        <w:tc>
          <w:tcPr>
            <w:tcW w:w="9811" w:type="dxa"/>
            <w:gridSpan w:val="10"/>
          </w:tcPr>
          <w:p w:rsidR="00AD73B8" w:rsidRPr="00870B9A" w:rsidRDefault="00AD73B8" w:rsidP="009F0299">
            <w:pPr>
              <w:spacing w:after="0" w:line="240" w:lineRule="auto"/>
              <w:jc w:val="center"/>
              <w:rPr>
                <w:rFonts w:ascii="Times New Roman" w:hAnsi="Times New Roman" w:cs="Times New Roman"/>
                <w:b/>
                <w:sz w:val="24"/>
                <w:szCs w:val="24"/>
              </w:rPr>
            </w:pPr>
            <w:r w:rsidRPr="00870B9A">
              <w:rPr>
                <w:rFonts w:ascii="Times New Roman" w:hAnsi="Times New Roman" w:cs="Times New Roman"/>
                <w:b/>
                <w:sz w:val="24"/>
                <w:szCs w:val="24"/>
              </w:rPr>
              <w:t xml:space="preserve">Примерный недельный учебный план общего образования </w:t>
            </w:r>
            <w:proofErr w:type="gramStart"/>
            <w:r w:rsidRPr="00870B9A">
              <w:rPr>
                <w:rFonts w:ascii="Times New Roman" w:hAnsi="Times New Roman" w:cs="Times New Roman"/>
                <w:b/>
                <w:sz w:val="24"/>
                <w:szCs w:val="24"/>
              </w:rPr>
              <w:t>обучающихся</w:t>
            </w:r>
            <w:proofErr w:type="gramEnd"/>
            <w:r w:rsidRPr="00870B9A">
              <w:rPr>
                <w:rFonts w:ascii="Times New Roman" w:hAnsi="Times New Roman" w:cs="Times New Roman"/>
                <w:b/>
                <w:sz w:val="24"/>
                <w:szCs w:val="24"/>
              </w:rPr>
              <w:t xml:space="preserve"> с расстройствами аутистического спектра</w:t>
            </w:r>
            <w:r w:rsidR="00A05982" w:rsidRPr="00870B9A">
              <w:rPr>
                <w:rFonts w:ascii="Times New Roman" w:hAnsi="Times New Roman" w:cs="Times New Roman"/>
                <w:b/>
                <w:sz w:val="24"/>
                <w:szCs w:val="24"/>
              </w:rPr>
              <w:br/>
            </w:r>
            <w:r w:rsidR="00EC47BD" w:rsidRPr="00870B9A">
              <w:rPr>
                <w:rFonts w:ascii="Times New Roman" w:hAnsi="Times New Roman" w:cs="Times New Roman"/>
                <w:b/>
                <w:sz w:val="24"/>
                <w:szCs w:val="24"/>
              </w:rPr>
              <w:t xml:space="preserve">(дополнительные первые, </w:t>
            </w:r>
            <w:r w:rsidR="00EC47BD" w:rsidRPr="00870B9A">
              <w:rPr>
                <w:rFonts w:ascii="Times New Roman" w:hAnsi="Times New Roman" w:cs="Times New Roman"/>
                <w:b/>
                <w:sz w:val="24"/>
                <w:szCs w:val="24"/>
                <w:lang w:val="en-US"/>
              </w:rPr>
              <w:t>I</w:t>
            </w:r>
            <w:r w:rsidR="00EC47BD" w:rsidRPr="00870B9A">
              <w:rPr>
                <w:rFonts w:ascii="Times New Roman" w:hAnsi="Times New Roman" w:cs="Times New Roman"/>
                <w:b/>
                <w:sz w:val="24"/>
                <w:szCs w:val="24"/>
              </w:rPr>
              <w:t>-</w:t>
            </w:r>
            <w:r w:rsidR="00EC47BD" w:rsidRPr="00870B9A">
              <w:rPr>
                <w:rFonts w:ascii="Times New Roman" w:hAnsi="Times New Roman" w:cs="Times New Roman"/>
                <w:b/>
                <w:sz w:val="24"/>
                <w:szCs w:val="24"/>
                <w:lang w:val="en-US"/>
              </w:rPr>
              <w:t>IV</w:t>
            </w:r>
            <w:r w:rsidR="00EC47BD" w:rsidRPr="00870B9A">
              <w:rPr>
                <w:rFonts w:ascii="Times New Roman" w:hAnsi="Times New Roman" w:cs="Times New Roman"/>
                <w:b/>
                <w:sz w:val="24"/>
                <w:szCs w:val="24"/>
              </w:rPr>
              <w:t xml:space="preserve"> классы) </w:t>
            </w:r>
          </w:p>
        </w:tc>
      </w:tr>
      <w:tr w:rsidR="00AD73B8" w:rsidRPr="00870B9A">
        <w:trPr>
          <w:trHeight w:val="518"/>
        </w:trPr>
        <w:tc>
          <w:tcPr>
            <w:tcW w:w="2234" w:type="dxa"/>
            <w:vMerge w:val="restart"/>
          </w:tcPr>
          <w:p w:rsidR="00AD73B8" w:rsidRPr="00870B9A" w:rsidRDefault="00AD73B8" w:rsidP="009F0299">
            <w:pPr>
              <w:spacing w:after="0" w:line="240" w:lineRule="auto"/>
              <w:jc w:val="both"/>
              <w:rPr>
                <w:rFonts w:ascii="Times New Roman" w:hAnsi="Times New Roman" w:cs="Times New Roman"/>
                <w:b/>
                <w:sz w:val="24"/>
                <w:szCs w:val="24"/>
                <w:lang w:eastAsia="ru-RU"/>
              </w:rPr>
            </w:pPr>
            <w:proofErr w:type="gramStart"/>
            <w:r w:rsidRPr="00870B9A">
              <w:rPr>
                <w:rFonts w:ascii="Times New Roman" w:hAnsi="Times New Roman" w:cs="Times New Roman"/>
                <w:b/>
                <w:sz w:val="24"/>
                <w:szCs w:val="24"/>
                <w:lang w:eastAsia="ru-RU"/>
              </w:rPr>
              <w:t>Образователь</w:t>
            </w:r>
            <w:r w:rsidR="00EC47BD" w:rsidRPr="00870B9A">
              <w:rPr>
                <w:rFonts w:ascii="Times New Roman" w:hAnsi="Times New Roman" w:cs="Times New Roman"/>
                <w:b/>
                <w:sz w:val="24"/>
                <w:szCs w:val="24"/>
                <w:lang w:eastAsia="ru-RU"/>
              </w:rPr>
              <w:t>-</w:t>
            </w:r>
            <w:proofErr w:type="spellStart"/>
            <w:r w:rsidRPr="00870B9A">
              <w:rPr>
                <w:rFonts w:ascii="Times New Roman" w:hAnsi="Times New Roman" w:cs="Times New Roman"/>
                <w:b/>
                <w:sz w:val="24"/>
                <w:szCs w:val="24"/>
                <w:lang w:eastAsia="ru-RU"/>
              </w:rPr>
              <w:t>ные</w:t>
            </w:r>
            <w:proofErr w:type="spellEnd"/>
            <w:proofErr w:type="gramEnd"/>
            <w:r w:rsidRPr="00870B9A">
              <w:rPr>
                <w:rFonts w:ascii="Times New Roman" w:hAnsi="Times New Roman" w:cs="Times New Roman"/>
                <w:b/>
                <w:sz w:val="24"/>
                <w:szCs w:val="24"/>
                <w:lang w:eastAsia="ru-RU"/>
              </w:rPr>
              <w:t xml:space="preserve"> области</w:t>
            </w:r>
          </w:p>
        </w:tc>
        <w:tc>
          <w:tcPr>
            <w:tcW w:w="2192" w:type="dxa"/>
            <w:vMerge w:val="restart"/>
            <w:tcBorders>
              <w:tl2br w:val="single" w:sz="4" w:space="0" w:color="auto"/>
            </w:tcBorders>
          </w:tcPr>
          <w:p w:rsidR="00AD73B8"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w:t>
            </w:r>
            <w:r w:rsidR="00AD73B8" w:rsidRPr="00870B9A">
              <w:rPr>
                <w:rFonts w:ascii="Times New Roman" w:hAnsi="Times New Roman" w:cs="Times New Roman"/>
                <w:b/>
                <w:sz w:val="24"/>
                <w:szCs w:val="24"/>
                <w:lang w:eastAsia="ru-RU"/>
              </w:rPr>
              <w:t xml:space="preserve">Классы </w:t>
            </w:r>
          </w:p>
          <w:p w:rsidR="00AD73B8" w:rsidRPr="00870B9A" w:rsidRDefault="00AD73B8" w:rsidP="009F0299">
            <w:pPr>
              <w:spacing w:after="0" w:line="240" w:lineRule="auto"/>
              <w:jc w:val="both"/>
              <w:rPr>
                <w:rFonts w:ascii="Times New Roman" w:hAnsi="Times New Roman" w:cs="Times New Roman"/>
                <w:b/>
                <w:sz w:val="24"/>
                <w:szCs w:val="24"/>
                <w:lang w:eastAsia="ru-RU"/>
              </w:rPr>
            </w:pPr>
          </w:p>
          <w:p w:rsidR="00EC47BD" w:rsidRPr="00870B9A" w:rsidRDefault="00AD73B8"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Учебные </w:t>
            </w:r>
          </w:p>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lang w:eastAsia="ru-RU"/>
              </w:rPr>
              <w:t>предметы</w:t>
            </w:r>
          </w:p>
        </w:tc>
        <w:tc>
          <w:tcPr>
            <w:tcW w:w="4305" w:type="dxa"/>
            <w:gridSpan w:val="7"/>
          </w:tcPr>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lang w:eastAsia="ru-RU"/>
              </w:rPr>
              <w:t>Количество часов в неделю</w:t>
            </w:r>
          </w:p>
        </w:tc>
        <w:tc>
          <w:tcPr>
            <w:tcW w:w="1080" w:type="dxa"/>
            <w:vMerge w:val="restart"/>
          </w:tcPr>
          <w:p w:rsidR="00AD73B8" w:rsidRPr="00870B9A" w:rsidRDefault="00AD73B8"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Всего</w:t>
            </w:r>
          </w:p>
        </w:tc>
      </w:tr>
      <w:tr w:rsidR="00EC47BD" w:rsidRPr="00870B9A">
        <w:trPr>
          <w:trHeight w:val="517"/>
        </w:trPr>
        <w:tc>
          <w:tcPr>
            <w:tcW w:w="2234" w:type="dxa"/>
            <w:vMerge/>
          </w:tcPr>
          <w:p w:rsidR="00EC47BD" w:rsidRPr="00870B9A" w:rsidRDefault="00EC47BD" w:rsidP="009F0299">
            <w:pPr>
              <w:spacing w:after="0" w:line="240" w:lineRule="auto"/>
              <w:jc w:val="both"/>
              <w:rPr>
                <w:rFonts w:ascii="Times New Roman" w:hAnsi="Times New Roman" w:cs="Times New Roman"/>
                <w:b/>
                <w:sz w:val="24"/>
                <w:szCs w:val="24"/>
                <w:lang w:eastAsia="ru-RU"/>
              </w:rPr>
            </w:pPr>
          </w:p>
        </w:tc>
        <w:tc>
          <w:tcPr>
            <w:tcW w:w="2192" w:type="dxa"/>
            <w:vMerge/>
            <w:tcBorders>
              <w:tl2br w:val="single" w:sz="4" w:space="0" w:color="auto"/>
            </w:tcBorders>
          </w:tcPr>
          <w:p w:rsidR="00EC47BD" w:rsidRPr="00870B9A" w:rsidRDefault="00EC47BD" w:rsidP="009F0299">
            <w:pPr>
              <w:spacing w:after="0" w:line="240" w:lineRule="auto"/>
              <w:jc w:val="both"/>
              <w:rPr>
                <w:rFonts w:ascii="Times New Roman" w:hAnsi="Times New Roman" w:cs="Times New Roman"/>
                <w:b/>
                <w:sz w:val="24"/>
                <w:szCs w:val="24"/>
                <w:lang w:eastAsia="ru-RU"/>
              </w:rPr>
            </w:pPr>
          </w:p>
        </w:tc>
        <w:tc>
          <w:tcPr>
            <w:tcW w:w="722" w:type="dxa"/>
          </w:tcPr>
          <w:p w:rsidR="00EC47BD"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p w:rsidR="00BB6D26" w:rsidRPr="00870B9A" w:rsidRDefault="00BB6D26" w:rsidP="009F0299">
            <w:pPr>
              <w:spacing w:after="0" w:line="240" w:lineRule="auto"/>
              <w:jc w:val="both"/>
              <w:rPr>
                <w:rFonts w:ascii="Times New Roman" w:hAnsi="Times New Roman" w:cs="Times New Roman"/>
                <w:b/>
                <w:sz w:val="24"/>
                <w:szCs w:val="24"/>
                <w:lang w:eastAsia="ru-RU"/>
              </w:rPr>
            </w:pPr>
            <w:proofErr w:type="spellStart"/>
            <w:proofErr w:type="gramStart"/>
            <w:r w:rsidRPr="00870B9A">
              <w:rPr>
                <w:rFonts w:ascii="Times New Roman" w:hAnsi="Times New Roman" w:cs="Times New Roman"/>
                <w:b/>
                <w:sz w:val="24"/>
                <w:szCs w:val="24"/>
                <w:lang w:eastAsia="ru-RU"/>
              </w:rPr>
              <w:t>доп</w:t>
            </w:r>
            <w:proofErr w:type="spellEnd"/>
            <w:proofErr w:type="gramEnd"/>
          </w:p>
        </w:tc>
        <w:tc>
          <w:tcPr>
            <w:tcW w:w="725" w:type="dxa"/>
          </w:tcPr>
          <w:p w:rsidR="00EC47BD"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p w:rsidR="00BB6D26" w:rsidRPr="00870B9A" w:rsidRDefault="00BB6D26" w:rsidP="009F0299">
            <w:pPr>
              <w:spacing w:after="0" w:line="240" w:lineRule="auto"/>
              <w:jc w:val="both"/>
              <w:rPr>
                <w:rFonts w:ascii="Times New Roman" w:hAnsi="Times New Roman" w:cs="Times New Roman"/>
                <w:b/>
                <w:sz w:val="24"/>
                <w:szCs w:val="24"/>
                <w:lang w:eastAsia="ru-RU"/>
              </w:rPr>
            </w:pPr>
            <w:proofErr w:type="spellStart"/>
            <w:proofErr w:type="gramStart"/>
            <w:r w:rsidRPr="00870B9A">
              <w:rPr>
                <w:rFonts w:ascii="Times New Roman" w:hAnsi="Times New Roman" w:cs="Times New Roman"/>
                <w:b/>
                <w:sz w:val="24"/>
                <w:szCs w:val="24"/>
                <w:lang w:eastAsia="ru-RU"/>
              </w:rPr>
              <w:t>доп</w:t>
            </w:r>
            <w:proofErr w:type="spellEnd"/>
            <w:proofErr w:type="gramEnd"/>
          </w:p>
        </w:tc>
        <w:tc>
          <w:tcPr>
            <w:tcW w:w="708" w:type="dxa"/>
          </w:tcPr>
          <w:p w:rsidR="00EC47BD"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w:t>
            </w:r>
          </w:p>
        </w:tc>
        <w:tc>
          <w:tcPr>
            <w:tcW w:w="709" w:type="dxa"/>
          </w:tcPr>
          <w:p w:rsidR="00EC47BD"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w:t>
            </w:r>
          </w:p>
        </w:tc>
        <w:tc>
          <w:tcPr>
            <w:tcW w:w="636" w:type="dxa"/>
          </w:tcPr>
          <w:p w:rsidR="00EC47BD"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w:t>
            </w:r>
          </w:p>
        </w:tc>
        <w:tc>
          <w:tcPr>
            <w:tcW w:w="805" w:type="dxa"/>
            <w:gridSpan w:val="2"/>
          </w:tcPr>
          <w:p w:rsidR="00EC47BD" w:rsidRPr="00870B9A" w:rsidRDefault="00EC47BD"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4</w:t>
            </w:r>
          </w:p>
        </w:tc>
        <w:tc>
          <w:tcPr>
            <w:tcW w:w="1080" w:type="dxa"/>
            <w:vMerge/>
          </w:tcPr>
          <w:p w:rsidR="00EC47BD" w:rsidRPr="00870B9A" w:rsidRDefault="00EC47BD" w:rsidP="009F0299">
            <w:pPr>
              <w:spacing w:after="0" w:line="240" w:lineRule="auto"/>
              <w:jc w:val="both"/>
              <w:rPr>
                <w:rFonts w:ascii="Times New Roman" w:hAnsi="Times New Roman" w:cs="Times New Roman"/>
                <w:b/>
                <w:sz w:val="24"/>
                <w:szCs w:val="24"/>
                <w:lang w:eastAsia="ru-RU"/>
              </w:rPr>
            </w:pPr>
          </w:p>
        </w:tc>
      </w:tr>
      <w:tr w:rsidR="00AD73B8" w:rsidRPr="00870B9A">
        <w:trPr>
          <w:trHeight w:val="337"/>
        </w:trPr>
        <w:tc>
          <w:tcPr>
            <w:tcW w:w="4426" w:type="dxa"/>
            <w:gridSpan w:val="2"/>
          </w:tcPr>
          <w:p w:rsidR="00AD73B8" w:rsidRPr="00870B9A" w:rsidRDefault="00AD73B8" w:rsidP="009F0299">
            <w:pPr>
              <w:spacing w:line="240" w:lineRule="auto"/>
              <w:jc w:val="both"/>
              <w:rPr>
                <w:rFonts w:ascii="Times New Roman" w:hAnsi="Times New Roman" w:cs="Times New Roman"/>
                <w:b/>
                <w:i/>
                <w:sz w:val="24"/>
                <w:szCs w:val="24"/>
                <w:lang w:eastAsia="ru-RU"/>
              </w:rPr>
            </w:pPr>
            <w:r w:rsidRPr="00870B9A">
              <w:rPr>
                <w:rFonts w:ascii="Times New Roman" w:hAnsi="Times New Roman" w:cs="Times New Roman"/>
                <w:b/>
                <w:i/>
                <w:sz w:val="24"/>
                <w:szCs w:val="24"/>
                <w:lang w:eastAsia="ru-RU"/>
              </w:rPr>
              <w:t>Обязательная часть</w:t>
            </w:r>
          </w:p>
        </w:tc>
        <w:tc>
          <w:tcPr>
            <w:tcW w:w="5385" w:type="dxa"/>
            <w:gridSpan w:val="8"/>
          </w:tcPr>
          <w:p w:rsidR="00AD73B8" w:rsidRPr="00870B9A" w:rsidRDefault="00AD73B8" w:rsidP="009F0299">
            <w:pPr>
              <w:spacing w:line="240" w:lineRule="auto"/>
              <w:jc w:val="both"/>
              <w:rPr>
                <w:rFonts w:ascii="Times New Roman" w:hAnsi="Times New Roman" w:cs="Times New Roman"/>
                <w:b/>
                <w:sz w:val="24"/>
                <w:szCs w:val="24"/>
                <w:lang w:eastAsia="ru-RU"/>
              </w:rPr>
            </w:pPr>
          </w:p>
        </w:tc>
      </w:tr>
      <w:tr w:rsidR="00BB6D26" w:rsidRPr="00870B9A">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 Язык и речевая практика</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1.1.Русский </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язык</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1.2.Чтение</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1.3.Речевая </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практика</w:t>
            </w:r>
          </w:p>
        </w:tc>
        <w:tc>
          <w:tcPr>
            <w:tcW w:w="722"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tc>
        <w:tc>
          <w:tcPr>
            <w:tcW w:w="725" w:type="dxa"/>
          </w:tcPr>
          <w:p w:rsidR="00BB6D26" w:rsidRPr="00870B9A" w:rsidRDefault="00BB6D26" w:rsidP="009F0299">
            <w:pPr>
              <w:suppressAutoHyphens w:val="0"/>
              <w:spacing w:after="0" w:line="240" w:lineRule="auto"/>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 2</w:t>
            </w:r>
          </w:p>
          <w:p w:rsidR="00BB6D26" w:rsidRPr="00870B9A" w:rsidRDefault="00BB6D26" w:rsidP="009F0299">
            <w:pPr>
              <w:suppressAutoHyphens w:val="0"/>
              <w:spacing w:after="0" w:line="240" w:lineRule="auto"/>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 </w:t>
            </w:r>
          </w:p>
          <w:p w:rsidR="00BB6D26" w:rsidRPr="00870B9A" w:rsidRDefault="00BB6D26" w:rsidP="009F0299">
            <w:pPr>
              <w:suppressAutoHyphens w:val="0"/>
              <w:spacing w:after="0" w:line="240" w:lineRule="auto"/>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 3</w:t>
            </w:r>
          </w:p>
        </w:tc>
        <w:tc>
          <w:tcPr>
            <w:tcW w:w="70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09"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636"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56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1317" w:type="dxa"/>
            <w:gridSpan w:val="2"/>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16</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19</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14</w:t>
            </w:r>
          </w:p>
        </w:tc>
      </w:tr>
      <w:tr w:rsidR="00BB6D26" w:rsidRPr="00870B9A">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lastRenderedPageBreak/>
              <w:t>2. Математика</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2.1.Математика</w:t>
            </w:r>
          </w:p>
        </w:tc>
        <w:tc>
          <w:tcPr>
            <w:tcW w:w="722"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tc>
        <w:tc>
          <w:tcPr>
            <w:tcW w:w="725"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 xml:space="preserve"> 3</w:t>
            </w:r>
          </w:p>
        </w:tc>
        <w:tc>
          <w:tcPr>
            <w:tcW w:w="70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3</w:t>
            </w:r>
          </w:p>
        </w:tc>
        <w:tc>
          <w:tcPr>
            <w:tcW w:w="709"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tc>
        <w:tc>
          <w:tcPr>
            <w:tcW w:w="636"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tc>
        <w:tc>
          <w:tcPr>
            <w:tcW w:w="56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4</w:t>
            </w:r>
          </w:p>
        </w:tc>
        <w:tc>
          <w:tcPr>
            <w:tcW w:w="1317" w:type="dxa"/>
            <w:gridSpan w:val="2"/>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21</w:t>
            </w:r>
          </w:p>
        </w:tc>
      </w:tr>
      <w:tr w:rsidR="00BB6D26" w:rsidRPr="00870B9A">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 Естествознание</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3.1. Мир природы </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и человека</w:t>
            </w:r>
          </w:p>
        </w:tc>
        <w:tc>
          <w:tcPr>
            <w:tcW w:w="722"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25"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0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09"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636"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56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1317" w:type="dxa"/>
            <w:gridSpan w:val="2"/>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9</w:t>
            </w:r>
          </w:p>
        </w:tc>
      </w:tr>
      <w:tr w:rsidR="00BB6D26" w:rsidRPr="00870B9A">
        <w:trPr>
          <w:trHeight w:val="842"/>
        </w:trPr>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 Искусство</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4.1. Музыка</w:t>
            </w:r>
          </w:p>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4.2. Рисование</w:t>
            </w:r>
          </w:p>
        </w:tc>
        <w:tc>
          <w:tcPr>
            <w:tcW w:w="720"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27" w:type="dxa"/>
          </w:tcPr>
          <w:p w:rsidR="00BB6D26" w:rsidRPr="00870B9A" w:rsidRDefault="00BB6D26" w:rsidP="009F0299">
            <w:pPr>
              <w:suppressAutoHyphens w:val="0"/>
              <w:spacing w:after="0" w:line="240" w:lineRule="auto"/>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tc>
        <w:tc>
          <w:tcPr>
            <w:tcW w:w="70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2</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709"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636"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568" w:type="dxa"/>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1</w:t>
            </w:r>
          </w:p>
        </w:tc>
        <w:tc>
          <w:tcPr>
            <w:tcW w:w="1317" w:type="dxa"/>
            <w:gridSpan w:val="2"/>
          </w:tcPr>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9</w:t>
            </w:r>
          </w:p>
          <w:p w:rsidR="00BB6D26" w:rsidRPr="00870B9A" w:rsidRDefault="00BB6D26" w:rsidP="009F0299">
            <w:pPr>
              <w:spacing w:after="0" w:line="240" w:lineRule="auto"/>
              <w:jc w:val="both"/>
              <w:rPr>
                <w:rFonts w:ascii="Times New Roman" w:hAnsi="Times New Roman" w:cs="Times New Roman"/>
                <w:color w:val="auto"/>
                <w:sz w:val="24"/>
                <w:szCs w:val="24"/>
                <w:lang w:eastAsia="ru-RU"/>
              </w:rPr>
            </w:pPr>
            <w:r w:rsidRPr="00870B9A">
              <w:rPr>
                <w:rFonts w:ascii="Times New Roman" w:hAnsi="Times New Roman" w:cs="Times New Roman"/>
                <w:color w:val="auto"/>
                <w:sz w:val="24"/>
                <w:szCs w:val="24"/>
                <w:lang w:eastAsia="ru-RU"/>
              </w:rPr>
              <w:t>8</w:t>
            </w:r>
          </w:p>
        </w:tc>
      </w:tr>
      <w:tr w:rsidR="00BB6D26" w:rsidRPr="00870B9A">
        <w:trPr>
          <w:trHeight w:val="725"/>
        </w:trPr>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5. Физическая культура</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5.1.Физическая культура</w:t>
            </w:r>
          </w:p>
        </w:tc>
        <w:tc>
          <w:tcPr>
            <w:tcW w:w="720"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727"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70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709"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636"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56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1317" w:type="dxa"/>
            <w:gridSpan w:val="2"/>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18</w:t>
            </w:r>
          </w:p>
        </w:tc>
      </w:tr>
      <w:tr w:rsidR="00BB6D26" w:rsidRPr="00870B9A">
        <w:tc>
          <w:tcPr>
            <w:tcW w:w="2234"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 Технологии</w:t>
            </w:r>
          </w:p>
        </w:tc>
        <w:tc>
          <w:tcPr>
            <w:tcW w:w="2192"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6.1. Ручной труд</w:t>
            </w:r>
          </w:p>
        </w:tc>
        <w:tc>
          <w:tcPr>
            <w:tcW w:w="720"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w:t>
            </w:r>
          </w:p>
        </w:tc>
        <w:tc>
          <w:tcPr>
            <w:tcW w:w="727"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w:t>
            </w:r>
          </w:p>
        </w:tc>
        <w:tc>
          <w:tcPr>
            <w:tcW w:w="70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2</w:t>
            </w:r>
          </w:p>
        </w:tc>
        <w:tc>
          <w:tcPr>
            <w:tcW w:w="709"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w:t>
            </w:r>
          </w:p>
        </w:tc>
        <w:tc>
          <w:tcPr>
            <w:tcW w:w="636"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w:t>
            </w:r>
          </w:p>
        </w:tc>
        <w:tc>
          <w:tcPr>
            <w:tcW w:w="56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1</w:t>
            </w:r>
          </w:p>
        </w:tc>
        <w:tc>
          <w:tcPr>
            <w:tcW w:w="1317" w:type="dxa"/>
            <w:gridSpan w:val="2"/>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w:t>
            </w:r>
          </w:p>
        </w:tc>
      </w:tr>
      <w:tr w:rsidR="00BB6D26" w:rsidRPr="00870B9A">
        <w:tc>
          <w:tcPr>
            <w:tcW w:w="4426" w:type="dxa"/>
            <w:gridSpan w:val="2"/>
          </w:tcPr>
          <w:p w:rsidR="00BB6D26" w:rsidRPr="00870B9A" w:rsidRDefault="00BB6D26" w:rsidP="009F0299">
            <w:pPr>
              <w:spacing w:after="0" w:line="240" w:lineRule="auto"/>
              <w:jc w:val="both"/>
              <w:rPr>
                <w:rFonts w:ascii="Times New Roman" w:hAnsi="Times New Roman" w:cs="Times New Roman"/>
                <w:b/>
                <w:iCs/>
                <w:sz w:val="24"/>
                <w:szCs w:val="24"/>
              </w:rPr>
            </w:pPr>
            <w:r w:rsidRPr="00870B9A">
              <w:rPr>
                <w:rFonts w:ascii="Times New Roman" w:hAnsi="Times New Roman" w:cs="Times New Roman"/>
                <w:b/>
                <w:iCs/>
                <w:sz w:val="24"/>
                <w:szCs w:val="24"/>
              </w:rPr>
              <w:t xml:space="preserve">Итого </w:t>
            </w:r>
          </w:p>
        </w:tc>
        <w:tc>
          <w:tcPr>
            <w:tcW w:w="720"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21</w:t>
            </w:r>
          </w:p>
        </w:tc>
        <w:tc>
          <w:tcPr>
            <w:tcW w:w="727"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21</w:t>
            </w:r>
          </w:p>
        </w:tc>
        <w:tc>
          <w:tcPr>
            <w:tcW w:w="70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21</w:t>
            </w:r>
          </w:p>
        </w:tc>
        <w:tc>
          <w:tcPr>
            <w:tcW w:w="709"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w:t>
            </w:r>
          </w:p>
        </w:tc>
        <w:tc>
          <w:tcPr>
            <w:tcW w:w="636"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w:t>
            </w:r>
          </w:p>
        </w:tc>
        <w:tc>
          <w:tcPr>
            <w:tcW w:w="56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20</w:t>
            </w:r>
          </w:p>
        </w:tc>
        <w:tc>
          <w:tcPr>
            <w:tcW w:w="1317" w:type="dxa"/>
            <w:gridSpan w:val="2"/>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123</w:t>
            </w:r>
          </w:p>
        </w:tc>
      </w:tr>
      <w:tr w:rsidR="00BB6D26" w:rsidRPr="00870B9A">
        <w:tc>
          <w:tcPr>
            <w:tcW w:w="4426" w:type="dxa"/>
            <w:gridSpan w:val="2"/>
          </w:tcPr>
          <w:p w:rsidR="00BB6D26" w:rsidRPr="00870B9A" w:rsidRDefault="00BB6D26" w:rsidP="009F0299">
            <w:pPr>
              <w:spacing w:after="0" w:line="240" w:lineRule="auto"/>
              <w:jc w:val="both"/>
              <w:rPr>
                <w:rFonts w:ascii="Times New Roman" w:hAnsi="Times New Roman" w:cs="Times New Roman"/>
                <w:b/>
                <w:i/>
                <w:iCs/>
                <w:sz w:val="24"/>
                <w:szCs w:val="24"/>
              </w:rPr>
            </w:pPr>
            <w:r w:rsidRPr="00870B9A">
              <w:rPr>
                <w:rFonts w:ascii="Times New Roman" w:hAnsi="Times New Roman" w:cs="Times New Roman"/>
                <w:b/>
                <w:i/>
                <w:iCs/>
                <w:sz w:val="24"/>
                <w:szCs w:val="24"/>
              </w:rPr>
              <w:t xml:space="preserve">Часть, формируемая </w:t>
            </w:r>
          </w:p>
          <w:p w:rsidR="00BB6D26" w:rsidRPr="00870B9A" w:rsidRDefault="00BB6D26" w:rsidP="009F0299">
            <w:pPr>
              <w:spacing w:after="0" w:line="240" w:lineRule="auto"/>
              <w:jc w:val="both"/>
              <w:rPr>
                <w:rFonts w:ascii="Times New Roman" w:hAnsi="Times New Roman" w:cs="Times New Roman"/>
                <w:b/>
                <w:i/>
                <w:iCs/>
                <w:sz w:val="24"/>
                <w:szCs w:val="24"/>
              </w:rPr>
            </w:pPr>
            <w:r w:rsidRPr="00870B9A">
              <w:rPr>
                <w:rFonts w:ascii="Times New Roman" w:hAnsi="Times New Roman" w:cs="Times New Roman"/>
                <w:b/>
                <w:i/>
                <w:iCs/>
                <w:sz w:val="24"/>
                <w:szCs w:val="24"/>
              </w:rPr>
              <w:t xml:space="preserve">участниками </w:t>
            </w:r>
          </w:p>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i/>
                <w:iCs/>
                <w:sz w:val="24"/>
                <w:szCs w:val="24"/>
              </w:rPr>
              <w:t>образовательных отношений</w:t>
            </w:r>
          </w:p>
        </w:tc>
        <w:tc>
          <w:tcPr>
            <w:tcW w:w="720"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w:t>
            </w:r>
          </w:p>
        </w:tc>
        <w:tc>
          <w:tcPr>
            <w:tcW w:w="727"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 xml:space="preserve"> -</w:t>
            </w:r>
          </w:p>
        </w:tc>
        <w:tc>
          <w:tcPr>
            <w:tcW w:w="70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w:t>
            </w:r>
          </w:p>
        </w:tc>
        <w:tc>
          <w:tcPr>
            <w:tcW w:w="709"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636"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568" w:type="dxa"/>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3</w:t>
            </w:r>
          </w:p>
        </w:tc>
        <w:tc>
          <w:tcPr>
            <w:tcW w:w="1317" w:type="dxa"/>
            <w:gridSpan w:val="2"/>
          </w:tcPr>
          <w:p w:rsidR="00BB6D26" w:rsidRPr="00870B9A" w:rsidRDefault="00BB6D26" w:rsidP="009F0299">
            <w:pPr>
              <w:spacing w:after="0" w:line="240" w:lineRule="auto"/>
              <w:jc w:val="both"/>
              <w:rPr>
                <w:rFonts w:ascii="Times New Roman" w:hAnsi="Times New Roman" w:cs="Times New Roman"/>
                <w:sz w:val="24"/>
                <w:szCs w:val="24"/>
                <w:lang w:eastAsia="ru-RU"/>
              </w:rPr>
            </w:pPr>
            <w:r w:rsidRPr="00870B9A">
              <w:rPr>
                <w:rFonts w:ascii="Times New Roman" w:hAnsi="Times New Roman" w:cs="Times New Roman"/>
                <w:sz w:val="24"/>
                <w:szCs w:val="24"/>
                <w:lang w:eastAsia="ru-RU"/>
              </w:rPr>
              <w:t>9</w:t>
            </w:r>
          </w:p>
        </w:tc>
      </w:tr>
      <w:tr w:rsidR="00BB6D26" w:rsidRPr="00870B9A">
        <w:tc>
          <w:tcPr>
            <w:tcW w:w="4426" w:type="dxa"/>
            <w:gridSpan w:val="2"/>
          </w:tcPr>
          <w:p w:rsidR="00BB6D26" w:rsidRPr="00870B9A" w:rsidRDefault="00BB6D26"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Максимально допустимая</w:t>
            </w:r>
          </w:p>
          <w:p w:rsidR="00BB6D26" w:rsidRPr="00870B9A" w:rsidRDefault="00BB6D26" w:rsidP="009F0299">
            <w:pPr>
              <w:spacing w:after="0"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 xml:space="preserve"> недельная нагрузка </w:t>
            </w:r>
          </w:p>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sz w:val="24"/>
                <w:szCs w:val="24"/>
              </w:rPr>
              <w:t>(при 5-дневной учебной неделе)</w:t>
            </w:r>
          </w:p>
        </w:tc>
        <w:tc>
          <w:tcPr>
            <w:tcW w:w="720"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21</w:t>
            </w:r>
          </w:p>
        </w:tc>
        <w:tc>
          <w:tcPr>
            <w:tcW w:w="727"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21</w:t>
            </w:r>
          </w:p>
        </w:tc>
        <w:tc>
          <w:tcPr>
            <w:tcW w:w="70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21</w:t>
            </w:r>
          </w:p>
        </w:tc>
        <w:tc>
          <w:tcPr>
            <w:tcW w:w="709"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23</w:t>
            </w:r>
          </w:p>
        </w:tc>
        <w:tc>
          <w:tcPr>
            <w:tcW w:w="636"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23</w:t>
            </w:r>
          </w:p>
        </w:tc>
        <w:tc>
          <w:tcPr>
            <w:tcW w:w="56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23</w:t>
            </w:r>
          </w:p>
        </w:tc>
        <w:tc>
          <w:tcPr>
            <w:tcW w:w="1317" w:type="dxa"/>
            <w:gridSpan w:val="2"/>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132</w:t>
            </w:r>
          </w:p>
        </w:tc>
      </w:tr>
      <w:tr w:rsidR="00BB6D26" w:rsidRPr="00870B9A">
        <w:tc>
          <w:tcPr>
            <w:tcW w:w="4426" w:type="dxa"/>
            <w:gridSpan w:val="2"/>
          </w:tcPr>
          <w:p w:rsidR="00BB6D26" w:rsidRPr="00870B9A" w:rsidRDefault="00BB6D26" w:rsidP="009F029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Коррекционно-развивающая </w:t>
            </w:r>
          </w:p>
          <w:p w:rsidR="00BB6D26" w:rsidRPr="00870B9A" w:rsidRDefault="00BB6D26" w:rsidP="009F0299">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870B9A">
              <w:rPr>
                <w:rFonts w:ascii="Times New Roman" w:hAnsi="Times New Roman" w:cs="Times New Roman"/>
                <w:b/>
                <w:sz w:val="24"/>
                <w:szCs w:val="24"/>
                <w:lang w:eastAsia="ru-RU"/>
              </w:rPr>
              <w:t>область</w:t>
            </w:r>
            <w:r w:rsidRPr="00870B9A">
              <w:rPr>
                <w:rFonts w:ascii="Times New Roman" w:hAnsi="Times New Roman" w:cs="Times New Roman"/>
                <w:sz w:val="24"/>
                <w:szCs w:val="24"/>
                <w:lang w:eastAsia="ru-RU"/>
              </w:rPr>
              <w:t xml:space="preserve"> (коррекционные занятия</w:t>
            </w:r>
            <w:proofErr w:type="gramEnd"/>
          </w:p>
          <w:p w:rsidR="00BB6D26" w:rsidRPr="00870B9A" w:rsidRDefault="00BB6D26" w:rsidP="009F0299">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870B9A">
              <w:rPr>
                <w:rFonts w:ascii="Times New Roman" w:hAnsi="Times New Roman" w:cs="Times New Roman"/>
                <w:sz w:val="24"/>
                <w:szCs w:val="24"/>
                <w:lang w:eastAsia="ru-RU"/>
              </w:rPr>
              <w:t xml:space="preserve"> и ритмика)</w:t>
            </w:r>
            <w:r w:rsidRPr="00870B9A">
              <w:rPr>
                <w:rFonts w:ascii="Times New Roman" w:hAnsi="Times New Roman" w:cs="Times New Roman"/>
                <w:b/>
                <w:sz w:val="24"/>
                <w:szCs w:val="24"/>
                <w:lang w:eastAsia="ru-RU"/>
              </w:rPr>
              <w:t>:</w:t>
            </w:r>
          </w:p>
        </w:tc>
        <w:tc>
          <w:tcPr>
            <w:tcW w:w="720"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6</w:t>
            </w:r>
          </w:p>
        </w:tc>
        <w:tc>
          <w:tcPr>
            <w:tcW w:w="727"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6</w:t>
            </w:r>
          </w:p>
        </w:tc>
        <w:tc>
          <w:tcPr>
            <w:tcW w:w="708"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6</w:t>
            </w:r>
          </w:p>
        </w:tc>
        <w:tc>
          <w:tcPr>
            <w:tcW w:w="709"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6</w:t>
            </w:r>
          </w:p>
        </w:tc>
        <w:tc>
          <w:tcPr>
            <w:tcW w:w="636"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6</w:t>
            </w:r>
          </w:p>
        </w:tc>
        <w:tc>
          <w:tcPr>
            <w:tcW w:w="568"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6</w:t>
            </w:r>
          </w:p>
        </w:tc>
        <w:tc>
          <w:tcPr>
            <w:tcW w:w="1317" w:type="dxa"/>
            <w:gridSpan w:val="2"/>
          </w:tcPr>
          <w:p w:rsidR="00BB6D26" w:rsidRPr="00870B9A" w:rsidRDefault="00BB6D26" w:rsidP="009F0299">
            <w:pPr>
              <w:spacing w:line="240" w:lineRule="auto"/>
              <w:jc w:val="both"/>
              <w:rPr>
                <w:rFonts w:ascii="Times New Roman" w:hAnsi="Times New Roman" w:cs="Times New Roman"/>
                <w:b/>
                <w:sz w:val="24"/>
                <w:szCs w:val="24"/>
              </w:rPr>
            </w:pPr>
            <w:r w:rsidRPr="00870B9A">
              <w:rPr>
                <w:rFonts w:ascii="Times New Roman" w:hAnsi="Times New Roman" w:cs="Times New Roman"/>
                <w:b/>
                <w:sz w:val="24"/>
                <w:szCs w:val="24"/>
              </w:rPr>
              <w:t>36</w:t>
            </w:r>
          </w:p>
        </w:tc>
      </w:tr>
      <w:tr w:rsidR="00BB6D26" w:rsidRPr="00870B9A">
        <w:tc>
          <w:tcPr>
            <w:tcW w:w="4426" w:type="dxa"/>
            <w:gridSpan w:val="2"/>
          </w:tcPr>
          <w:p w:rsidR="00BB6D26" w:rsidRPr="00870B9A" w:rsidRDefault="00BB6D26" w:rsidP="009F029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Внеурочная деятельность: </w:t>
            </w:r>
          </w:p>
        </w:tc>
        <w:tc>
          <w:tcPr>
            <w:tcW w:w="720"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4</w:t>
            </w:r>
          </w:p>
        </w:tc>
        <w:tc>
          <w:tcPr>
            <w:tcW w:w="727"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4</w:t>
            </w:r>
          </w:p>
        </w:tc>
        <w:tc>
          <w:tcPr>
            <w:tcW w:w="708"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4</w:t>
            </w:r>
          </w:p>
        </w:tc>
        <w:tc>
          <w:tcPr>
            <w:tcW w:w="709"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4</w:t>
            </w:r>
          </w:p>
        </w:tc>
        <w:tc>
          <w:tcPr>
            <w:tcW w:w="636"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4</w:t>
            </w:r>
          </w:p>
        </w:tc>
        <w:tc>
          <w:tcPr>
            <w:tcW w:w="568" w:type="dxa"/>
          </w:tcPr>
          <w:p w:rsidR="00BB6D26" w:rsidRPr="00870B9A" w:rsidRDefault="00BB6D26" w:rsidP="009F0299">
            <w:pPr>
              <w:spacing w:line="240" w:lineRule="auto"/>
              <w:jc w:val="both"/>
              <w:rPr>
                <w:rFonts w:ascii="Times New Roman" w:hAnsi="Times New Roman" w:cs="Times New Roman"/>
                <w:sz w:val="24"/>
                <w:szCs w:val="24"/>
              </w:rPr>
            </w:pPr>
            <w:r w:rsidRPr="00870B9A">
              <w:rPr>
                <w:rFonts w:ascii="Times New Roman" w:hAnsi="Times New Roman" w:cs="Times New Roman"/>
                <w:b/>
                <w:sz w:val="24"/>
                <w:szCs w:val="24"/>
                <w:lang w:eastAsia="ru-RU"/>
              </w:rPr>
              <w:t>4</w:t>
            </w:r>
          </w:p>
        </w:tc>
        <w:tc>
          <w:tcPr>
            <w:tcW w:w="1317" w:type="dxa"/>
            <w:gridSpan w:val="2"/>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24</w:t>
            </w:r>
          </w:p>
        </w:tc>
      </w:tr>
      <w:tr w:rsidR="00BB6D26" w:rsidRPr="00870B9A">
        <w:tc>
          <w:tcPr>
            <w:tcW w:w="4426" w:type="dxa"/>
            <w:gridSpan w:val="2"/>
          </w:tcPr>
          <w:p w:rsidR="00BB6D26" w:rsidRPr="00870B9A" w:rsidRDefault="00BB6D26" w:rsidP="009F029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Всего к финансированию</w:t>
            </w:r>
          </w:p>
        </w:tc>
        <w:tc>
          <w:tcPr>
            <w:tcW w:w="720"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31</w:t>
            </w:r>
          </w:p>
        </w:tc>
        <w:tc>
          <w:tcPr>
            <w:tcW w:w="727"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 xml:space="preserve"> 31</w:t>
            </w:r>
          </w:p>
        </w:tc>
        <w:tc>
          <w:tcPr>
            <w:tcW w:w="70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31</w:t>
            </w:r>
          </w:p>
        </w:tc>
        <w:tc>
          <w:tcPr>
            <w:tcW w:w="709"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33</w:t>
            </w:r>
          </w:p>
        </w:tc>
        <w:tc>
          <w:tcPr>
            <w:tcW w:w="636"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33</w:t>
            </w:r>
          </w:p>
        </w:tc>
        <w:tc>
          <w:tcPr>
            <w:tcW w:w="568" w:type="dxa"/>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33</w:t>
            </w:r>
          </w:p>
        </w:tc>
        <w:tc>
          <w:tcPr>
            <w:tcW w:w="1317" w:type="dxa"/>
            <w:gridSpan w:val="2"/>
          </w:tcPr>
          <w:p w:rsidR="00BB6D26" w:rsidRPr="00870B9A" w:rsidRDefault="00BB6D26" w:rsidP="009F0299">
            <w:pPr>
              <w:spacing w:after="0" w:line="240" w:lineRule="auto"/>
              <w:jc w:val="both"/>
              <w:rPr>
                <w:rFonts w:ascii="Times New Roman" w:hAnsi="Times New Roman" w:cs="Times New Roman"/>
                <w:b/>
                <w:sz w:val="24"/>
                <w:szCs w:val="24"/>
                <w:lang w:eastAsia="ru-RU"/>
              </w:rPr>
            </w:pPr>
            <w:r w:rsidRPr="00870B9A">
              <w:rPr>
                <w:rFonts w:ascii="Times New Roman" w:hAnsi="Times New Roman" w:cs="Times New Roman"/>
                <w:b/>
                <w:sz w:val="24"/>
                <w:szCs w:val="24"/>
                <w:lang w:eastAsia="ru-RU"/>
              </w:rPr>
              <w:t>192</w:t>
            </w:r>
          </w:p>
        </w:tc>
      </w:tr>
    </w:tbl>
    <w:p w:rsidR="00AD73B8" w:rsidRPr="00870B9A" w:rsidRDefault="00AD73B8" w:rsidP="009F0299">
      <w:pPr>
        <w:pStyle w:val="a9"/>
        <w:spacing w:line="240" w:lineRule="auto"/>
        <w:ind w:firstLine="454"/>
        <w:rPr>
          <w:rFonts w:ascii="Times New Roman" w:hAnsi="Times New Roman" w:cs="Times New Roman"/>
          <w:color w:val="auto"/>
          <w:sz w:val="24"/>
          <w:szCs w:val="24"/>
        </w:rPr>
      </w:pPr>
    </w:p>
    <w:p w:rsidR="00A05982" w:rsidRPr="00870B9A" w:rsidRDefault="00A05982" w:rsidP="009F0299">
      <w:pPr>
        <w:spacing w:before="120" w:after="120" w:line="240" w:lineRule="auto"/>
        <w:jc w:val="center"/>
        <w:outlineLvl w:val="2"/>
        <w:rPr>
          <w:rFonts w:ascii="Times New Roman" w:hAnsi="Times New Roman" w:cs="Times New Roman"/>
          <w:b/>
          <w:color w:val="auto"/>
          <w:sz w:val="24"/>
          <w:szCs w:val="24"/>
        </w:rPr>
      </w:pPr>
    </w:p>
    <w:p w:rsidR="00A05982" w:rsidRPr="00870B9A" w:rsidRDefault="00A05982" w:rsidP="009F0299">
      <w:pPr>
        <w:spacing w:before="120" w:after="120" w:line="240" w:lineRule="auto"/>
        <w:jc w:val="center"/>
        <w:outlineLvl w:val="2"/>
        <w:rPr>
          <w:rFonts w:ascii="Times New Roman" w:hAnsi="Times New Roman" w:cs="Times New Roman"/>
          <w:b/>
          <w:color w:val="auto"/>
          <w:sz w:val="24"/>
          <w:szCs w:val="24"/>
        </w:rPr>
      </w:pPr>
    </w:p>
    <w:p w:rsidR="00CC3260" w:rsidRPr="00870B9A" w:rsidRDefault="00CC3260" w:rsidP="009F0299">
      <w:pPr>
        <w:spacing w:before="120" w:after="120" w:line="240" w:lineRule="auto"/>
        <w:jc w:val="center"/>
        <w:outlineLvl w:val="2"/>
        <w:rPr>
          <w:rFonts w:ascii="Times New Roman" w:hAnsi="Times New Roman" w:cs="Times New Roman"/>
          <w:b/>
          <w:color w:val="auto"/>
          <w:sz w:val="24"/>
          <w:szCs w:val="24"/>
        </w:rPr>
      </w:pPr>
    </w:p>
    <w:p w:rsidR="00CC3260" w:rsidRPr="00870B9A" w:rsidRDefault="00CC3260" w:rsidP="009F0299">
      <w:pPr>
        <w:spacing w:before="120" w:after="120" w:line="240" w:lineRule="auto"/>
        <w:jc w:val="center"/>
        <w:outlineLvl w:val="2"/>
        <w:rPr>
          <w:rFonts w:ascii="Times New Roman" w:hAnsi="Times New Roman" w:cs="Times New Roman"/>
          <w:b/>
          <w:color w:val="auto"/>
          <w:sz w:val="24"/>
          <w:szCs w:val="24"/>
        </w:rPr>
      </w:pPr>
    </w:p>
    <w:p w:rsidR="0036168F" w:rsidRPr="00870B9A" w:rsidRDefault="0036168F" w:rsidP="009F0299">
      <w:pPr>
        <w:spacing w:before="120" w:after="120" w:line="240" w:lineRule="auto"/>
        <w:jc w:val="center"/>
        <w:outlineLvl w:val="2"/>
        <w:rPr>
          <w:rFonts w:ascii="Times New Roman" w:hAnsi="Times New Roman" w:cs="Times New Roman"/>
          <w:b/>
          <w:color w:val="auto"/>
          <w:sz w:val="24"/>
          <w:szCs w:val="24"/>
        </w:rPr>
      </w:pPr>
      <w:r w:rsidRPr="00870B9A">
        <w:rPr>
          <w:rFonts w:ascii="Times New Roman" w:hAnsi="Times New Roman" w:cs="Times New Roman"/>
          <w:b/>
          <w:color w:val="auto"/>
          <w:sz w:val="24"/>
          <w:szCs w:val="24"/>
        </w:rPr>
        <w:t xml:space="preserve">3.2. Система условий реализации </w:t>
      </w:r>
      <w:r w:rsidRPr="00870B9A">
        <w:rPr>
          <w:rFonts w:ascii="Times New Roman" w:hAnsi="Times New Roman" w:cs="Times New Roman"/>
          <w:b/>
          <w:color w:val="auto"/>
          <w:spacing w:val="2"/>
          <w:sz w:val="24"/>
          <w:szCs w:val="24"/>
        </w:rPr>
        <w:t>адаптированной основной общеобразовательной программы начального общего образования</w:t>
      </w:r>
      <w:r w:rsidRPr="00870B9A">
        <w:rPr>
          <w:rFonts w:ascii="Times New Roman" w:hAnsi="Times New Roman" w:cs="Times New Roman"/>
          <w:b/>
          <w:color w:val="auto"/>
          <w:kern w:val="28"/>
          <w:sz w:val="24"/>
          <w:szCs w:val="24"/>
        </w:rPr>
        <w:t xml:space="preserve"> </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highlight w:val="yellow"/>
        </w:rPr>
      </w:pPr>
      <w:r w:rsidRPr="00870B9A">
        <w:rPr>
          <w:rFonts w:ascii="Times New Roman" w:hAnsi="Times New Roman" w:cs="Times New Roman"/>
          <w:color w:val="auto"/>
          <w:sz w:val="24"/>
          <w:szCs w:val="24"/>
        </w:rPr>
        <w:t>С целью сохранения единого образовательного пространства страны требования к ус</w:t>
      </w:r>
      <w:r w:rsidRPr="00870B9A">
        <w:rPr>
          <w:rFonts w:ascii="Times New Roman" w:hAnsi="Times New Roman" w:cs="Times New Roman"/>
          <w:color w:val="auto"/>
          <w:sz w:val="24"/>
          <w:szCs w:val="24"/>
        </w:rPr>
        <w:softHyphen/>
        <w:t>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w:t>
      </w:r>
      <w:r w:rsidRPr="00870B9A">
        <w:rPr>
          <w:rFonts w:ascii="Times New Roman" w:hAnsi="Times New Roman" w:cs="Times New Roman"/>
          <w:color w:val="auto"/>
          <w:sz w:val="24"/>
          <w:szCs w:val="24"/>
        </w:rPr>
        <w:softHyphen/>
        <w:t>щеобразовательной программы и достижения планируемых результатов этой категорией обучающихся.</w:t>
      </w:r>
      <w:r w:rsidRPr="00870B9A">
        <w:rPr>
          <w:rFonts w:ascii="Times New Roman" w:hAnsi="Times New Roman" w:cs="Times New Roman"/>
          <w:color w:val="auto"/>
          <w:sz w:val="24"/>
          <w:szCs w:val="24"/>
          <w:highlight w:val="yellow"/>
        </w:rPr>
        <w:t xml:space="preserve"> </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proofErr w:type="gramStart"/>
      <w:r w:rsidRPr="00870B9A">
        <w:rPr>
          <w:rFonts w:ascii="Times New Roman" w:hAnsi="Times New Roman" w:cs="Times New Roman"/>
          <w:color w:val="auto"/>
          <w:sz w:val="24"/>
          <w:szCs w:val="24"/>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roofErr w:type="gramEnd"/>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proofErr w:type="gramStart"/>
      <w:r w:rsidRPr="00870B9A">
        <w:rPr>
          <w:rFonts w:ascii="Times New Roman" w:hAnsi="Times New Roman" w:cs="Times New Roman"/>
          <w:color w:val="auto"/>
          <w:sz w:val="24"/>
          <w:szCs w:val="24"/>
        </w:rPr>
        <w:t xml:space="preserve">В целях обеспечения реализации АООП для обучающихся с  РАС в образовательной организации для участников образовательного процесса должны создаваться условия, обеспечивающие возможность: </w:t>
      </w:r>
      <w:proofErr w:type="gramEnd"/>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достижения планируемых результатов освоения адаптированной основной общеобразовательной программы всеми обучающимися;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 выявления и развития </w:t>
      </w:r>
      <w:proofErr w:type="gramStart"/>
      <w:r w:rsidRPr="00870B9A">
        <w:rPr>
          <w:rFonts w:ascii="Times New Roman" w:hAnsi="Times New Roman" w:cs="Times New Roman"/>
          <w:color w:val="auto"/>
          <w:sz w:val="24"/>
          <w:szCs w:val="24"/>
        </w:rPr>
        <w:t>способностей</w:t>
      </w:r>
      <w:proofErr w:type="gramEnd"/>
      <w:r w:rsidRPr="00870B9A">
        <w:rPr>
          <w:rFonts w:ascii="Times New Roman" w:hAnsi="Times New Roman" w:cs="Times New Roman"/>
          <w:color w:val="auto"/>
          <w:sz w:val="24"/>
          <w:szCs w:val="24"/>
        </w:rPr>
        <w:t xml:space="preserve"> обучающихся через систему клубов, секций, студий и кружков, осуществление общественно-полезной деятельности, в том числе </w:t>
      </w:r>
      <w:r w:rsidRPr="00870B9A">
        <w:rPr>
          <w:rFonts w:ascii="Times New Roman" w:hAnsi="Times New Roman" w:cs="Times New Roman"/>
          <w:color w:val="auto"/>
          <w:sz w:val="24"/>
          <w:szCs w:val="24"/>
        </w:rPr>
        <w:lastRenderedPageBreak/>
        <w:t xml:space="preserve">социальной практики, используя возможности образовательных организаций дополнительного образования детей; </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расширения социального опыта и социальных </w:t>
      </w:r>
      <w:proofErr w:type="gramStart"/>
      <w:r w:rsidRPr="00870B9A">
        <w:rPr>
          <w:rFonts w:ascii="Times New Roman" w:hAnsi="Times New Roman" w:cs="Times New Roman"/>
          <w:color w:val="auto"/>
          <w:sz w:val="24"/>
          <w:szCs w:val="24"/>
        </w:rPr>
        <w:t>контактов</w:t>
      </w:r>
      <w:proofErr w:type="gramEnd"/>
      <w:r w:rsidRPr="00870B9A">
        <w:rPr>
          <w:rFonts w:ascii="Times New Roman" w:hAnsi="Times New Roman" w:cs="Times New Roman"/>
          <w:color w:val="auto"/>
          <w:sz w:val="24"/>
          <w:szCs w:val="24"/>
        </w:rPr>
        <w:t xml:space="preserve"> обучающихся  с РАС, в том числе со сверстниками, не имеющими ограничений здоровья;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учета образовательных потребностей, общих для всех обучающихся с ограниченными возможностями здоровья, и особых, характерных </w:t>
      </w:r>
      <w:proofErr w:type="gramStart"/>
      <w:r w:rsidRPr="00870B9A">
        <w:rPr>
          <w:rFonts w:ascii="Times New Roman" w:hAnsi="Times New Roman" w:cs="Times New Roman"/>
          <w:color w:val="auto"/>
          <w:sz w:val="24"/>
          <w:szCs w:val="24"/>
        </w:rPr>
        <w:t>для</w:t>
      </w:r>
      <w:proofErr w:type="gramEnd"/>
      <w:r w:rsidRPr="00870B9A">
        <w:rPr>
          <w:rFonts w:ascii="Times New Roman" w:hAnsi="Times New Roman" w:cs="Times New Roman"/>
          <w:color w:val="auto"/>
          <w:sz w:val="24"/>
          <w:szCs w:val="24"/>
        </w:rPr>
        <w:t xml:space="preserve"> обучающихся с РАС;</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w:t>
      </w:r>
      <w:proofErr w:type="spellStart"/>
      <w:r w:rsidRPr="00870B9A">
        <w:rPr>
          <w:rFonts w:ascii="Times New Roman" w:hAnsi="Times New Roman" w:cs="Times New Roman"/>
          <w:color w:val="auto"/>
          <w:sz w:val="24"/>
          <w:szCs w:val="24"/>
        </w:rPr>
        <w:t>внутришкольной</w:t>
      </w:r>
      <w:proofErr w:type="spellEnd"/>
      <w:r w:rsidRPr="00870B9A">
        <w:rPr>
          <w:rFonts w:ascii="Times New Roman" w:hAnsi="Times New Roman" w:cs="Times New Roman"/>
          <w:color w:val="auto"/>
          <w:sz w:val="24"/>
          <w:szCs w:val="24"/>
        </w:rPr>
        <w:t xml:space="preserve"> социальной среды, а также в формировании и реализации индивидуальных образовательных маршрутов обучающихся;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использования в образовательном процессе современных образовательных технологий </w:t>
      </w:r>
      <w:proofErr w:type="spellStart"/>
      <w:r w:rsidRPr="00870B9A">
        <w:rPr>
          <w:rFonts w:ascii="Times New Roman" w:hAnsi="Times New Roman" w:cs="Times New Roman"/>
          <w:color w:val="auto"/>
          <w:sz w:val="24"/>
          <w:szCs w:val="24"/>
        </w:rPr>
        <w:t>деятельностного</w:t>
      </w:r>
      <w:proofErr w:type="spellEnd"/>
      <w:r w:rsidRPr="00870B9A">
        <w:rPr>
          <w:rFonts w:ascii="Times New Roman" w:hAnsi="Times New Roman" w:cs="Times New Roman"/>
          <w:color w:val="auto"/>
          <w:sz w:val="24"/>
          <w:szCs w:val="24"/>
        </w:rPr>
        <w:t xml:space="preserve"> типа;</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К условиям, необходимым для удовлетворения особых образовательных потребностей, общих для всех </w:t>
      </w:r>
      <w:proofErr w:type="gramStart"/>
      <w:r w:rsidRPr="00870B9A">
        <w:rPr>
          <w:rFonts w:ascii="Times New Roman" w:hAnsi="Times New Roman" w:cs="Times New Roman"/>
          <w:color w:val="auto"/>
          <w:sz w:val="24"/>
          <w:szCs w:val="24"/>
        </w:rPr>
        <w:t>категорий</w:t>
      </w:r>
      <w:proofErr w:type="gramEnd"/>
      <w:r w:rsidRPr="00870B9A">
        <w:rPr>
          <w:rFonts w:ascii="Times New Roman" w:hAnsi="Times New Roman" w:cs="Times New Roman"/>
          <w:color w:val="auto"/>
          <w:sz w:val="24"/>
          <w:szCs w:val="24"/>
        </w:rPr>
        <w:t xml:space="preserve"> обучающихся с ОВЗ, в том числе и с РАС, относятся: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осуществление целенаправленной коррекци</w:t>
      </w:r>
      <w:r w:rsidR="00F228B5" w:rsidRPr="00870B9A">
        <w:rPr>
          <w:rFonts w:ascii="Times New Roman" w:hAnsi="Times New Roman" w:cs="Times New Roman"/>
          <w:color w:val="auto"/>
          <w:sz w:val="24"/>
          <w:szCs w:val="24"/>
        </w:rPr>
        <w:t>онной работы в процессе освоения</w:t>
      </w:r>
      <w:r w:rsidRPr="00870B9A">
        <w:rPr>
          <w:rFonts w:ascii="Times New Roman" w:hAnsi="Times New Roman" w:cs="Times New Roman"/>
          <w:color w:val="auto"/>
          <w:sz w:val="24"/>
          <w:szCs w:val="24"/>
        </w:rPr>
        <w:t xml:space="preserve"> </w:t>
      </w:r>
      <w:proofErr w:type="gramStart"/>
      <w:r w:rsidRPr="00870B9A">
        <w:rPr>
          <w:rFonts w:ascii="Times New Roman" w:hAnsi="Times New Roman" w:cs="Times New Roman"/>
          <w:color w:val="auto"/>
          <w:sz w:val="24"/>
          <w:szCs w:val="24"/>
        </w:rPr>
        <w:t>обучающимися</w:t>
      </w:r>
      <w:proofErr w:type="gramEnd"/>
      <w:r w:rsidRPr="00870B9A">
        <w:rPr>
          <w:rFonts w:ascii="Times New Roman" w:hAnsi="Times New Roman" w:cs="Times New Roman"/>
          <w:color w:val="auto"/>
          <w:sz w:val="24"/>
          <w:szCs w:val="24"/>
        </w:rPr>
        <w:t xml:space="preserve"> содержанием всех образовательных областей, а также в ходе проведения коррекционных занятий;</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организация медико-психолого-педагогического сопровождения образовательного процесса </w:t>
      </w:r>
      <w:proofErr w:type="gramStart"/>
      <w:r w:rsidRPr="00870B9A">
        <w:rPr>
          <w:rFonts w:ascii="Times New Roman" w:hAnsi="Times New Roman" w:cs="Times New Roman"/>
          <w:color w:val="auto"/>
          <w:sz w:val="24"/>
          <w:szCs w:val="24"/>
        </w:rPr>
        <w:t>обучающихся</w:t>
      </w:r>
      <w:proofErr w:type="gramEnd"/>
      <w:r w:rsidRPr="00870B9A">
        <w:rPr>
          <w:rFonts w:ascii="Times New Roman" w:hAnsi="Times New Roman" w:cs="Times New Roman"/>
          <w:color w:val="auto"/>
          <w:sz w:val="24"/>
          <w:szCs w:val="24"/>
        </w:rPr>
        <w:t>;</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организация сопровождения семьи, воспитывающей ребенка с  расстройством аутистического спектра.</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К условиям, обеспечивающим удовлетворение особых образовательных потребностей обучающихся с РАС, относятся:</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proofErr w:type="gramStart"/>
      <w:r w:rsidRPr="00870B9A">
        <w:rPr>
          <w:rFonts w:ascii="Times New Roman" w:hAnsi="Times New Roman" w:cs="Times New Roman"/>
          <w:color w:val="auto"/>
          <w:sz w:val="24"/>
          <w:szCs w:val="24"/>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roofErr w:type="gramEnd"/>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sidRPr="00870B9A">
        <w:rPr>
          <w:rFonts w:ascii="Times New Roman" w:hAnsi="Times New Roman" w:cs="Times New Roman"/>
          <w:color w:val="auto"/>
          <w:sz w:val="24"/>
          <w:szCs w:val="24"/>
        </w:rPr>
        <w:t>до</w:t>
      </w:r>
      <w:proofErr w:type="gramEnd"/>
      <w:r w:rsidRPr="00870B9A">
        <w:rPr>
          <w:rFonts w:ascii="Times New Roman" w:hAnsi="Times New Roman" w:cs="Times New Roman"/>
          <w:color w:val="auto"/>
          <w:sz w:val="24"/>
          <w:szCs w:val="24"/>
        </w:rPr>
        <w:t xml:space="preserve"> более удаленного и усложненного.</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color w:val="auto"/>
          <w:sz w:val="24"/>
          <w:szCs w:val="24"/>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870B9A" w:rsidRDefault="00AD73B8" w:rsidP="009F0299">
      <w:pPr>
        <w:pStyle w:val="14TexstOSNOVA1012"/>
        <w:spacing w:line="240" w:lineRule="auto"/>
        <w:ind w:firstLine="709"/>
        <w:rPr>
          <w:rFonts w:ascii="Times New Roman" w:hAnsi="Times New Roman" w:cs="Times New Roman"/>
          <w:caps/>
          <w:color w:val="auto"/>
          <w:sz w:val="24"/>
          <w:szCs w:val="24"/>
        </w:rPr>
      </w:pPr>
      <w:proofErr w:type="spellStart"/>
      <w:r w:rsidRPr="00870B9A">
        <w:rPr>
          <w:rFonts w:ascii="Times New Roman" w:hAnsi="Times New Roman" w:cs="Times New Roman"/>
          <w:color w:val="auto"/>
          <w:sz w:val="24"/>
          <w:szCs w:val="24"/>
        </w:rPr>
        <w:t>поэтапность</w:t>
      </w:r>
      <w:proofErr w:type="spellEnd"/>
      <w:r w:rsidRPr="00870B9A">
        <w:rPr>
          <w:rFonts w:ascii="Times New Roman" w:hAnsi="Times New Roman" w:cs="Times New Roman"/>
          <w:color w:val="auto"/>
          <w:sz w:val="24"/>
          <w:szCs w:val="24"/>
        </w:rPr>
        <w:t xml:space="preserve"> овладения социально-бытовыми навыками.</w:t>
      </w:r>
    </w:p>
    <w:p w:rsidR="00AD73B8" w:rsidRPr="00870B9A" w:rsidRDefault="00AD73B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Создание специфических условий образования обучающихся с РАС должно способствовать:</w:t>
      </w:r>
    </w:p>
    <w:p w:rsidR="00AD73B8" w:rsidRPr="00870B9A" w:rsidRDefault="00AD73B8"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формированию социально-бытовой компетентности </w:t>
      </w:r>
      <w:proofErr w:type="gramStart"/>
      <w:r w:rsidRPr="00870B9A">
        <w:rPr>
          <w:rFonts w:ascii="Times New Roman" w:hAnsi="Times New Roman" w:cs="Times New Roman"/>
          <w:bCs/>
          <w:color w:val="auto"/>
          <w:sz w:val="24"/>
          <w:szCs w:val="24"/>
        </w:rPr>
        <w:t>обучающихся</w:t>
      </w:r>
      <w:proofErr w:type="gramEnd"/>
      <w:r w:rsidRPr="00870B9A">
        <w:rPr>
          <w:rFonts w:ascii="Times New Roman" w:hAnsi="Times New Roman" w:cs="Times New Roman"/>
          <w:bCs/>
          <w:color w:val="auto"/>
          <w:sz w:val="24"/>
          <w:szCs w:val="24"/>
        </w:rPr>
        <w:t xml:space="preserve">, способствующей </w:t>
      </w:r>
      <w:r w:rsidRPr="00870B9A">
        <w:rPr>
          <w:rFonts w:ascii="Times New Roman" w:hAnsi="Times New Roman" w:cs="Times New Roman"/>
          <w:bCs/>
          <w:color w:val="auto"/>
          <w:sz w:val="24"/>
          <w:szCs w:val="24"/>
        </w:rPr>
        <w:lastRenderedPageBreak/>
        <w:t>приобщению к самостоятельной жизни в обществе, улучшению ее качества;</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color w:val="auto"/>
          <w:sz w:val="24"/>
          <w:szCs w:val="24"/>
        </w:rPr>
        <w:t>развитию самостоятельности и независимости в повседневной жизни;</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расширению круга общения, выходу обучающегося за пределы семьи и общеобразовательной организации;</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развитию представлений об окружающем мире в совокупности его природных и социальных компонентов;</w:t>
      </w:r>
    </w:p>
    <w:p w:rsidR="00AD73B8" w:rsidRPr="00870B9A" w:rsidRDefault="00AD73B8" w:rsidP="009F0299">
      <w:pPr>
        <w:widowControl w:val="0"/>
        <w:autoSpaceDE w:val="0"/>
        <w:autoSpaceDN w:val="0"/>
        <w:adjustRightInd w:val="0"/>
        <w:spacing w:after="0" w:line="240" w:lineRule="auto"/>
        <w:ind w:firstLine="709"/>
        <w:jc w:val="both"/>
        <w:rPr>
          <w:rFonts w:ascii="Times New Roman" w:hAnsi="Times New Roman" w:cs="Times New Roman"/>
          <w:bCs/>
          <w:color w:val="auto"/>
          <w:sz w:val="24"/>
          <w:szCs w:val="24"/>
        </w:rPr>
      </w:pPr>
      <w:r w:rsidRPr="00870B9A">
        <w:rPr>
          <w:rFonts w:ascii="Times New Roman" w:hAnsi="Times New Roman" w:cs="Times New Roman"/>
          <w:bCs/>
          <w:color w:val="auto"/>
          <w:sz w:val="24"/>
          <w:szCs w:val="24"/>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Pr="00870B9A" w:rsidRDefault="0036168F" w:rsidP="009F0299">
      <w:pPr>
        <w:spacing w:after="0" w:line="240" w:lineRule="auto"/>
        <w:ind w:firstLine="709"/>
        <w:jc w:val="both"/>
        <w:rPr>
          <w:rFonts w:ascii="Times New Roman" w:hAnsi="Times New Roman" w:cs="Times New Roman"/>
          <w:b/>
          <w:kern w:val="28"/>
          <w:sz w:val="24"/>
          <w:szCs w:val="24"/>
        </w:rPr>
      </w:pPr>
      <w:r w:rsidRPr="00870B9A">
        <w:rPr>
          <w:rFonts w:ascii="Times New Roman" w:hAnsi="Times New Roman" w:cs="Times New Roman"/>
          <w:b/>
          <w:kern w:val="28"/>
          <w:sz w:val="24"/>
          <w:szCs w:val="24"/>
        </w:rPr>
        <w:t>Кадровые условия</w:t>
      </w:r>
    </w:p>
    <w:p w:rsidR="00AD73B8" w:rsidRPr="00870B9A" w:rsidRDefault="00AD73B8"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i/>
          <w:iCs/>
          <w:color w:val="auto"/>
          <w:sz w:val="24"/>
          <w:szCs w:val="24"/>
        </w:rPr>
        <w:t>Кадровое обеспечение</w:t>
      </w:r>
      <w:r w:rsidRPr="00870B9A">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РАС в системе школьного образования.</w:t>
      </w:r>
    </w:p>
    <w:p w:rsidR="00AD73B8" w:rsidRPr="00870B9A" w:rsidRDefault="00AD73B8" w:rsidP="009F0299">
      <w:pPr>
        <w:pStyle w:val="af8"/>
        <w:ind w:firstLine="709"/>
        <w:jc w:val="both"/>
        <w:rPr>
          <w:rFonts w:ascii="Times New Roman" w:hAnsi="Times New Roman"/>
          <w:sz w:val="24"/>
          <w:szCs w:val="24"/>
        </w:rPr>
      </w:pPr>
      <w:r w:rsidRPr="00870B9A">
        <w:rPr>
          <w:rFonts w:ascii="Times New Roman" w:hAnsi="Times New Roman"/>
          <w:sz w:val="24"/>
          <w:szCs w:val="24"/>
        </w:rPr>
        <w:t> </w:t>
      </w:r>
      <w:proofErr w:type="gramStart"/>
      <w:r w:rsidRPr="00870B9A">
        <w:rPr>
          <w:rFonts w:ascii="Times New Roman" w:hAnsi="Times New Roman"/>
          <w:sz w:val="24"/>
          <w:szCs w:val="24"/>
        </w:rPr>
        <w:t xml:space="preserve">В реализации АООП для обучающихся с РАС </w:t>
      </w:r>
      <w:r w:rsidR="006E3E18" w:rsidRPr="00870B9A">
        <w:rPr>
          <w:rFonts w:ascii="Times New Roman" w:hAnsi="Times New Roman"/>
          <w:sz w:val="24"/>
          <w:szCs w:val="24"/>
        </w:rPr>
        <w:t xml:space="preserve"> </w:t>
      </w:r>
      <w:r w:rsidRPr="00870B9A">
        <w:rPr>
          <w:rFonts w:ascii="Times New Roman" w:hAnsi="Times New Roman"/>
          <w:sz w:val="24"/>
          <w:szCs w:val="24"/>
        </w:rPr>
        <w:t>принимают участие следующие с</w:t>
      </w:r>
      <w:r w:rsidR="00B57BA8" w:rsidRPr="00870B9A">
        <w:rPr>
          <w:rFonts w:ascii="Times New Roman" w:hAnsi="Times New Roman"/>
          <w:sz w:val="24"/>
          <w:szCs w:val="24"/>
        </w:rPr>
        <w:t>пе</w:t>
      </w:r>
      <w:r w:rsidR="00B57BA8" w:rsidRPr="00870B9A">
        <w:rPr>
          <w:rFonts w:ascii="Times New Roman" w:hAnsi="Times New Roman"/>
          <w:sz w:val="24"/>
          <w:szCs w:val="24"/>
        </w:rPr>
        <w:softHyphen/>
        <w:t>циалисты: учитель-ло</w:t>
      </w:r>
      <w:r w:rsidR="00B57BA8" w:rsidRPr="00870B9A">
        <w:rPr>
          <w:rFonts w:ascii="Times New Roman" w:hAnsi="Times New Roman"/>
          <w:sz w:val="24"/>
          <w:szCs w:val="24"/>
        </w:rPr>
        <w:softHyphen/>
        <w:t>гопед, педагог-пси</w:t>
      </w:r>
      <w:r w:rsidR="00B57BA8" w:rsidRPr="00870B9A">
        <w:rPr>
          <w:rFonts w:ascii="Times New Roman" w:hAnsi="Times New Roman"/>
          <w:sz w:val="24"/>
          <w:szCs w:val="24"/>
        </w:rPr>
        <w:softHyphen/>
        <w:t>хо</w:t>
      </w:r>
      <w:r w:rsidR="00B57BA8" w:rsidRPr="00870B9A">
        <w:rPr>
          <w:rFonts w:ascii="Times New Roman" w:hAnsi="Times New Roman"/>
          <w:sz w:val="24"/>
          <w:szCs w:val="24"/>
        </w:rPr>
        <w:softHyphen/>
        <w:t>ло</w:t>
      </w:r>
      <w:r w:rsidR="00B57BA8" w:rsidRPr="00870B9A">
        <w:rPr>
          <w:rFonts w:ascii="Times New Roman" w:hAnsi="Times New Roman"/>
          <w:sz w:val="24"/>
          <w:szCs w:val="24"/>
        </w:rPr>
        <w:softHyphen/>
        <w:t>г</w:t>
      </w:r>
      <w:r w:rsidR="00E31871" w:rsidRPr="00870B9A">
        <w:rPr>
          <w:rFonts w:ascii="Times New Roman" w:hAnsi="Times New Roman"/>
          <w:sz w:val="24"/>
          <w:szCs w:val="24"/>
        </w:rPr>
        <w:t>, учитель физической культуры, учитель технологии</w:t>
      </w:r>
      <w:r w:rsidRPr="00870B9A">
        <w:rPr>
          <w:rFonts w:ascii="Times New Roman" w:hAnsi="Times New Roman"/>
          <w:sz w:val="24"/>
          <w:szCs w:val="24"/>
        </w:rPr>
        <w:t>, учите</w:t>
      </w:r>
      <w:r w:rsidR="00E31871" w:rsidRPr="00870B9A">
        <w:rPr>
          <w:rFonts w:ascii="Times New Roman" w:hAnsi="Times New Roman"/>
          <w:sz w:val="24"/>
          <w:szCs w:val="24"/>
        </w:rPr>
        <w:t>ль музыки, со</w:t>
      </w:r>
      <w:r w:rsidR="00E31871" w:rsidRPr="00870B9A">
        <w:rPr>
          <w:rFonts w:ascii="Times New Roman" w:hAnsi="Times New Roman"/>
          <w:sz w:val="24"/>
          <w:szCs w:val="24"/>
        </w:rPr>
        <w:softHyphen/>
        <w:t>ци</w:t>
      </w:r>
      <w:r w:rsidR="00E31871" w:rsidRPr="00870B9A">
        <w:rPr>
          <w:rFonts w:ascii="Times New Roman" w:hAnsi="Times New Roman"/>
          <w:sz w:val="24"/>
          <w:szCs w:val="24"/>
        </w:rPr>
        <w:softHyphen/>
        <w:t>аль</w:t>
      </w:r>
      <w:r w:rsidR="00E31871" w:rsidRPr="00870B9A">
        <w:rPr>
          <w:rFonts w:ascii="Times New Roman" w:hAnsi="Times New Roman"/>
          <w:sz w:val="24"/>
          <w:szCs w:val="24"/>
        </w:rPr>
        <w:softHyphen/>
        <w:t>ный педагог</w:t>
      </w:r>
      <w:r w:rsidRPr="00870B9A">
        <w:rPr>
          <w:rFonts w:ascii="Times New Roman" w:hAnsi="Times New Roman"/>
          <w:sz w:val="24"/>
          <w:szCs w:val="24"/>
        </w:rPr>
        <w:t>, педагоги до</w:t>
      </w:r>
      <w:r w:rsidRPr="00870B9A">
        <w:rPr>
          <w:rFonts w:ascii="Times New Roman" w:hAnsi="Times New Roman"/>
          <w:sz w:val="24"/>
          <w:szCs w:val="24"/>
        </w:rPr>
        <w:softHyphen/>
        <w:t>по</w:t>
      </w:r>
      <w:r w:rsidRPr="00870B9A">
        <w:rPr>
          <w:rFonts w:ascii="Times New Roman" w:hAnsi="Times New Roman"/>
          <w:sz w:val="24"/>
          <w:szCs w:val="24"/>
        </w:rPr>
        <w:softHyphen/>
        <w:t>л</w:t>
      </w:r>
      <w:r w:rsidRPr="00870B9A">
        <w:rPr>
          <w:rFonts w:ascii="Times New Roman" w:hAnsi="Times New Roman"/>
          <w:sz w:val="24"/>
          <w:szCs w:val="24"/>
        </w:rPr>
        <w:softHyphen/>
        <w:t>ни</w:t>
      </w:r>
      <w:r w:rsidRPr="00870B9A">
        <w:rPr>
          <w:rFonts w:ascii="Times New Roman" w:hAnsi="Times New Roman"/>
          <w:sz w:val="24"/>
          <w:szCs w:val="24"/>
        </w:rPr>
        <w:softHyphen/>
        <w:t>тель</w:t>
      </w:r>
      <w:r w:rsidRPr="00870B9A">
        <w:rPr>
          <w:rFonts w:ascii="Times New Roman" w:hAnsi="Times New Roman"/>
          <w:sz w:val="24"/>
          <w:szCs w:val="24"/>
        </w:rPr>
        <w:softHyphen/>
        <w:t>ного образования, медицинские работники, в том числе специалист по лечебной физ</w:t>
      </w:r>
      <w:r w:rsidRPr="00870B9A">
        <w:rPr>
          <w:rFonts w:ascii="Times New Roman" w:hAnsi="Times New Roman"/>
          <w:sz w:val="24"/>
          <w:szCs w:val="24"/>
        </w:rPr>
        <w:softHyphen/>
        <w:t>куль</w:t>
      </w:r>
      <w:r w:rsidRPr="00870B9A">
        <w:rPr>
          <w:rFonts w:ascii="Times New Roman" w:hAnsi="Times New Roman"/>
          <w:sz w:val="24"/>
          <w:szCs w:val="24"/>
        </w:rPr>
        <w:softHyphen/>
        <w:t>туре.</w:t>
      </w:r>
      <w:proofErr w:type="gramEnd"/>
    </w:p>
    <w:p w:rsidR="00AD73B8" w:rsidRPr="00870B9A" w:rsidRDefault="00AD73B8" w:rsidP="009F0299">
      <w:pPr>
        <w:pStyle w:val="Default"/>
        <w:ind w:firstLine="709"/>
        <w:jc w:val="both"/>
        <w:rPr>
          <w:color w:val="auto"/>
        </w:rPr>
      </w:pPr>
      <w:r w:rsidRPr="00870B9A">
        <w:rPr>
          <w:i/>
          <w:color w:val="auto"/>
        </w:rPr>
        <w:t xml:space="preserve">Педагог-психолог </w:t>
      </w:r>
      <w:r w:rsidRPr="00870B9A">
        <w:rPr>
          <w:color w:val="auto"/>
        </w:rPr>
        <w:t>должен иметь высшее профессиональное образование по одному из вариантов программ подготовки:</w:t>
      </w:r>
    </w:p>
    <w:p w:rsidR="00AD73B8" w:rsidRPr="00870B9A" w:rsidRDefault="00AD73B8" w:rsidP="009F0299">
      <w:pPr>
        <w:pStyle w:val="Default"/>
        <w:ind w:firstLine="709"/>
        <w:jc w:val="both"/>
        <w:rPr>
          <w:color w:val="auto"/>
        </w:rPr>
      </w:pPr>
      <w:r w:rsidRPr="00870B9A">
        <w:rPr>
          <w:color w:val="auto"/>
        </w:rPr>
        <w:t xml:space="preserve">а) по специальности «Специальная психология»; </w:t>
      </w:r>
    </w:p>
    <w:p w:rsidR="00AD73B8" w:rsidRPr="00870B9A" w:rsidRDefault="00AD73B8" w:rsidP="009F0299">
      <w:pPr>
        <w:pStyle w:val="Default"/>
        <w:ind w:firstLine="709"/>
        <w:jc w:val="both"/>
        <w:rPr>
          <w:color w:val="auto"/>
        </w:rPr>
      </w:pPr>
      <w:r w:rsidRPr="00870B9A">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870B9A" w:rsidRDefault="00AD73B8" w:rsidP="009F0299">
      <w:pPr>
        <w:pStyle w:val="Default"/>
        <w:ind w:firstLine="709"/>
        <w:jc w:val="both"/>
        <w:rPr>
          <w:color w:val="auto"/>
        </w:rPr>
      </w:pPr>
      <w:r w:rsidRPr="00870B9A">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870B9A" w:rsidRDefault="00AD73B8" w:rsidP="009F0299">
      <w:pPr>
        <w:pStyle w:val="Default"/>
        <w:ind w:firstLine="709"/>
        <w:jc w:val="both"/>
        <w:rPr>
          <w:color w:val="auto"/>
        </w:rPr>
      </w:pPr>
      <w:r w:rsidRPr="00870B9A">
        <w:rPr>
          <w:color w:val="auto"/>
        </w:rPr>
        <w:t>г) по педагогическим и психологическим специальностям или направлениям подготовки психолога с обя</w:t>
      </w:r>
      <w:r w:rsidRPr="00870B9A">
        <w:rPr>
          <w:color w:val="auto"/>
        </w:rPr>
        <w:softHyphen/>
        <w:t>за</w:t>
      </w:r>
      <w:r w:rsidRPr="00870B9A">
        <w:rPr>
          <w:color w:val="auto"/>
        </w:rPr>
        <w:softHyphen/>
        <w:t>тель</w:t>
      </w:r>
      <w:r w:rsidRPr="00870B9A">
        <w:rPr>
          <w:color w:val="auto"/>
        </w:rPr>
        <w:softHyphen/>
        <w:t>ным прохождением профессиональной переподготовки в области специ</w:t>
      </w:r>
      <w:r w:rsidRPr="00870B9A">
        <w:rPr>
          <w:color w:val="auto"/>
        </w:rPr>
        <w:softHyphen/>
        <w:t>аль</w:t>
      </w:r>
      <w:r w:rsidRPr="00870B9A">
        <w:rPr>
          <w:color w:val="auto"/>
        </w:rPr>
        <w:softHyphen/>
        <w:t xml:space="preserve">ной психологии. </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870B9A">
        <w:rPr>
          <w:rFonts w:ascii="Times New Roman" w:hAnsi="Times New Roman" w:cs="Times New Roman"/>
          <w:sz w:val="24"/>
          <w:szCs w:val="24"/>
        </w:rPr>
        <w:softHyphen/>
        <w:t>ли</w:t>
      </w:r>
      <w:r w:rsidRPr="00870B9A">
        <w:rPr>
          <w:rFonts w:ascii="Times New Roman" w:hAnsi="Times New Roman" w:cs="Times New Roman"/>
          <w:sz w:val="24"/>
          <w:szCs w:val="24"/>
        </w:rPr>
        <w:softHyphen/>
        <w:t>фикации в области оли</w:t>
      </w:r>
      <w:r w:rsidRPr="00870B9A">
        <w:rPr>
          <w:rFonts w:ascii="Times New Roman" w:hAnsi="Times New Roman" w:cs="Times New Roman"/>
          <w:sz w:val="24"/>
          <w:szCs w:val="24"/>
        </w:rPr>
        <w:softHyphen/>
        <w:t>го</w:t>
      </w:r>
      <w:r w:rsidRPr="00870B9A">
        <w:rPr>
          <w:rFonts w:ascii="Times New Roman" w:hAnsi="Times New Roman" w:cs="Times New Roman"/>
          <w:sz w:val="24"/>
          <w:szCs w:val="24"/>
        </w:rPr>
        <w:softHyphen/>
        <w:t>фре</w:t>
      </w:r>
      <w:r w:rsidRPr="00870B9A">
        <w:rPr>
          <w:rFonts w:ascii="Times New Roman" w:hAnsi="Times New Roman" w:cs="Times New Roman"/>
          <w:sz w:val="24"/>
          <w:szCs w:val="24"/>
        </w:rPr>
        <w:softHyphen/>
        <w:t>нопедагогики или психологии лиц с расстройствами аутистического спектра, подтвержденные документом установленного образца.</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i/>
          <w:sz w:val="24"/>
          <w:szCs w:val="24"/>
        </w:rPr>
        <w:t xml:space="preserve">Учитель-логопед </w:t>
      </w:r>
      <w:r w:rsidRPr="00870B9A">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AD73B8" w:rsidRPr="00870B9A" w:rsidRDefault="00AD73B8" w:rsidP="009F0299">
      <w:pPr>
        <w:pStyle w:val="Default"/>
        <w:ind w:firstLine="709"/>
        <w:jc w:val="both"/>
        <w:rPr>
          <w:color w:val="auto"/>
        </w:rPr>
      </w:pPr>
      <w:r w:rsidRPr="00870B9A">
        <w:rPr>
          <w:color w:val="auto"/>
        </w:rPr>
        <w:t xml:space="preserve">а) по специальности: «Логопедия»; </w:t>
      </w:r>
    </w:p>
    <w:p w:rsidR="00AD73B8" w:rsidRPr="00870B9A" w:rsidRDefault="00AD73B8" w:rsidP="009F0299">
      <w:pPr>
        <w:pStyle w:val="Default"/>
        <w:ind w:firstLine="709"/>
        <w:jc w:val="both"/>
        <w:rPr>
          <w:color w:val="auto"/>
        </w:rPr>
      </w:pPr>
      <w:r w:rsidRPr="00870B9A">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870B9A" w:rsidRDefault="00AD73B8" w:rsidP="009F0299">
      <w:pPr>
        <w:pStyle w:val="Default"/>
        <w:ind w:firstLine="709"/>
        <w:jc w:val="both"/>
        <w:rPr>
          <w:color w:val="auto"/>
        </w:rPr>
      </w:pPr>
      <w:r w:rsidRPr="00870B9A">
        <w:rPr>
          <w:color w:val="auto"/>
        </w:rPr>
        <w:t>в) по педагогическим специальностям или по направлениям («Пе</w:t>
      </w:r>
      <w:r w:rsidRPr="00870B9A">
        <w:rPr>
          <w:color w:val="auto"/>
        </w:rPr>
        <w:softHyphen/>
        <w:t>да</w:t>
      </w:r>
      <w:r w:rsidRPr="00870B9A">
        <w:rPr>
          <w:color w:val="auto"/>
        </w:rPr>
        <w:softHyphen/>
        <w:t>го</w:t>
      </w:r>
      <w:r w:rsidRPr="00870B9A">
        <w:rPr>
          <w:color w:val="auto"/>
        </w:rPr>
        <w:softHyphen/>
        <w:t>ги</w:t>
      </w:r>
      <w:r w:rsidRPr="00870B9A">
        <w:rPr>
          <w:color w:val="auto"/>
        </w:rPr>
        <w:softHyphen/>
        <w:t>чес</w:t>
      </w:r>
      <w:r w:rsidRPr="00870B9A">
        <w:rPr>
          <w:color w:val="auto"/>
        </w:rPr>
        <w:softHyphen/>
        <w:t>кое образование», «Психолого-педагогическое образование») с обя</w:t>
      </w:r>
      <w:r w:rsidRPr="00870B9A">
        <w:rPr>
          <w:color w:val="auto"/>
        </w:rPr>
        <w:softHyphen/>
        <w:t>за</w:t>
      </w:r>
      <w:r w:rsidRPr="00870B9A">
        <w:rPr>
          <w:color w:val="auto"/>
        </w:rPr>
        <w:softHyphen/>
        <w:t>тель</w:t>
      </w:r>
      <w:r w:rsidRPr="00870B9A">
        <w:rPr>
          <w:color w:val="auto"/>
        </w:rPr>
        <w:softHyphen/>
        <w:t xml:space="preserve">ным прохождением профессиональной переподготовки в области логопедии. </w:t>
      </w:r>
    </w:p>
    <w:p w:rsidR="00AD73B8" w:rsidRPr="00870B9A" w:rsidRDefault="00AD73B8" w:rsidP="009F0299">
      <w:pPr>
        <w:spacing w:after="0" w:line="240" w:lineRule="auto"/>
        <w:ind w:firstLine="709"/>
        <w:jc w:val="both"/>
        <w:rPr>
          <w:rFonts w:ascii="Times New Roman" w:hAnsi="Times New Roman" w:cs="Times New Roman"/>
          <w:caps/>
          <w:color w:val="0000FF"/>
          <w:sz w:val="24"/>
          <w:szCs w:val="24"/>
        </w:rPr>
      </w:pPr>
      <w:r w:rsidRPr="00870B9A">
        <w:rPr>
          <w:rFonts w:ascii="Times New Roman" w:hAnsi="Times New Roman" w:cs="Times New Roman"/>
          <w:sz w:val="24"/>
          <w:szCs w:val="24"/>
        </w:rPr>
        <w:t>При любом варианте профессиональной подготовки учитель-логопед дол</w:t>
      </w:r>
      <w:r w:rsidRPr="00870B9A">
        <w:rPr>
          <w:rFonts w:ascii="Times New Roman" w:hAnsi="Times New Roman" w:cs="Times New Roman"/>
          <w:sz w:val="24"/>
          <w:szCs w:val="24"/>
        </w:rPr>
        <w:softHyphen/>
        <w:t>жен обя</w:t>
      </w:r>
      <w:r w:rsidRPr="00870B9A">
        <w:rPr>
          <w:rFonts w:ascii="Times New Roman" w:hAnsi="Times New Roman" w:cs="Times New Roman"/>
          <w:sz w:val="24"/>
          <w:szCs w:val="24"/>
        </w:rPr>
        <w:softHyphen/>
        <w:t>за</w:t>
      </w:r>
      <w:r w:rsidRPr="00870B9A">
        <w:rPr>
          <w:rFonts w:ascii="Times New Roman" w:hAnsi="Times New Roman" w:cs="Times New Roman"/>
          <w:sz w:val="24"/>
          <w:szCs w:val="24"/>
        </w:rPr>
        <w:softHyphen/>
        <w:t>тель</w:t>
      </w:r>
      <w:r w:rsidRPr="00870B9A">
        <w:rPr>
          <w:rFonts w:ascii="Times New Roman" w:hAnsi="Times New Roman" w:cs="Times New Roman"/>
          <w:sz w:val="24"/>
          <w:szCs w:val="24"/>
        </w:rPr>
        <w:softHyphen/>
        <w:t>но пройти переподготовку или курсы повышения ква</w:t>
      </w:r>
      <w:r w:rsidRPr="00870B9A">
        <w:rPr>
          <w:rFonts w:ascii="Times New Roman" w:hAnsi="Times New Roman" w:cs="Times New Roman"/>
          <w:sz w:val="24"/>
          <w:szCs w:val="24"/>
        </w:rPr>
        <w:softHyphen/>
        <w:t>ли</w:t>
      </w:r>
      <w:r w:rsidRPr="00870B9A">
        <w:rPr>
          <w:rFonts w:ascii="Times New Roman" w:hAnsi="Times New Roman" w:cs="Times New Roman"/>
          <w:sz w:val="24"/>
          <w:szCs w:val="24"/>
        </w:rPr>
        <w:softHyphen/>
        <w:t>фи</w:t>
      </w:r>
      <w:r w:rsidRPr="00870B9A">
        <w:rPr>
          <w:rFonts w:ascii="Times New Roman" w:hAnsi="Times New Roman" w:cs="Times New Roman"/>
          <w:sz w:val="24"/>
          <w:szCs w:val="24"/>
        </w:rPr>
        <w:softHyphen/>
        <w:t>ка</w:t>
      </w:r>
      <w:r w:rsidRPr="00870B9A">
        <w:rPr>
          <w:rFonts w:ascii="Times New Roman" w:hAnsi="Times New Roman" w:cs="Times New Roman"/>
          <w:sz w:val="24"/>
          <w:szCs w:val="24"/>
        </w:rPr>
        <w:softHyphen/>
        <w:t>ции в области  психологии лиц с расстройствами аутистического спектра, подтвержденные документом установленного образца.</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i/>
          <w:sz w:val="24"/>
          <w:szCs w:val="24"/>
        </w:rPr>
        <w:t xml:space="preserve">Учитель физической культуры </w:t>
      </w:r>
      <w:r w:rsidRPr="00870B9A">
        <w:rPr>
          <w:rFonts w:ascii="Times New Roman" w:hAnsi="Times New Roman" w:cs="Times New Roman"/>
          <w:sz w:val="24"/>
          <w:szCs w:val="24"/>
        </w:rPr>
        <w:t>должен иметь высшее или среднее про</w:t>
      </w:r>
      <w:r w:rsidRPr="00870B9A">
        <w:rPr>
          <w:rFonts w:ascii="Times New Roman" w:hAnsi="Times New Roman" w:cs="Times New Roman"/>
          <w:sz w:val="24"/>
          <w:szCs w:val="24"/>
        </w:rPr>
        <w:softHyphen/>
        <w:t>фессиональное образование по одному из вариантов программ под</w:t>
      </w:r>
      <w:r w:rsidRPr="00870B9A">
        <w:rPr>
          <w:rFonts w:ascii="Times New Roman" w:hAnsi="Times New Roman" w:cs="Times New Roman"/>
          <w:sz w:val="24"/>
          <w:szCs w:val="24"/>
        </w:rPr>
        <w:softHyphen/>
        <w:t>го</w:t>
      </w:r>
      <w:r w:rsidRPr="00870B9A">
        <w:rPr>
          <w:rFonts w:ascii="Times New Roman" w:hAnsi="Times New Roman" w:cs="Times New Roman"/>
          <w:sz w:val="24"/>
          <w:szCs w:val="24"/>
        </w:rPr>
        <w:softHyphen/>
        <w:t>то</w:t>
      </w:r>
      <w:r w:rsidRPr="00870B9A">
        <w:rPr>
          <w:rFonts w:ascii="Times New Roman" w:hAnsi="Times New Roman" w:cs="Times New Roman"/>
          <w:sz w:val="24"/>
          <w:szCs w:val="24"/>
        </w:rPr>
        <w:softHyphen/>
        <w:t>в</w:t>
      </w:r>
      <w:r w:rsidRPr="00870B9A">
        <w:rPr>
          <w:rFonts w:ascii="Times New Roman" w:hAnsi="Times New Roman" w:cs="Times New Roman"/>
          <w:sz w:val="24"/>
          <w:szCs w:val="24"/>
        </w:rPr>
        <w:softHyphen/>
        <w:t>ки</w:t>
      </w:r>
      <w:r w:rsidRPr="00870B9A">
        <w:rPr>
          <w:rFonts w:ascii="Times New Roman" w:hAnsi="Times New Roman" w:cs="Times New Roman"/>
          <w:caps/>
          <w:sz w:val="24"/>
          <w:szCs w:val="24"/>
        </w:rPr>
        <w:t>:</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870B9A">
        <w:rPr>
          <w:rFonts w:ascii="Times New Roman" w:hAnsi="Times New Roman" w:cs="Times New Roman"/>
          <w:caps/>
          <w:sz w:val="24"/>
          <w:szCs w:val="24"/>
        </w:rPr>
        <w:t>;</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sz w:val="24"/>
          <w:szCs w:val="24"/>
        </w:rPr>
        <w:t>б</w:t>
      </w:r>
      <w:r w:rsidRPr="00870B9A">
        <w:rPr>
          <w:rFonts w:ascii="Times New Roman" w:hAnsi="Times New Roman" w:cs="Times New Roman"/>
          <w:caps/>
          <w:sz w:val="24"/>
          <w:szCs w:val="24"/>
        </w:rPr>
        <w:t>) </w:t>
      </w:r>
      <w:r w:rsidRPr="00870B9A">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870B9A">
        <w:rPr>
          <w:rFonts w:ascii="Times New Roman" w:hAnsi="Times New Roman" w:cs="Times New Roman"/>
          <w:caps/>
          <w:sz w:val="24"/>
          <w:szCs w:val="24"/>
        </w:rPr>
        <w:t>;</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sz w:val="24"/>
          <w:szCs w:val="24"/>
        </w:rPr>
        <w:lastRenderedPageBreak/>
        <w:t>в) среднее профессиональное образование и стаж работы в области физкультуры и спорта не менее 2 лет.</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870B9A">
        <w:rPr>
          <w:rFonts w:ascii="Times New Roman" w:hAnsi="Times New Roman" w:cs="Times New Roman"/>
          <w:sz w:val="24"/>
          <w:szCs w:val="24"/>
        </w:rPr>
        <w:softHyphen/>
        <w:t>ла</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ти олигофренопедагогики, подтвержденные документом установ</w:t>
      </w:r>
      <w:r w:rsidRPr="00870B9A">
        <w:rPr>
          <w:rFonts w:ascii="Times New Roman" w:hAnsi="Times New Roman" w:cs="Times New Roman"/>
          <w:sz w:val="24"/>
          <w:szCs w:val="24"/>
        </w:rPr>
        <w:softHyphen/>
        <w:t>лен</w:t>
      </w:r>
      <w:r w:rsidRPr="00870B9A">
        <w:rPr>
          <w:rFonts w:ascii="Times New Roman" w:hAnsi="Times New Roman" w:cs="Times New Roman"/>
          <w:sz w:val="24"/>
          <w:szCs w:val="24"/>
        </w:rPr>
        <w:softHyphen/>
        <w:t>ного образца.</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i/>
          <w:sz w:val="24"/>
          <w:szCs w:val="24"/>
        </w:rPr>
        <w:t xml:space="preserve">Учитель технологии </w:t>
      </w:r>
      <w:r w:rsidRPr="00870B9A">
        <w:rPr>
          <w:rFonts w:ascii="Times New Roman" w:hAnsi="Times New Roman" w:cs="Times New Roman"/>
          <w:sz w:val="24"/>
          <w:szCs w:val="24"/>
        </w:rPr>
        <w:t xml:space="preserve"> должен иметь высшее или сре</w:t>
      </w:r>
      <w:r w:rsidRPr="00870B9A">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870B9A">
        <w:rPr>
          <w:rFonts w:ascii="Times New Roman" w:hAnsi="Times New Roman" w:cs="Times New Roman"/>
          <w:sz w:val="24"/>
          <w:szCs w:val="24"/>
        </w:rPr>
        <w:softHyphen/>
        <w:t>лификации в об</w:t>
      </w:r>
      <w:r w:rsidRPr="00870B9A">
        <w:rPr>
          <w:rFonts w:ascii="Times New Roman" w:hAnsi="Times New Roman" w:cs="Times New Roman"/>
          <w:sz w:val="24"/>
          <w:szCs w:val="24"/>
        </w:rPr>
        <w:softHyphen/>
        <w:t>ла</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ти олигофренопедагогики, подтвержденных до</w:t>
      </w:r>
      <w:r w:rsidRPr="00870B9A">
        <w:rPr>
          <w:rFonts w:ascii="Times New Roman" w:hAnsi="Times New Roman" w:cs="Times New Roman"/>
          <w:sz w:val="24"/>
          <w:szCs w:val="24"/>
        </w:rPr>
        <w:softHyphen/>
        <w:t>ку</w:t>
      </w:r>
      <w:r w:rsidRPr="00870B9A">
        <w:rPr>
          <w:rFonts w:ascii="Times New Roman" w:hAnsi="Times New Roman" w:cs="Times New Roman"/>
          <w:sz w:val="24"/>
          <w:szCs w:val="24"/>
        </w:rPr>
        <w:softHyphen/>
        <w:t>ментом установ</w:t>
      </w:r>
      <w:r w:rsidRPr="00870B9A">
        <w:rPr>
          <w:rFonts w:ascii="Times New Roman" w:hAnsi="Times New Roman" w:cs="Times New Roman"/>
          <w:sz w:val="24"/>
          <w:szCs w:val="24"/>
        </w:rPr>
        <w:softHyphen/>
        <w:t>лен</w:t>
      </w:r>
      <w:r w:rsidRPr="00870B9A">
        <w:rPr>
          <w:rFonts w:ascii="Times New Roman" w:hAnsi="Times New Roman" w:cs="Times New Roman"/>
          <w:sz w:val="24"/>
          <w:szCs w:val="24"/>
        </w:rPr>
        <w:softHyphen/>
        <w:t>ного образца.</w:t>
      </w:r>
    </w:p>
    <w:p w:rsidR="00AD73B8" w:rsidRPr="00870B9A" w:rsidRDefault="00AD73B8" w:rsidP="009F0299">
      <w:pPr>
        <w:spacing w:after="0" w:line="240" w:lineRule="auto"/>
        <w:ind w:firstLine="709"/>
        <w:jc w:val="both"/>
        <w:rPr>
          <w:rFonts w:ascii="Times New Roman" w:hAnsi="Times New Roman" w:cs="Times New Roman"/>
          <w:caps/>
          <w:sz w:val="24"/>
          <w:szCs w:val="24"/>
        </w:rPr>
      </w:pPr>
      <w:r w:rsidRPr="00870B9A">
        <w:rPr>
          <w:rFonts w:ascii="Times New Roman" w:hAnsi="Times New Roman" w:cs="Times New Roman"/>
          <w:i/>
          <w:sz w:val="24"/>
          <w:szCs w:val="24"/>
        </w:rPr>
        <w:t>Учитель м</w:t>
      </w:r>
      <w:r w:rsidR="00AD5941" w:rsidRPr="00870B9A">
        <w:rPr>
          <w:rFonts w:ascii="Times New Roman" w:hAnsi="Times New Roman" w:cs="Times New Roman"/>
          <w:i/>
          <w:sz w:val="24"/>
          <w:szCs w:val="24"/>
        </w:rPr>
        <w:t xml:space="preserve">узыки </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должен иметь высшее или сред</w:t>
      </w:r>
      <w:r w:rsidRPr="00870B9A">
        <w:rPr>
          <w:rFonts w:ascii="Times New Roman" w:hAnsi="Times New Roman" w:cs="Times New Roman"/>
          <w:sz w:val="24"/>
          <w:szCs w:val="24"/>
        </w:rPr>
        <w:softHyphen/>
        <w:t xml:space="preserve">нее профессиональное образование по </w:t>
      </w:r>
      <w:r w:rsidRPr="00870B9A">
        <w:rPr>
          <w:rFonts w:ascii="Times New Roman" w:hAnsi="Times New Roman" w:cs="Times New Roman"/>
          <w:bCs/>
          <w:sz w:val="24"/>
          <w:szCs w:val="24"/>
        </w:rPr>
        <w:t>укрупненной группе специальностей «Образование и педагогика»</w:t>
      </w:r>
      <w:r w:rsidRPr="00870B9A">
        <w:rPr>
          <w:rFonts w:ascii="Times New Roman" w:hAnsi="Times New Roman" w:cs="Times New Roman"/>
          <w:sz w:val="24"/>
          <w:szCs w:val="24"/>
        </w:rPr>
        <w:t xml:space="preserve"> (направление «Педагогическое образование», «Педагогика» или спе</w:t>
      </w:r>
      <w:r w:rsidRPr="00870B9A">
        <w:rPr>
          <w:rFonts w:ascii="Times New Roman" w:hAnsi="Times New Roman" w:cs="Times New Roman"/>
          <w:sz w:val="24"/>
          <w:szCs w:val="24"/>
        </w:rPr>
        <w:softHyphen/>
        <w:t>ци</w:t>
      </w:r>
      <w:r w:rsidRPr="00870B9A">
        <w:rPr>
          <w:rFonts w:ascii="Times New Roman" w:hAnsi="Times New Roman" w:cs="Times New Roman"/>
          <w:sz w:val="24"/>
          <w:szCs w:val="24"/>
        </w:rPr>
        <w:softHyphen/>
        <w:t>аль</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870B9A">
        <w:rPr>
          <w:rFonts w:ascii="Times New Roman" w:hAnsi="Times New Roman" w:cs="Times New Roman"/>
          <w:sz w:val="24"/>
          <w:szCs w:val="24"/>
        </w:rPr>
        <w:softHyphen/>
        <w:t>жу работы</w:t>
      </w:r>
      <w:r w:rsidRPr="00870B9A">
        <w:rPr>
          <w:rFonts w:ascii="Times New Roman" w:hAnsi="Times New Roman" w:cs="Times New Roman"/>
          <w:caps/>
          <w:sz w:val="24"/>
          <w:szCs w:val="24"/>
        </w:rPr>
        <w:t>.</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При любом варианте профессиональной подготовки учитель должен обя</w:t>
      </w:r>
      <w:r w:rsidRPr="00870B9A">
        <w:rPr>
          <w:rFonts w:ascii="Times New Roman" w:hAnsi="Times New Roman" w:cs="Times New Roman"/>
          <w:sz w:val="24"/>
          <w:szCs w:val="24"/>
        </w:rPr>
        <w:softHyphen/>
        <w:t>за</w:t>
      </w:r>
      <w:r w:rsidRPr="00870B9A">
        <w:rPr>
          <w:rFonts w:ascii="Times New Roman" w:hAnsi="Times New Roman" w:cs="Times New Roman"/>
          <w:sz w:val="24"/>
          <w:szCs w:val="24"/>
        </w:rPr>
        <w:softHyphen/>
        <w:t>тельно пройти переподготовку или курсы повышения квалификации в об</w:t>
      </w:r>
      <w:r w:rsidRPr="00870B9A">
        <w:rPr>
          <w:rFonts w:ascii="Times New Roman" w:hAnsi="Times New Roman" w:cs="Times New Roman"/>
          <w:sz w:val="24"/>
          <w:szCs w:val="24"/>
        </w:rPr>
        <w:softHyphen/>
        <w:t>лас</w:t>
      </w:r>
      <w:r w:rsidRPr="00870B9A">
        <w:rPr>
          <w:rFonts w:ascii="Times New Roman" w:hAnsi="Times New Roman" w:cs="Times New Roman"/>
          <w:sz w:val="24"/>
          <w:szCs w:val="24"/>
        </w:rPr>
        <w:softHyphen/>
        <w:t>ти олигофренопедагогики, подтвержденные документом установленного обра</w:t>
      </w:r>
      <w:r w:rsidRPr="00870B9A">
        <w:rPr>
          <w:rFonts w:ascii="Times New Roman" w:hAnsi="Times New Roman" w:cs="Times New Roman"/>
          <w:sz w:val="24"/>
          <w:szCs w:val="24"/>
        </w:rPr>
        <w:softHyphen/>
        <w:t>зца.</w:t>
      </w:r>
    </w:p>
    <w:p w:rsidR="00AD73B8" w:rsidRPr="00870B9A" w:rsidRDefault="00AD73B8"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i/>
          <w:sz w:val="24"/>
          <w:szCs w:val="24"/>
        </w:rPr>
        <w:t xml:space="preserve">Педагог дополнительного образования должен иметь </w:t>
      </w:r>
      <w:r w:rsidRPr="00870B9A">
        <w:rPr>
          <w:rFonts w:ascii="Times New Roman" w:hAnsi="Times New Roman" w:cs="Times New Roman"/>
          <w:sz w:val="24"/>
          <w:szCs w:val="24"/>
        </w:rPr>
        <w:t>высшее про</w:t>
      </w:r>
      <w:r w:rsidRPr="00870B9A">
        <w:rPr>
          <w:rFonts w:ascii="Times New Roman" w:hAnsi="Times New Roman" w:cs="Times New Roman"/>
          <w:sz w:val="24"/>
          <w:szCs w:val="24"/>
        </w:rPr>
        <w:softHyphen/>
        <w:t>фе</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си</w:t>
      </w:r>
      <w:r w:rsidRPr="00870B9A">
        <w:rPr>
          <w:rFonts w:ascii="Times New Roman" w:hAnsi="Times New Roman" w:cs="Times New Roman"/>
          <w:sz w:val="24"/>
          <w:szCs w:val="24"/>
        </w:rPr>
        <w:softHyphen/>
        <w:t>о</w:t>
      </w:r>
      <w:r w:rsidRPr="00870B9A">
        <w:rPr>
          <w:rFonts w:ascii="Times New Roman" w:hAnsi="Times New Roman" w:cs="Times New Roman"/>
          <w:sz w:val="24"/>
          <w:szCs w:val="24"/>
        </w:rPr>
        <w:softHyphen/>
        <w:t>нальное об</w:t>
      </w:r>
      <w:r w:rsidRPr="00870B9A">
        <w:rPr>
          <w:rFonts w:ascii="Times New Roman" w:hAnsi="Times New Roman" w:cs="Times New Roman"/>
          <w:sz w:val="24"/>
          <w:szCs w:val="24"/>
        </w:rPr>
        <w:softHyphen/>
        <w:t>разование или среднее профессиональное образование в об</w:t>
      </w:r>
      <w:r w:rsidRPr="00870B9A">
        <w:rPr>
          <w:rFonts w:ascii="Times New Roman" w:hAnsi="Times New Roman" w:cs="Times New Roman"/>
          <w:sz w:val="24"/>
          <w:szCs w:val="24"/>
        </w:rPr>
        <w:softHyphen/>
        <w:t>ла</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ти, соответствующей про</w:t>
      </w:r>
      <w:r w:rsidRPr="00870B9A">
        <w:rPr>
          <w:rFonts w:ascii="Times New Roman" w:hAnsi="Times New Roman" w:cs="Times New Roman"/>
          <w:sz w:val="24"/>
          <w:szCs w:val="24"/>
        </w:rPr>
        <w:softHyphen/>
        <w:t>фи</w:t>
      </w:r>
      <w:r w:rsidRPr="00870B9A">
        <w:rPr>
          <w:rFonts w:ascii="Times New Roman" w:hAnsi="Times New Roman" w:cs="Times New Roman"/>
          <w:sz w:val="24"/>
          <w:szCs w:val="24"/>
        </w:rPr>
        <w:softHyphen/>
        <w:t>лю кружка, секции, студии, клубного и иного де</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ского объединения без предъявления тре</w:t>
      </w:r>
      <w:r w:rsidRPr="00870B9A">
        <w:rPr>
          <w:rFonts w:ascii="Times New Roman" w:hAnsi="Times New Roman" w:cs="Times New Roman"/>
          <w:sz w:val="24"/>
          <w:szCs w:val="24"/>
        </w:rPr>
        <w:softHyphen/>
        <w:t>бований к стажу работы; либо вы</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шее профессиональное образование или среднее про</w:t>
      </w:r>
      <w:r w:rsidRPr="00870B9A">
        <w:rPr>
          <w:rFonts w:ascii="Times New Roman" w:hAnsi="Times New Roman" w:cs="Times New Roman"/>
          <w:sz w:val="24"/>
          <w:szCs w:val="24"/>
        </w:rPr>
        <w:softHyphen/>
        <w:t>фессиональное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зо</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ние и дополнительное профессиональное образование по на</w:t>
      </w:r>
      <w:r w:rsidRPr="00870B9A">
        <w:rPr>
          <w:rFonts w:ascii="Times New Roman" w:hAnsi="Times New Roman" w:cs="Times New Roman"/>
          <w:sz w:val="24"/>
          <w:szCs w:val="24"/>
        </w:rPr>
        <w:softHyphen/>
        <w:t>пра</w:t>
      </w:r>
      <w:r w:rsidRPr="00870B9A">
        <w:rPr>
          <w:rFonts w:ascii="Times New Roman" w:hAnsi="Times New Roman" w:cs="Times New Roman"/>
          <w:sz w:val="24"/>
          <w:szCs w:val="24"/>
        </w:rPr>
        <w:softHyphen/>
        <w:t>влению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зование и педагогика» без предъявления требований к стажу работы.</w:t>
      </w:r>
      <w:proofErr w:type="gramEnd"/>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При получении образования обучающимися с РАС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870B9A" w:rsidRDefault="00AD73B8"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Педагогические работники − </w:t>
      </w:r>
      <w:r w:rsidRPr="00870B9A">
        <w:rPr>
          <w:rFonts w:ascii="Times New Roman" w:hAnsi="Times New Roman" w:cs="Times New Roman"/>
          <w:i/>
          <w:sz w:val="24"/>
          <w:szCs w:val="24"/>
        </w:rPr>
        <w:t>учитель-логопед</w:t>
      </w:r>
      <w:r w:rsidRPr="00870B9A">
        <w:rPr>
          <w:rFonts w:ascii="Times New Roman" w:hAnsi="Times New Roman" w:cs="Times New Roman"/>
          <w:sz w:val="24"/>
          <w:szCs w:val="24"/>
        </w:rPr>
        <w:t xml:space="preserve">, </w:t>
      </w:r>
      <w:r w:rsidRPr="00870B9A">
        <w:rPr>
          <w:rFonts w:ascii="Times New Roman" w:hAnsi="Times New Roman" w:cs="Times New Roman"/>
          <w:i/>
          <w:sz w:val="24"/>
          <w:szCs w:val="24"/>
        </w:rPr>
        <w:t>уч</w:t>
      </w:r>
      <w:r w:rsidR="00AD5941" w:rsidRPr="00870B9A">
        <w:rPr>
          <w:rFonts w:ascii="Times New Roman" w:hAnsi="Times New Roman" w:cs="Times New Roman"/>
          <w:i/>
          <w:sz w:val="24"/>
          <w:szCs w:val="24"/>
        </w:rPr>
        <w:t>итель музыки, учи</w:t>
      </w:r>
      <w:r w:rsidR="00AD5941" w:rsidRPr="00870B9A">
        <w:rPr>
          <w:rFonts w:ascii="Times New Roman" w:hAnsi="Times New Roman" w:cs="Times New Roman"/>
          <w:i/>
          <w:sz w:val="24"/>
          <w:szCs w:val="24"/>
        </w:rPr>
        <w:softHyphen/>
        <w:t xml:space="preserve">тель </w:t>
      </w:r>
      <w:proofErr w:type="gramStart"/>
      <w:r w:rsidR="00AD5941" w:rsidRPr="00870B9A">
        <w:rPr>
          <w:rFonts w:ascii="Times New Roman" w:hAnsi="Times New Roman" w:cs="Times New Roman"/>
          <w:i/>
          <w:sz w:val="24"/>
          <w:szCs w:val="24"/>
        </w:rPr>
        <w:t>ИЗО</w:t>
      </w:r>
      <w:proofErr w:type="gramEnd"/>
      <w:r w:rsidRPr="00870B9A">
        <w:rPr>
          <w:rFonts w:ascii="Times New Roman" w:hAnsi="Times New Roman" w:cs="Times New Roman"/>
          <w:i/>
          <w:sz w:val="24"/>
          <w:szCs w:val="24"/>
        </w:rPr>
        <w:t>, учи</w:t>
      </w:r>
      <w:r w:rsidRPr="00870B9A">
        <w:rPr>
          <w:rFonts w:ascii="Times New Roman" w:hAnsi="Times New Roman" w:cs="Times New Roman"/>
          <w:i/>
          <w:sz w:val="24"/>
          <w:szCs w:val="24"/>
        </w:rPr>
        <w:softHyphen/>
        <w:t>тель физической культуры, учитель труда</w:t>
      </w:r>
      <w:r w:rsidRPr="00870B9A">
        <w:rPr>
          <w:rFonts w:ascii="Times New Roman" w:hAnsi="Times New Roman" w:cs="Times New Roman"/>
          <w:sz w:val="24"/>
          <w:szCs w:val="24"/>
        </w:rPr>
        <w:t>,</w:t>
      </w:r>
      <w:r w:rsidR="00AD5941" w:rsidRPr="00870B9A">
        <w:rPr>
          <w:rFonts w:ascii="Times New Roman" w:hAnsi="Times New Roman" w:cs="Times New Roman"/>
          <w:i/>
          <w:sz w:val="24"/>
          <w:szCs w:val="24"/>
        </w:rPr>
        <w:t xml:space="preserve"> </w:t>
      </w:r>
      <w:r w:rsidRPr="00870B9A">
        <w:rPr>
          <w:rFonts w:ascii="Times New Roman" w:hAnsi="Times New Roman" w:cs="Times New Roman"/>
          <w:i/>
          <w:sz w:val="24"/>
          <w:szCs w:val="24"/>
        </w:rPr>
        <w:t>педагог-психолог, социальный пе</w:t>
      </w:r>
      <w:r w:rsidRPr="00870B9A">
        <w:rPr>
          <w:rFonts w:ascii="Times New Roman" w:hAnsi="Times New Roman" w:cs="Times New Roman"/>
          <w:i/>
          <w:sz w:val="24"/>
          <w:szCs w:val="24"/>
        </w:rPr>
        <w:softHyphen/>
        <w:t>да</w:t>
      </w:r>
      <w:r w:rsidRPr="00870B9A">
        <w:rPr>
          <w:rFonts w:ascii="Times New Roman" w:hAnsi="Times New Roman" w:cs="Times New Roman"/>
          <w:i/>
          <w:sz w:val="24"/>
          <w:szCs w:val="24"/>
        </w:rPr>
        <w:softHyphen/>
        <w:t xml:space="preserve">гог,  педагог дополнительного образования </w:t>
      </w:r>
      <w:r w:rsidRPr="00870B9A">
        <w:rPr>
          <w:rFonts w:ascii="Times New Roman" w:hAnsi="Times New Roman" w:cs="Times New Roman"/>
          <w:sz w:val="24"/>
          <w:szCs w:val="24"/>
        </w:rPr>
        <w:t>дол</w:t>
      </w:r>
      <w:r w:rsidRPr="00870B9A">
        <w:rPr>
          <w:rFonts w:ascii="Times New Roman" w:hAnsi="Times New Roman" w:cs="Times New Roman"/>
          <w:sz w:val="24"/>
          <w:szCs w:val="24"/>
        </w:rPr>
        <w:softHyphen/>
        <w:t>ж</w:t>
      </w:r>
      <w:r w:rsidRPr="00870B9A">
        <w:rPr>
          <w:rFonts w:ascii="Times New Roman" w:hAnsi="Times New Roman" w:cs="Times New Roman"/>
          <w:sz w:val="24"/>
          <w:szCs w:val="24"/>
        </w:rPr>
        <w:softHyphen/>
        <w:t>ны иметь наряду со средним или высшим профессиональным педагогическим об</w:t>
      </w:r>
      <w:r w:rsidRPr="00870B9A">
        <w:rPr>
          <w:rFonts w:ascii="Times New Roman" w:hAnsi="Times New Roman" w:cs="Times New Roman"/>
          <w:sz w:val="24"/>
          <w:szCs w:val="24"/>
        </w:rPr>
        <w:softHyphen/>
        <w:t>ра</w:t>
      </w:r>
      <w:r w:rsidRPr="00870B9A">
        <w:rPr>
          <w:rFonts w:ascii="Times New Roman" w:hAnsi="Times New Roman" w:cs="Times New Roman"/>
          <w:sz w:val="24"/>
          <w:szCs w:val="24"/>
        </w:rPr>
        <w:softHyphen/>
        <w:t>зо</w:t>
      </w:r>
      <w:r w:rsidRPr="00870B9A">
        <w:rPr>
          <w:rFonts w:ascii="Times New Roman" w:hAnsi="Times New Roman" w:cs="Times New Roman"/>
          <w:sz w:val="24"/>
          <w:szCs w:val="24"/>
        </w:rPr>
        <w:softHyphen/>
        <w:t>ва</w:t>
      </w:r>
      <w:r w:rsidRPr="00870B9A">
        <w:rPr>
          <w:rFonts w:ascii="Times New Roman" w:hAnsi="Times New Roman" w:cs="Times New Roman"/>
          <w:sz w:val="24"/>
          <w:szCs w:val="24"/>
        </w:rPr>
        <w:softHyphen/>
        <w:t>ни</w:t>
      </w:r>
      <w:r w:rsidRPr="00870B9A">
        <w:rPr>
          <w:rFonts w:ascii="Times New Roman" w:hAnsi="Times New Roman" w:cs="Times New Roman"/>
          <w:sz w:val="24"/>
          <w:szCs w:val="24"/>
        </w:rPr>
        <w:softHyphen/>
        <w:t>ем по со</w:t>
      </w:r>
      <w:r w:rsidRPr="00870B9A">
        <w:rPr>
          <w:rFonts w:ascii="Times New Roman" w:hAnsi="Times New Roman" w:cs="Times New Roman"/>
          <w:sz w:val="24"/>
          <w:szCs w:val="24"/>
        </w:rPr>
        <w:softHyphen/>
        <w:t>от</w:t>
      </w:r>
      <w:r w:rsidRPr="00870B9A">
        <w:rPr>
          <w:rFonts w:ascii="Times New Roman" w:hAnsi="Times New Roman" w:cs="Times New Roman"/>
          <w:sz w:val="24"/>
          <w:szCs w:val="24"/>
        </w:rPr>
        <w:softHyphen/>
        <w:t>ве</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с</w:t>
      </w:r>
      <w:r w:rsidRPr="00870B9A">
        <w:rPr>
          <w:rFonts w:ascii="Times New Roman" w:hAnsi="Times New Roman" w:cs="Times New Roman"/>
          <w:sz w:val="24"/>
          <w:szCs w:val="24"/>
        </w:rPr>
        <w:softHyphen/>
        <w:t>т</w:t>
      </w:r>
      <w:r w:rsidRPr="00870B9A">
        <w:rPr>
          <w:rFonts w:ascii="Times New Roman" w:hAnsi="Times New Roman" w:cs="Times New Roman"/>
          <w:sz w:val="24"/>
          <w:szCs w:val="24"/>
        </w:rPr>
        <w:softHyphen/>
        <w:t>ву</w:t>
      </w:r>
      <w:r w:rsidRPr="00870B9A">
        <w:rPr>
          <w:rFonts w:ascii="Times New Roman" w:hAnsi="Times New Roman" w:cs="Times New Roman"/>
          <w:sz w:val="24"/>
          <w:szCs w:val="24"/>
        </w:rPr>
        <w:softHyphen/>
        <w:t>ющему занимаемой должности направлению (профилю, ква</w:t>
      </w:r>
      <w:r w:rsidRPr="00870B9A">
        <w:rPr>
          <w:rFonts w:ascii="Times New Roman" w:hAnsi="Times New Roman" w:cs="Times New Roman"/>
          <w:sz w:val="24"/>
          <w:szCs w:val="24"/>
        </w:rPr>
        <w:softHyphen/>
        <w:t>ли</w:t>
      </w:r>
      <w:r w:rsidRPr="00870B9A">
        <w:rPr>
          <w:rFonts w:ascii="Times New Roman" w:hAnsi="Times New Roman" w:cs="Times New Roman"/>
          <w:sz w:val="24"/>
          <w:szCs w:val="24"/>
        </w:rPr>
        <w:softHyphen/>
        <w:t>фи</w:t>
      </w:r>
      <w:r w:rsidRPr="00870B9A">
        <w:rPr>
          <w:rFonts w:ascii="Times New Roman" w:hAnsi="Times New Roman" w:cs="Times New Roman"/>
          <w:sz w:val="24"/>
          <w:szCs w:val="24"/>
        </w:rPr>
        <w:softHyphen/>
        <w:t>ка</w:t>
      </w:r>
      <w:r w:rsidRPr="00870B9A">
        <w:rPr>
          <w:rFonts w:ascii="Times New Roman" w:hAnsi="Times New Roman" w:cs="Times New Roman"/>
          <w:sz w:val="24"/>
          <w:szCs w:val="24"/>
        </w:rPr>
        <w:softHyphen/>
        <w:t>ции) под</w:t>
      </w:r>
      <w:r w:rsidRPr="00870B9A">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870B9A">
        <w:rPr>
          <w:rFonts w:ascii="Times New Roman" w:hAnsi="Times New Roman" w:cs="Times New Roman"/>
          <w:sz w:val="24"/>
          <w:szCs w:val="24"/>
        </w:rPr>
        <w:softHyphen/>
        <w:t>клюзивного образования детей с расстройствами аутистического спектра.</w:t>
      </w:r>
    </w:p>
    <w:p w:rsidR="00AD73B8" w:rsidRPr="00870B9A" w:rsidRDefault="00AD73B8" w:rsidP="009F0299">
      <w:pPr>
        <w:pStyle w:val="af8"/>
        <w:ind w:firstLine="709"/>
        <w:jc w:val="both"/>
        <w:rPr>
          <w:rFonts w:ascii="Times New Roman" w:hAnsi="Times New Roman"/>
          <w:sz w:val="24"/>
          <w:szCs w:val="24"/>
        </w:rPr>
      </w:pPr>
      <w:r w:rsidRPr="00870B9A">
        <w:rPr>
          <w:rFonts w:ascii="Times New Roman" w:hAnsi="Times New Roman"/>
          <w:sz w:val="24"/>
          <w:szCs w:val="24"/>
        </w:rPr>
        <w:t xml:space="preserve">Медицинские работники, включенные в процесс сопровождения </w:t>
      </w:r>
      <w:proofErr w:type="gramStart"/>
      <w:r w:rsidRPr="00870B9A">
        <w:rPr>
          <w:rFonts w:ascii="Times New Roman" w:hAnsi="Times New Roman"/>
          <w:sz w:val="24"/>
          <w:szCs w:val="24"/>
        </w:rPr>
        <w:t>обучающихся</w:t>
      </w:r>
      <w:proofErr w:type="gramEnd"/>
      <w:r w:rsidRPr="00870B9A">
        <w:rPr>
          <w:rFonts w:ascii="Times New Roman" w:hAnsi="Times New Roman"/>
          <w:sz w:val="24"/>
          <w:szCs w:val="24"/>
        </w:rPr>
        <w:t xml:space="preserve"> (врач-психиатр, невролог, педиатр), должны иметь высшее профессиональное образование, соответствующее занимаемой  должности.</w:t>
      </w:r>
    </w:p>
    <w:p w:rsidR="00AD73B8" w:rsidRPr="00870B9A" w:rsidRDefault="00AD73B8"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870B9A">
        <w:rPr>
          <w:rFonts w:ascii="Times New Roman" w:hAnsi="Times New Roman" w:cs="Times New Roman"/>
          <w:sz w:val="24"/>
          <w:szCs w:val="24"/>
        </w:rPr>
        <w:softHyphen/>
        <w:t>влечь специалистов (педагогов</w:t>
      </w:r>
      <w:r w:rsidRPr="00870B9A">
        <w:rPr>
          <w:rFonts w:ascii="Times New Roman" w:hAnsi="Times New Roman" w:cs="Times New Roman"/>
          <w:caps/>
          <w:sz w:val="24"/>
          <w:szCs w:val="24"/>
        </w:rPr>
        <w:t xml:space="preserve">, </w:t>
      </w:r>
      <w:r w:rsidRPr="00870B9A">
        <w:rPr>
          <w:rFonts w:ascii="Times New Roman" w:hAnsi="Times New Roman" w:cs="Times New Roman"/>
          <w:sz w:val="24"/>
          <w:szCs w:val="24"/>
        </w:rPr>
        <w:t>медицинских работников) других ор</w:t>
      </w:r>
      <w:r w:rsidRPr="00870B9A">
        <w:rPr>
          <w:rFonts w:ascii="Times New Roman" w:hAnsi="Times New Roman" w:cs="Times New Roman"/>
          <w:sz w:val="24"/>
          <w:szCs w:val="24"/>
        </w:rPr>
        <w:softHyphen/>
        <w:t>га</w:t>
      </w:r>
      <w:r w:rsidRPr="00870B9A">
        <w:rPr>
          <w:rFonts w:ascii="Times New Roman" w:hAnsi="Times New Roman" w:cs="Times New Roman"/>
          <w:sz w:val="24"/>
          <w:szCs w:val="24"/>
        </w:rPr>
        <w:softHyphen/>
        <w:t>ни</w:t>
      </w:r>
      <w:r w:rsidRPr="00870B9A">
        <w:rPr>
          <w:rFonts w:ascii="Times New Roman" w:hAnsi="Times New Roman" w:cs="Times New Roman"/>
          <w:sz w:val="24"/>
          <w:szCs w:val="24"/>
        </w:rPr>
        <w:softHyphen/>
        <w:t>за</w:t>
      </w:r>
      <w:r w:rsidRPr="00870B9A">
        <w:rPr>
          <w:rFonts w:ascii="Times New Roman" w:hAnsi="Times New Roman" w:cs="Times New Roman"/>
          <w:sz w:val="24"/>
          <w:szCs w:val="24"/>
        </w:rPr>
        <w:softHyphen/>
        <w:t>ций к работе с обучающимися с РАС для удовлетворения их особых образовательных по</w:t>
      </w:r>
      <w:r w:rsidRPr="00870B9A">
        <w:rPr>
          <w:rFonts w:ascii="Times New Roman" w:hAnsi="Times New Roman" w:cs="Times New Roman"/>
          <w:sz w:val="24"/>
          <w:szCs w:val="24"/>
        </w:rPr>
        <w:softHyphen/>
        <w:t>тре</w:t>
      </w:r>
      <w:r w:rsidRPr="00870B9A">
        <w:rPr>
          <w:rFonts w:ascii="Times New Roman" w:hAnsi="Times New Roman" w:cs="Times New Roman"/>
          <w:sz w:val="24"/>
          <w:szCs w:val="24"/>
        </w:rPr>
        <w:softHyphen/>
        <w:t>б</w:t>
      </w:r>
      <w:r w:rsidRPr="00870B9A">
        <w:rPr>
          <w:rFonts w:ascii="Times New Roman" w:hAnsi="Times New Roman" w:cs="Times New Roman"/>
          <w:sz w:val="24"/>
          <w:szCs w:val="24"/>
        </w:rPr>
        <w:softHyphen/>
        <w:t>но</w:t>
      </w:r>
      <w:r w:rsidRPr="00870B9A">
        <w:rPr>
          <w:rFonts w:ascii="Times New Roman" w:hAnsi="Times New Roman" w:cs="Times New Roman"/>
          <w:sz w:val="24"/>
          <w:szCs w:val="24"/>
        </w:rPr>
        <w:softHyphen/>
        <w:t>стей.</w:t>
      </w:r>
      <w:proofErr w:type="gramEnd"/>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9F0299">
      <w:pPr>
        <w:spacing w:after="0" w:line="240" w:lineRule="auto"/>
        <w:ind w:firstLine="709"/>
        <w:jc w:val="both"/>
        <w:rPr>
          <w:rFonts w:ascii="Times New Roman" w:hAnsi="Times New Roman" w:cs="Times New Roman"/>
          <w:sz w:val="24"/>
          <w:szCs w:val="24"/>
        </w:rPr>
      </w:pPr>
    </w:p>
    <w:p w:rsidR="00B57BA8" w:rsidRPr="00870B9A" w:rsidRDefault="00B57BA8" w:rsidP="00AD5941">
      <w:pPr>
        <w:spacing w:line="240" w:lineRule="auto"/>
        <w:jc w:val="center"/>
        <w:rPr>
          <w:rFonts w:ascii="Times New Roman" w:hAnsi="Times New Roman" w:cs="Times New Roman"/>
          <w:sz w:val="24"/>
          <w:szCs w:val="24"/>
        </w:rPr>
        <w:sectPr w:rsidR="00B57BA8" w:rsidRPr="00870B9A" w:rsidSect="00E14555">
          <w:footerReference w:type="default" r:id="rId10"/>
          <w:pgSz w:w="11906" w:h="16838"/>
          <w:pgMar w:top="1134" w:right="567" w:bottom="1134" w:left="1701" w:header="567" w:footer="0" w:gutter="0"/>
          <w:cols w:space="708"/>
          <w:titlePg/>
          <w:docGrid w:linePitch="360"/>
        </w:sectPr>
      </w:pPr>
    </w:p>
    <w:tbl>
      <w:tblPr>
        <w:tblStyle w:val="afff6"/>
        <w:tblW w:w="15349" w:type="dxa"/>
        <w:tblInd w:w="-176" w:type="dxa"/>
        <w:tblLook w:val="04A0" w:firstRow="1" w:lastRow="0" w:firstColumn="1" w:lastColumn="0" w:noHBand="0" w:noVBand="1"/>
      </w:tblPr>
      <w:tblGrid>
        <w:gridCol w:w="1804"/>
        <w:gridCol w:w="3158"/>
        <w:gridCol w:w="1249"/>
        <w:gridCol w:w="1344"/>
        <w:gridCol w:w="2962"/>
        <w:gridCol w:w="4832"/>
      </w:tblGrid>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lastRenderedPageBreak/>
              <w:t>ФИО</w:t>
            </w:r>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Образование, что и когда закончил, факультет</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Стаж работы (</w:t>
            </w:r>
            <w:proofErr w:type="spellStart"/>
            <w:r w:rsidRPr="00870B9A">
              <w:rPr>
                <w:rFonts w:ascii="Times New Roman" w:hAnsi="Times New Roman" w:cs="Times New Roman"/>
                <w:sz w:val="24"/>
                <w:szCs w:val="24"/>
              </w:rPr>
              <w:t>педаг</w:t>
            </w:r>
            <w:proofErr w:type="gramStart"/>
            <w:r w:rsidRPr="00870B9A">
              <w:rPr>
                <w:rFonts w:ascii="Times New Roman" w:hAnsi="Times New Roman" w:cs="Times New Roman"/>
                <w:sz w:val="24"/>
                <w:szCs w:val="24"/>
              </w:rPr>
              <w:t>о</w:t>
            </w:r>
            <w:proofErr w:type="spellEnd"/>
            <w:r w:rsidRPr="00870B9A">
              <w:rPr>
                <w:rFonts w:ascii="Times New Roman" w:hAnsi="Times New Roman" w:cs="Times New Roman"/>
                <w:sz w:val="24"/>
                <w:szCs w:val="24"/>
              </w:rPr>
              <w:t>-</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гический</w:t>
            </w:r>
            <w:proofErr w:type="spellEnd"/>
            <w:r w:rsidRPr="00870B9A">
              <w:rPr>
                <w:rFonts w:ascii="Times New Roman" w:hAnsi="Times New Roman" w:cs="Times New Roman"/>
                <w:sz w:val="24"/>
                <w:szCs w:val="24"/>
              </w:rPr>
              <w:t>/ по АООП)</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Категория, </w:t>
            </w:r>
          </w:p>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год </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Профессиональная переподготовка, год, квалификация</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КПК, год</w:t>
            </w:r>
          </w:p>
          <w:p w:rsidR="00B57BA8" w:rsidRPr="00870B9A" w:rsidRDefault="00B57BA8" w:rsidP="00AD5941">
            <w:pPr>
              <w:spacing w:line="240" w:lineRule="auto"/>
              <w:jc w:val="center"/>
              <w:rPr>
                <w:rFonts w:ascii="Times New Roman" w:hAnsi="Times New Roman" w:cs="Times New Roman"/>
                <w:sz w:val="24"/>
                <w:szCs w:val="24"/>
              </w:rPr>
            </w:pP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Шайхмурзина</w:t>
            </w:r>
            <w:proofErr w:type="spellEnd"/>
            <w:r w:rsidRPr="00870B9A">
              <w:rPr>
                <w:rFonts w:ascii="Times New Roman" w:hAnsi="Times New Roman" w:cs="Times New Roman"/>
                <w:sz w:val="24"/>
                <w:szCs w:val="24"/>
              </w:rPr>
              <w:t xml:space="preserve"> Елена Владимировна</w:t>
            </w:r>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Высшее </w:t>
            </w:r>
            <w:proofErr w:type="spellStart"/>
            <w:r w:rsidRPr="00870B9A">
              <w:rPr>
                <w:rFonts w:ascii="Times New Roman" w:hAnsi="Times New Roman" w:cs="Times New Roman"/>
                <w:sz w:val="24"/>
                <w:szCs w:val="24"/>
              </w:rPr>
              <w:t>БирГСПА</w:t>
            </w:r>
            <w:proofErr w:type="spellEnd"/>
            <w:r w:rsidRPr="00870B9A">
              <w:rPr>
                <w:rFonts w:ascii="Times New Roman" w:hAnsi="Times New Roman" w:cs="Times New Roman"/>
                <w:sz w:val="24"/>
                <w:szCs w:val="24"/>
              </w:rPr>
              <w:t>, 201</w:t>
            </w:r>
            <w:r w:rsidRPr="00870B9A">
              <w:rPr>
                <w:rFonts w:ascii="Times New Roman" w:hAnsi="Times New Roman" w:cs="Times New Roman"/>
                <w:sz w:val="24"/>
                <w:szCs w:val="24"/>
                <w:lang w:val="en-US"/>
              </w:rPr>
              <w:t>1</w:t>
            </w:r>
            <w:r w:rsidRPr="00870B9A">
              <w:rPr>
                <w:rFonts w:ascii="Times New Roman" w:hAnsi="Times New Roman" w:cs="Times New Roman"/>
                <w:sz w:val="24"/>
                <w:szCs w:val="24"/>
              </w:rPr>
              <w:t xml:space="preserve"> </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3/2</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ГАУ ДПО Институт развития образования РБ «Нормативно-правовые, теоретико-</w:t>
            </w:r>
            <w:proofErr w:type="spellStart"/>
            <w:r w:rsidRPr="00870B9A">
              <w:rPr>
                <w:rFonts w:ascii="Times New Roman" w:hAnsi="Times New Roman" w:cs="Times New Roman"/>
                <w:sz w:val="24"/>
                <w:szCs w:val="24"/>
              </w:rPr>
              <w:t>методолгические</w:t>
            </w:r>
            <w:proofErr w:type="spellEnd"/>
            <w:r w:rsidRPr="00870B9A">
              <w:rPr>
                <w:rFonts w:ascii="Times New Roman" w:hAnsi="Times New Roman" w:cs="Times New Roman"/>
                <w:sz w:val="24"/>
                <w:szCs w:val="24"/>
              </w:rPr>
              <w:t xml:space="preserve"> и методические основы преподавания предмета «Обществознание»», 2019, </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ГАУ ДПО Институт развития образования РБ «Методико-тематические аспекты преподавания финансовой грамотности в образовательных организациях»,2020,</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ООО «Центр онлайн-обучения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 2019</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Байрамшина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Миляуша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Наиловна</w:t>
            </w:r>
            <w:proofErr w:type="spellEnd"/>
          </w:p>
        </w:tc>
        <w:tc>
          <w:tcPr>
            <w:tcW w:w="3158"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Высшее,</w:t>
            </w:r>
          </w:p>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Бир</w:t>
            </w:r>
            <w:proofErr w:type="spellEnd"/>
            <w:r w:rsidRPr="00870B9A">
              <w:rPr>
                <w:rFonts w:ascii="Times New Roman" w:hAnsi="Times New Roman" w:cs="Times New Roman"/>
                <w:sz w:val="24"/>
                <w:szCs w:val="24"/>
              </w:rPr>
              <w:t xml:space="preserve"> ГПИ</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02.07.1994 г</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Дошкольной педагогики и психологии</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26/ 6</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Первая </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19.01.2019</w:t>
            </w:r>
          </w:p>
        </w:tc>
        <w:tc>
          <w:tcPr>
            <w:tcW w:w="2962"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Бирский</w:t>
            </w:r>
            <w:proofErr w:type="spellEnd"/>
            <w:r w:rsidRPr="00870B9A">
              <w:rPr>
                <w:rFonts w:ascii="Times New Roman" w:hAnsi="Times New Roman" w:cs="Times New Roman"/>
                <w:sz w:val="24"/>
                <w:szCs w:val="24"/>
              </w:rPr>
              <w:t xml:space="preserve"> филиал БГУ, 2014 г. «</w:t>
            </w:r>
            <w:proofErr w:type="spellStart"/>
            <w:r w:rsidRPr="00870B9A">
              <w:rPr>
                <w:rFonts w:ascii="Times New Roman" w:hAnsi="Times New Roman" w:cs="Times New Roman"/>
                <w:sz w:val="24"/>
                <w:szCs w:val="24"/>
              </w:rPr>
              <w:t>Олигофренопедагог</w:t>
            </w:r>
            <w:proofErr w:type="spellEnd"/>
            <w:r w:rsidRPr="00870B9A">
              <w:rPr>
                <w:rFonts w:ascii="Times New Roman" w:hAnsi="Times New Roman" w:cs="Times New Roman"/>
                <w:sz w:val="24"/>
                <w:szCs w:val="24"/>
              </w:rPr>
              <w:t xml:space="preserve"> и дефектолог»</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2018</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Мударисова</w:t>
            </w:r>
            <w:proofErr w:type="spellEnd"/>
            <w:r w:rsidRPr="00870B9A">
              <w:rPr>
                <w:rFonts w:ascii="Times New Roman" w:hAnsi="Times New Roman" w:cs="Times New Roman"/>
                <w:sz w:val="24"/>
                <w:szCs w:val="24"/>
              </w:rPr>
              <w:t xml:space="preserve"> Римма </w:t>
            </w:r>
            <w:proofErr w:type="spellStart"/>
            <w:r w:rsidRPr="00870B9A">
              <w:rPr>
                <w:rFonts w:ascii="Times New Roman" w:hAnsi="Times New Roman" w:cs="Times New Roman"/>
                <w:sz w:val="24"/>
                <w:szCs w:val="24"/>
              </w:rPr>
              <w:t>Римовна</w:t>
            </w:r>
            <w:proofErr w:type="spellEnd"/>
          </w:p>
        </w:tc>
        <w:tc>
          <w:tcPr>
            <w:tcW w:w="3158" w:type="dxa"/>
          </w:tcPr>
          <w:p w:rsidR="00B57BA8" w:rsidRPr="00870B9A" w:rsidRDefault="00B57BA8" w:rsidP="00AD5941">
            <w:pPr>
              <w:spacing w:line="240" w:lineRule="auto"/>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БирГПИ</w:t>
            </w:r>
            <w:proofErr w:type="spellEnd"/>
            <w:r w:rsidRPr="00870B9A">
              <w:rPr>
                <w:rFonts w:ascii="Times New Roman" w:hAnsi="Times New Roman" w:cs="Times New Roman"/>
                <w:sz w:val="24"/>
                <w:szCs w:val="24"/>
              </w:rPr>
              <w:t>, учитель русского языка и литературы</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17/1 мес.</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Высшая, 2018</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2020</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lastRenderedPageBreak/>
              <w:t>Хамидуллина</w:t>
            </w:r>
            <w:proofErr w:type="spellEnd"/>
            <w:r w:rsidRPr="00870B9A">
              <w:rPr>
                <w:rFonts w:ascii="Times New Roman" w:hAnsi="Times New Roman" w:cs="Times New Roman"/>
                <w:sz w:val="24"/>
                <w:szCs w:val="24"/>
              </w:rPr>
              <w:t xml:space="preserve"> Резеда </w:t>
            </w:r>
            <w:proofErr w:type="spellStart"/>
            <w:r w:rsidRPr="00870B9A">
              <w:rPr>
                <w:rFonts w:ascii="Times New Roman" w:hAnsi="Times New Roman" w:cs="Times New Roman"/>
                <w:sz w:val="24"/>
                <w:szCs w:val="24"/>
              </w:rPr>
              <w:t>Радифовна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Высшее</w:t>
            </w:r>
          </w:p>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БирГСПА</w:t>
            </w:r>
            <w:proofErr w:type="spellEnd"/>
            <w:r w:rsidRPr="00870B9A">
              <w:rPr>
                <w:rFonts w:ascii="Times New Roman" w:hAnsi="Times New Roman" w:cs="Times New Roman"/>
                <w:sz w:val="24"/>
                <w:szCs w:val="24"/>
              </w:rPr>
              <w:t>, 2011, учитель английского языка</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4/4</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Первая, 2019</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Центр педагогических инициатив и развития образования «Новый век» г. Тюмень</w:t>
            </w:r>
          </w:p>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«Реализация в общеобразовательном учреждении инклюзивного образования обучающихся с ОВЗ», 2018 г.</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Садрисламов</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Ильнур</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Фазгатович</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Высшее БирГПИ,1999,учитель </w:t>
            </w:r>
            <w:proofErr w:type="spellStart"/>
            <w:r w:rsidRPr="00870B9A">
              <w:rPr>
                <w:rFonts w:ascii="Times New Roman" w:hAnsi="Times New Roman" w:cs="Times New Roman"/>
                <w:sz w:val="24"/>
                <w:szCs w:val="24"/>
              </w:rPr>
              <w:t>физики</w:t>
            </w:r>
            <w:proofErr w:type="gramStart"/>
            <w:r w:rsidRPr="00870B9A">
              <w:rPr>
                <w:rFonts w:ascii="Times New Roman" w:hAnsi="Times New Roman" w:cs="Times New Roman"/>
                <w:sz w:val="24"/>
                <w:szCs w:val="24"/>
              </w:rPr>
              <w:t>,т</w:t>
            </w:r>
            <w:proofErr w:type="gramEnd"/>
            <w:r w:rsidRPr="00870B9A">
              <w:rPr>
                <w:rFonts w:ascii="Times New Roman" w:hAnsi="Times New Roman" w:cs="Times New Roman"/>
                <w:sz w:val="24"/>
                <w:szCs w:val="24"/>
              </w:rPr>
              <w:t>ехнологии</w:t>
            </w:r>
            <w:proofErr w:type="spellEnd"/>
            <w:r w:rsidRPr="00870B9A">
              <w:rPr>
                <w:rFonts w:ascii="Times New Roman" w:hAnsi="Times New Roman" w:cs="Times New Roman"/>
                <w:sz w:val="24"/>
                <w:szCs w:val="24"/>
              </w:rPr>
              <w:t xml:space="preserve"> и предпринимательство</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20/17</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Высшая </w:t>
            </w:r>
          </w:p>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2020</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1) </w:t>
            </w:r>
            <w:r w:rsidRPr="00870B9A">
              <w:rPr>
                <w:rFonts w:ascii="Times New Roman" w:eastAsia="Calibri" w:hAnsi="Times New Roman" w:cs="Times New Roman"/>
                <w:sz w:val="24"/>
                <w:szCs w:val="24"/>
              </w:rPr>
              <w:t xml:space="preserve">физическая </w:t>
            </w:r>
            <w:proofErr w:type="gramStart"/>
            <w:r w:rsidRPr="00870B9A">
              <w:rPr>
                <w:rFonts w:ascii="Times New Roman" w:eastAsia="Calibri" w:hAnsi="Times New Roman" w:cs="Times New Roman"/>
                <w:sz w:val="24"/>
                <w:szCs w:val="24"/>
              </w:rPr>
              <w:t>культура-Волгоградская</w:t>
            </w:r>
            <w:proofErr w:type="gramEnd"/>
            <w:r w:rsidRPr="00870B9A">
              <w:rPr>
                <w:rFonts w:ascii="Times New Roman" w:eastAsia="Calibri" w:hAnsi="Times New Roman" w:cs="Times New Roman"/>
                <w:sz w:val="24"/>
                <w:szCs w:val="24"/>
              </w:rPr>
              <w:t xml:space="preserve"> ГГАС -2018г.</w:t>
            </w:r>
          </w:p>
          <w:p w:rsidR="00B57BA8" w:rsidRPr="00870B9A" w:rsidRDefault="00B57BA8" w:rsidP="00AD5941">
            <w:pPr>
              <w:spacing w:line="240" w:lineRule="auto"/>
              <w:rPr>
                <w:rFonts w:ascii="Times New Roman" w:hAnsi="Times New Roman" w:cs="Times New Roman"/>
                <w:sz w:val="24"/>
                <w:szCs w:val="24"/>
              </w:rPr>
            </w:pP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Латыпова</w:t>
            </w:r>
            <w:proofErr w:type="spellEnd"/>
            <w:r w:rsidRPr="00870B9A">
              <w:rPr>
                <w:rFonts w:ascii="Times New Roman" w:hAnsi="Times New Roman" w:cs="Times New Roman"/>
                <w:sz w:val="24"/>
                <w:szCs w:val="24"/>
              </w:rPr>
              <w:t xml:space="preserve"> Лида </w:t>
            </w:r>
            <w:proofErr w:type="spellStart"/>
            <w:r w:rsidRPr="00870B9A">
              <w:rPr>
                <w:rFonts w:ascii="Times New Roman" w:hAnsi="Times New Roman" w:cs="Times New Roman"/>
                <w:sz w:val="24"/>
                <w:szCs w:val="24"/>
              </w:rPr>
              <w:t>Фанузовна</w:t>
            </w:r>
            <w:proofErr w:type="spellEnd"/>
          </w:p>
        </w:tc>
        <w:tc>
          <w:tcPr>
            <w:tcW w:w="3158" w:type="dxa"/>
          </w:tcPr>
          <w:p w:rsidR="00B57BA8" w:rsidRPr="00870B9A" w:rsidRDefault="00B57BA8" w:rsidP="00AD5941">
            <w:pPr>
              <w:spacing w:line="240" w:lineRule="auto"/>
              <w:rPr>
                <w:rFonts w:ascii="Times New Roman" w:eastAsia="Calibri" w:hAnsi="Times New Roman" w:cs="Times New Roman"/>
                <w:sz w:val="24"/>
                <w:szCs w:val="24"/>
              </w:rPr>
            </w:pPr>
            <w:r w:rsidRPr="00870B9A">
              <w:rPr>
                <w:rFonts w:ascii="Times New Roman" w:eastAsia="Calibri" w:hAnsi="Times New Roman" w:cs="Times New Roman"/>
                <w:sz w:val="24"/>
                <w:szCs w:val="24"/>
              </w:rPr>
              <w:t>Башкирский государственный педагогический институт, 1997</w:t>
            </w:r>
            <w:r w:rsidRPr="00870B9A">
              <w:rPr>
                <w:rFonts w:ascii="Times New Roman" w:hAnsi="Times New Roman" w:cs="Times New Roman"/>
                <w:sz w:val="24"/>
                <w:szCs w:val="24"/>
              </w:rPr>
              <w:t xml:space="preserve"> Педагогика и методика начального образования</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22/ 2 </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Первая (2016)</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ООО «Центр онлайн-обучения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-групп» (</w:t>
            </w:r>
            <w:proofErr w:type="spellStart"/>
            <w:r w:rsidRPr="00870B9A">
              <w:rPr>
                <w:rFonts w:ascii="Times New Roman" w:hAnsi="Times New Roman" w:cs="Times New Roman"/>
                <w:sz w:val="24"/>
                <w:szCs w:val="24"/>
              </w:rPr>
              <w:t>Фоксфорд</w:t>
            </w:r>
            <w:proofErr w:type="spellEnd"/>
            <w:r w:rsidRPr="00870B9A">
              <w:rPr>
                <w:rFonts w:ascii="Times New Roman" w:hAnsi="Times New Roman" w:cs="Times New Roman"/>
                <w:sz w:val="24"/>
                <w:szCs w:val="24"/>
              </w:rPr>
              <w:t>)-</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2018</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1. «Проектирование адаптивных образовательных программ в рамках реализации ФГОС для лиц с ОВЗ» (2015)</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2. «Специальные знания, способствующие эффективной реализации ФГОС для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с ОВЗ» (2018)</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3. «Технологии активного обучения и методика воспитания младших школьников в условиях реализации ФГОС» (2020)</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Насибуллина</w:t>
            </w:r>
          </w:p>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Рамиля</w:t>
            </w:r>
            <w:r w:rsidRPr="00870B9A">
              <w:rPr>
                <w:rFonts w:ascii="Times New Roman" w:hAnsi="Times New Roman" w:cs="Times New Roman"/>
                <w:sz w:val="24"/>
                <w:szCs w:val="24"/>
                <w:lang w:val="tt-RU"/>
              </w:rPr>
              <w:br/>
              <w:t>Фанисовна</w:t>
            </w:r>
          </w:p>
        </w:tc>
        <w:tc>
          <w:tcPr>
            <w:tcW w:w="3158" w:type="dxa"/>
          </w:tcPr>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Высшее</w:t>
            </w:r>
          </w:p>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БирГПИ,2003</w:t>
            </w:r>
          </w:p>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Учител</w:t>
            </w:r>
            <w:r w:rsidRPr="00870B9A">
              <w:rPr>
                <w:rFonts w:ascii="Times New Roman" w:hAnsi="Times New Roman" w:cs="Times New Roman"/>
                <w:sz w:val="24"/>
                <w:szCs w:val="24"/>
              </w:rPr>
              <w:t>ь</w:t>
            </w:r>
            <w:r w:rsidRPr="00870B9A">
              <w:rPr>
                <w:rFonts w:ascii="Times New Roman" w:hAnsi="Times New Roman" w:cs="Times New Roman"/>
                <w:sz w:val="24"/>
                <w:szCs w:val="24"/>
                <w:lang w:val="tt-RU"/>
              </w:rPr>
              <w:t xml:space="preserve"> нач классов</w:t>
            </w:r>
          </w:p>
          <w:p w:rsidR="00B57BA8" w:rsidRPr="00870B9A" w:rsidRDefault="00B57BA8" w:rsidP="00AD5941">
            <w:pPr>
              <w:spacing w:line="240" w:lineRule="auto"/>
              <w:rPr>
                <w:rFonts w:ascii="Times New Roman" w:hAnsi="Times New Roman" w:cs="Times New Roman"/>
                <w:sz w:val="24"/>
                <w:szCs w:val="24"/>
                <w:lang w:val="tt-RU"/>
              </w:rPr>
            </w:pP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22/2</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Первая 2020</w:t>
            </w:r>
          </w:p>
        </w:tc>
        <w:tc>
          <w:tcPr>
            <w:tcW w:w="2962" w:type="dxa"/>
          </w:tcPr>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НГПУ, 2017</w:t>
            </w:r>
          </w:p>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Учитель тат языка</w:t>
            </w:r>
          </w:p>
          <w:p w:rsidR="00B57BA8" w:rsidRPr="00870B9A" w:rsidRDefault="00B57BA8" w:rsidP="00AD5941">
            <w:pPr>
              <w:spacing w:line="240" w:lineRule="auto"/>
              <w:rPr>
                <w:rFonts w:ascii="Times New Roman" w:hAnsi="Times New Roman" w:cs="Times New Roman"/>
                <w:sz w:val="24"/>
                <w:szCs w:val="24"/>
                <w:lang w:val="tt-RU"/>
              </w:rPr>
            </w:pPr>
            <w:r w:rsidRPr="00870B9A">
              <w:rPr>
                <w:rFonts w:ascii="Times New Roman" w:hAnsi="Times New Roman" w:cs="Times New Roman"/>
                <w:sz w:val="24"/>
                <w:szCs w:val="24"/>
                <w:lang w:val="tt-RU"/>
              </w:rPr>
              <w:t xml:space="preserve">ЧОУ ДПО “ИПК  и ПП” Специальное (дефектологическое) образование: Олигофренопедагогика, </w:t>
            </w:r>
            <w:r w:rsidRPr="00870B9A">
              <w:rPr>
                <w:rFonts w:ascii="Times New Roman" w:hAnsi="Times New Roman" w:cs="Times New Roman"/>
                <w:sz w:val="24"/>
                <w:szCs w:val="24"/>
                <w:lang w:val="tt-RU"/>
              </w:rPr>
              <w:lastRenderedPageBreak/>
              <w:t>2020</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lastRenderedPageBreak/>
              <w:t>Центр Педагогических инициатив и развития образования «Новый век»,  г. Тюмень</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По программе «Реализация в образовательном учреждении инклюзивного образования с учащимися ОВЗ», 2018</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lastRenderedPageBreak/>
              <w:t>Ахматханова</w:t>
            </w:r>
            <w:proofErr w:type="spellEnd"/>
            <w:r w:rsidRPr="00870B9A">
              <w:rPr>
                <w:rFonts w:ascii="Times New Roman" w:hAnsi="Times New Roman" w:cs="Times New Roman"/>
                <w:sz w:val="24"/>
                <w:szCs w:val="24"/>
              </w:rPr>
              <w:t xml:space="preserve"> Индира </w:t>
            </w:r>
            <w:proofErr w:type="spellStart"/>
            <w:r w:rsidRPr="00870B9A">
              <w:rPr>
                <w:rFonts w:ascii="Times New Roman" w:hAnsi="Times New Roman" w:cs="Times New Roman"/>
                <w:sz w:val="24"/>
                <w:szCs w:val="24"/>
              </w:rPr>
              <w:t>Гаязовна</w:t>
            </w:r>
            <w:proofErr w:type="spellEnd"/>
          </w:p>
        </w:tc>
        <w:tc>
          <w:tcPr>
            <w:tcW w:w="3158" w:type="dxa"/>
          </w:tcPr>
          <w:p w:rsidR="00B57BA8" w:rsidRPr="00870B9A" w:rsidRDefault="00B57BA8" w:rsidP="00AD5941">
            <w:pPr>
              <w:spacing w:line="240" w:lineRule="auto"/>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БирГСПА</w:t>
            </w:r>
            <w:proofErr w:type="spellEnd"/>
            <w:r w:rsidRPr="00870B9A">
              <w:rPr>
                <w:rFonts w:ascii="Times New Roman" w:hAnsi="Times New Roman" w:cs="Times New Roman"/>
                <w:sz w:val="24"/>
                <w:szCs w:val="24"/>
              </w:rPr>
              <w:t>. 2009 г., учитель начальных классов</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11/1</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БФ </w:t>
            </w:r>
            <w:proofErr w:type="spellStart"/>
            <w:r w:rsidRPr="00870B9A">
              <w:rPr>
                <w:rFonts w:ascii="Times New Roman" w:hAnsi="Times New Roman" w:cs="Times New Roman"/>
                <w:sz w:val="24"/>
                <w:szCs w:val="24"/>
              </w:rPr>
              <w:t>БашГУ</w:t>
            </w:r>
            <w:proofErr w:type="spellEnd"/>
            <w:r w:rsidRPr="00870B9A">
              <w:rPr>
                <w:rFonts w:ascii="Times New Roman" w:hAnsi="Times New Roman" w:cs="Times New Roman"/>
                <w:sz w:val="24"/>
                <w:szCs w:val="24"/>
              </w:rPr>
              <w:t xml:space="preserve"> «Логопедия», 2013 г., учитель-логопед</w:t>
            </w:r>
          </w:p>
        </w:tc>
        <w:tc>
          <w:tcPr>
            <w:tcW w:w="4832" w:type="dxa"/>
          </w:tcPr>
          <w:p w:rsidR="00B57BA8" w:rsidRPr="00870B9A" w:rsidRDefault="00B57BA8" w:rsidP="00B57BA8">
            <w:pPr>
              <w:pStyle w:val="aa"/>
              <w:numPr>
                <w:ilvl w:val="0"/>
                <w:numId w:val="73"/>
              </w:numPr>
              <w:spacing w:line="240" w:lineRule="auto"/>
              <w:ind w:left="32" w:firstLine="0"/>
            </w:pPr>
            <w:r w:rsidRPr="00870B9A">
              <w:t xml:space="preserve">ООО «Центр он-лайн обучения Нетология-групп», «Специальные знания, способствующие эффективной реализации ФГОС </w:t>
            </w:r>
            <w:proofErr w:type="gramStart"/>
            <w:r w:rsidRPr="00870B9A">
              <w:t>для</w:t>
            </w:r>
            <w:proofErr w:type="gramEnd"/>
            <w:r w:rsidRPr="00870B9A">
              <w:t xml:space="preserve"> обучающихся с ОВЗ», 2019</w:t>
            </w:r>
          </w:p>
          <w:p w:rsidR="00B57BA8" w:rsidRPr="00870B9A" w:rsidRDefault="00B57BA8" w:rsidP="00B57BA8">
            <w:pPr>
              <w:pStyle w:val="aa"/>
              <w:numPr>
                <w:ilvl w:val="0"/>
                <w:numId w:val="73"/>
              </w:numPr>
              <w:spacing w:line="240" w:lineRule="auto"/>
              <w:ind w:left="32" w:firstLine="0"/>
            </w:pPr>
            <w:r w:rsidRPr="00870B9A">
              <w:t>АНО ЦДПО «Академия» «Организация и содержание логопедической работы в условиях ФГОС ООО», 2020 г.</w:t>
            </w:r>
          </w:p>
          <w:p w:rsidR="00B57BA8" w:rsidRPr="00870B9A" w:rsidRDefault="00B57BA8" w:rsidP="00AD5941">
            <w:pPr>
              <w:spacing w:after="0" w:line="240" w:lineRule="auto"/>
              <w:ind w:left="32"/>
              <w:contextualSpacing/>
              <w:rPr>
                <w:rFonts w:ascii="Times New Roman" w:hAnsi="Times New Roman" w:cs="Times New Roman"/>
                <w:sz w:val="24"/>
                <w:szCs w:val="24"/>
              </w:rPr>
            </w:pP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Кагарманова</w:t>
            </w:r>
            <w:proofErr w:type="spellEnd"/>
            <w:r w:rsidRPr="00870B9A">
              <w:rPr>
                <w:rFonts w:ascii="Times New Roman" w:hAnsi="Times New Roman" w:cs="Times New Roman"/>
                <w:sz w:val="24"/>
                <w:szCs w:val="24"/>
              </w:rPr>
              <w:t xml:space="preserve"> Лилия </w:t>
            </w:r>
            <w:proofErr w:type="spellStart"/>
            <w:r w:rsidRPr="00870B9A">
              <w:rPr>
                <w:rFonts w:ascii="Times New Roman" w:hAnsi="Times New Roman" w:cs="Times New Roman"/>
                <w:sz w:val="24"/>
                <w:szCs w:val="24"/>
              </w:rPr>
              <w:t>Рифатовна</w:t>
            </w:r>
            <w:proofErr w:type="spellEnd"/>
          </w:p>
        </w:tc>
        <w:tc>
          <w:tcPr>
            <w:tcW w:w="3158"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БирГПИ</w:t>
            </w:r>
            <w:proofErr w:type="spellEnd"/>
            <w:r w:rsidRPr="00870B9A">
              <w:rPr>
                <w:rFonts w:ascii="Times New Roman" w:hAnsi="Times New Roman" w:cs="Times New Roman"/>
                <w:sz w:val="24"/>
                <w:szCs w:val="24"/>
              </w:rPr>
              <w:t>, 2003</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Учитель </w:t>
            </w:r>
            <w:proofErr w:type="spellStart"/>
            <w:r w:rsidRPr="00870B9A">
              <w:rPr>
                <w:rFonts w:ascii="Times New Roman" w:hAnsi="Times New Roman" w:cs="Times New Roman"/>
                <w:sz w:val="24"/>
                <w:szCs w:val="24"/>
              </w:rPr>
              <w:t>нач.кл</w:t>
            </w:r>
            <w:proofErr w:type="spellEnd"/>
            <w:r w:rsidRPr="00870B9A">
              <w:rPr>
                <w:rFonts w:ascii="Times New Roman" w:hAnsi="Times New Roman" w:cs="Times New Roman"/>
                <w:sz w:val="24"/>
                <w:szCs w:val="24"/>
              </w:rPr>
              <w:t>.</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24/</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Первая, 2020</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С 18.09.17 по 23.09.17.</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«Методологические подходы и практика реализации ФГОС обучающихся с ОВЗ в условиях общеобразовательных и коррекционных организаций»</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Закирова Гульнара </w:t>
            </w:r>
            <w:proofErr w:type="spellStart"/>
            <w:r w:rsidRPr="00870B9A">
              <w:rPr>
                <w:rFonts w:ascii="Times New Roman" w:hAnsi="Times New Roman" w:cs="Times New Roman"/>
                <w:sz w:val="24"/>
                <w:szCs w:val="24"/>
              </w:rPr>
              <w:t>Камиловна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Башкирский государственный университет, 2002 г., физический факультет</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6/1 мес.</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нет</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нет</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нет</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Карамова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Зулфия</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Рашитовна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БирГПИ</w:t>
            </w:r>
            <w:proofErr w:type="spellEnd"/>
            <w:r w:rsidRPr="00870B9A">
              <w:rPr>
                <w:rFonts w:ascii="Times New Roman" w:hAnsi="Times New Roman" w:cs="Times New Roman"/>
                <w:sz w:val="24"/>
                <w:szCs w:val="24"/>
              </w:rPr>
              <w:t>, 1993 г., учитель математики и физики</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27/1 мес.</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Высшая, 2020</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ГАО ДПО ИРО РБ, «Методологические подходы и практика реализации ФГОС обучающихся с ОВЗ в условиях общеобразовательных и коррекционных организаций»,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Биктанова</w:t>
            </w:r>
            <w:proofErr w:type="spellEnd"/>
            <w:r w:rsidRPr="00870B9A">
              <w:rPr>
                <w:rFonts w:ascii="Times New Roman" w:hAnsi="Times New Roman" w:cs="Times New Roman"/>
                <w:sz w:val="24"/>
                <w:szCs w:val="24"/>
              </w:rPr>
              <w:t xml:space="preserve"> Лера </w:t>
            </w:r>
            <w:r w:rsidRPr="00870B9A">
              <w:rPr>
                <w:rFonts w:ascii="Times New Roman" w:hAnsi="Times New Roman" w:cs="Times New Roman"/>
                <w:sz w:val="24"/>
                <w:szCs w:val="24"/>
              </w:rPr>
              <w:lastRenderedPageBreak/>
              <w:t>Владиславовна</w:t>
            </w:r>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lastRenderedPageBreak/>
              <w:t xml:space="preserve">Бакалавр </w:t>
            </w:r>
          </w:p>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Восточная экономико-</w:t>
            </w:r>
            <w:r w:rsidRPr="00870B9A">
              <w:rPr>
                <w:rFonts w:ascii="Times New Roman" w:hAnsi="Times New Roman" w:cs="Times New Roman"/>
                <w:sz w:val="24"/>
                <w:szCs w:val="24"/>
              </w:rPr>
              <w:lastRenderedPageBreak/>
              <w:t>юридическая гуманитарная академия, «Зарубежная филология (английский язык и литературы)»</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lastRenderedPageBreak/>
              <w:t>8/3,5</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Первая, 2020</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w:t>
            </w:r>
            <w:r w:rsidRPr="00870B9A">
              <w:rPr>
                <w:rFonts w:ascii="Times New Roman" w:hAnsi="Times New Roman" w:cs="Times New Roman"/>
                <w:sz w:val="24"/>
                <w:szCs w:val="24"/>
              </w:rPr>
              <w:lastRenderedPageBreak/>
              <w:t xml:space="preserve">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lastRenderedPageBreak/>
              <w:t>Хазиахметова</w:t>
            </w:r>
            <w:proofErr w:type="spellEnd"/>
            <w:r w:rsidRPr="00870B9A">
              <w:rPr>
                <w:rFonts w:ascii="Times New Roman" w:hAnsi="Times New Roman" w:cs="Times New Roman"/>
                <w:sz w:val="24"/>
                <w:szCs w:val="24"/>
              </w:rPr>
              <w:t xml:space="preserve"> Рифа </w:t>
            </w:r>
            <w:proofErr w:type="spellStart"/>
            <w:r w:rsidRPr="00870B9A">
              <w:rPr>
                <w:rFonts w:ascii="Times New Roman" w:hAnsi="Times New Roman" w:cs="Times New Roman"/>
                <w:sz w:val="24"/>
                <w:szCs w:val="24"/>
              </w:rPr>
              <w:t>Тимирьяновна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БирГСПА</w:t>
            </w:r>
            <w:proofErr w:type="spellEnd"/>
            <w:r w:rsidRPr="00870B9A">
              <w:rPr>
                <w:rFonts w:ascii="Times New Roman" w:hAnsi="Times New Roman" w:cs="Times New Roman"/>
                <w:sz w:val="24"/>
                <w:szCs w:val="24"/>
              </w:rPr>
              <w:t>, 2008, учитель башкирского языка</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27/8</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Первая, 2016</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Частное образовательное учреждение дополнительного профессионального образования Институт повышения квалификации и профессиональной переподготовки г. Санкт-Петербург, «Учитель-дефектолог, </w:t>
            </w:r>
            <w:proofErr w:type="spellStart"/>
            <w:r w:rsidRPr="00870B9A">
              <w:rPr>
                <w:rFonts w:ascii="Times New Roman" w:hAnsi="Times New Roman" w:cs="Times New Roman"/>
                <w:sz w:val="24"/>
                <w:szCs w:val="24"/>
              </w:rPr>
              <w:t>олигофренопедагог</w:t>
            </w:r>
            <w:proofErr w:type="spellEnd"/>
            <w:r w:rsidRPr="00870B9A">
              <w:rPr>
                <w:rFonts w:ascii="Times New Roman" w:hAnsi="Times New Roman" w:cs="Times New Roman"/>
                <w:sz w:val="24"/>
                <w:szCs w:val="24"/>
              </w:rPr>
              <w:t>», 2018</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Частное образовательное учреждение дополнительного профессионального образования Институт повышения квалификации и профессиональной переподготовки г. Санкт-Петербург, «Специальное (дефектологическое) образование»,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Закирова Рита </w:t>
            </w:r>
            <w:proofErr w:type="spellStart"/>
            <w:r w:rsidRPr="00870B9A">
              <w:rPr>
                <w:rFonts w:ascii="Times New Roman" w:hAnsi="Times New Roman" w:cs="Times New Roman"/>
                <w:sz w:val="24"/>
                <w:szCs w:val="24"/>
              </w:rPr>
              <w:t>Билаловна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БирГПИ</w:t>
            </w:r>
            <w:proofErr w:type="spellEnd"/>
            <w:r w:rsidRPr="00870B9A">
              <w:rPr>
                <w:rFonts w:ascii="Times New Roman" w:hAnsi="Times New Roman" w:cs="Times New Roman"/>
                <w:sz w:val="24"/>
                <w:szCs w:val="24"/>
              </w:rPr>
              <w:t>, 2003, педагогика и методика начального образования</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37/3</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Высшая, 2018</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Ризванова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Рамзиля</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Фаниловна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БГУ, 1983, исторический факультет, история</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37/3</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Высшая, 2016</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Кашапова</w:t>
            </w:r>
            <w:proofErr w:type="spellEnd"/>
            <w:r w:rsidRPr="00870B9A">
              <w:rPr>
                <w:rFonts w:ascii="Times New Roman" w:hAnsi="Times New Roman" w:cs="Times New Roman"/>
                <w:sz w:val="24"/>
                <w:szCs w:val="24"/>
              </w:rPr>
              <w:t xml:space="preserve"> Лилия </w:t>
            </w:r>
            <w:proofErr w:type="spellStart"/>
            <w:r w:rsidRPr="00870B9A">
              <w:rPr>
                <w:rFonts w:ascii="Times New Roman" w:hAnsi="Times New Roman" w:cs="Times New Roman"/>
                <w:sz w:val="24"/>
                <w:szCs w:val="24"/>
              </w:rPr>
              <w:t>Рафиковна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БирГПИ</w:t>
            </w:r>
            <w:proofErr w:type="spellEnd"/>
            <w:r w:rsidRPr="00870B9A">
              <w:rPr>
                <w:rFonts w:ascii="Times New Roman" w:hAnsi="Times New Roman" w:cs="Times New Roman"/>
                <w:sz w:val="24"/>
                <w:szCs w:val="24"/>
              </w:rPr>
              <w:t>, 2002, учитель химии и биологии</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17/3</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Первая, 2018</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w:t>
            </w:r>
          </w:p>
        </w:tc>
        <w:tc>
          <w:tcPr>
            <w:tcW w:w="483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ООО «Центр он-</w:t>
            </w:r>
            <w:proofErr w:type="spellStart"/>
            <w:r w:rsidRPr="00870B9A">
              <w:rPr>
                <w:rFonts w:ascii="Times New Roman" w:hAnsi="Times New Roman" w:cs="Times New Roman"/>
                <w:sz w:val="24"/>
                <w:szCs w:val="24"/>
              </w:rPr>
              <w:t>лайн</w:t>
            </w:r>
            <w:proofErr w:type="spellEnd"/>
            <w:r w:rsidRPr="00870B9A">
              <w:rPr>
                <w:rFonts w:ascii="Times New Roman" w:hAnsi="Times New Roman" w:cs="Times New Roman"/>
                <w:sz w:val="24"/>
                <w:szCs w:val="24"/>
              </w:rPr>
              <w:t xml:space="preserve"> 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2018</w:t>
            </w:r>
          </w:p>
        </w:tc>
      </w:tr>
      <w:tr w:rsidR="00B57BA8" w:rsidRPr="00870B9A" w:rsidTr="00AD5941">
        <w:tc>
          <w:tcPr>
            <w:tcW w:w="1804"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t>Саетгареева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Гульчачак</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lastRenderedPageBreak/>
              <w:t>Фаиловна</w:t>
            </w:r>
            <w:proofErr w:type="spellEnd"/>
          </w:p>
        </w:tc>
        <w:tc>
          <w:tcPr>
            <w:tcW w:w="3158" w:type="dxa"/>
          </w:tcPr>
          <w:p w:rsidR="00B57BA8" w:rsidRPr="00870B9A" w:rsidRDefault="00B57BA8" w:rsidP="00AD5941">
            <w:pPr>
              <w:spacing w:line="240" w:lineRule="auto"/>
              <w:rPr>
                <w:rFonts w:ascii="Times New Roman" w:hAnsi="Times New Roman" w:cs="Times New Roman"/>
                <w:sz w:val="24"/>
                <w:szCs w:val="24"/>
              </w:rPr>
            </w:pPr>
            <w:proofErr w:type="spellStart"/>
            <w:r w:rsidRPr="00870B9A">
              <w:rPr>
                <w:rFonts w:ascii="Times New Roman" w:hAnsi="Times New Roman" w:cs="Times New Roman"/>
                <w:sz w:val="24"/>
                <w:szCs w:val="24"/>
              </w:rPr>
              <w:lastRenderedPageBreak/>
              <w:t>Белебеввское</w:t>
            </w:r>
            <w:proofErr w:type="spellEnd"/>
            <w:r w:rsidRPr="00870B9A">
              <w:rPr>
                <w:rFonts w:ascii="Times New Roman" w:hAnsi="Times New Roman" w:cs="Times New Roman"/>
                <w:sz w:val="24"/>
                <w:szCs w:val="24"/>
              </w:rPr>
              <w:t xml:space="preserve"> педучилище, </w:t>
            </w:r>
            <w:r w:rsidRPr="00870B9A">
              <w:rPr>
                <w:rFonts w:ascii="Times New Roman" w:hAnsi="Times New Roman" w:cs="Times New Roman"/>
                <w:sz w:val="24"/>
                <w:szCs w:val="24"/>
              </w:rPr>
              <w:lastRenderedPageBreak/>
              <w:t>1994</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Учитель </w:t>
            </w:r>
            <w:proofErr w:type="spellStart"/>
            <w:r w:rsidRPr="00870B9A">
              <w:rPr>
                <w:rFonts w:ascii="Times New Roman" w:hAnsi="Times New Roman" w:cs="Times New Roman"/>
                <w:sz w:val="24"/>
                <w:szCs w:val="24"/>
              </w:rPr>
              <w:t>нач</w:t>
            </w:r>
            <w:proofErr w:type="gramStart"/>
            <w:r w:rsidRPr="00870B9A">
              <w:rPr>
                <w:rFonts w:ascii="Times New Roman" w:hAnsi="Times New Roman" w:cs="Times New Roman"/>
                <w:sz w:val="24"/>
                <w:szCs w:val="24"/>
              </w:rPr>
              <w:t>.к</w:t>
            </w:r>
            <w:proofErr w:type="gramEnd"/>
            <w:r w:rsidRPr="00870B9A">
              <w:rPr>
                <w:rFonts w:ascii="Times New Roman" w:hAnsi="Times New Roman" w:cs="Times New Roman"/>
                <w:sz w:val="24"/>
                <w:szCs w:val="24"/>
              </w:rPr>
              <w:t>лассов</w:t>
            </w:r>
            <w:proofErr w:type="spellEnd"/>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Высшее</w:t>
            </w:r>
            <w:proofErr w:type="gramStart"/>
            <w:r w:rsidRPr="00870B9A">
              <w:rPr>
                <w:rFonts w:ascii="Times New Roman" w:hAnsi="Times New Roman" w:cs="Times New Roman"/>
                <w:sz w:val="24"/>
                <w:szCs w:val="24"/>
              </w:rPr>
              <w:t xml:space="preserve"> ,</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БирГСПА</w:t>
            </w:r>
            <w:proofErr w:type="spellEnd"/>
            <w:r w:rsidRPr="00870B9A">
              <w:rPr>
                <w:rFonts w:ascii="Times New Roman" w:hAnsi="Times New Roman" w:cs="Times New Roman"/>
                <w:sz w:val="24"/>
                <w:szCs w:val="24"/>
              </w:rPr>
              <w:t>, 2012</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Учитель родного языка и литературы</w:t>
            </w:r>
          </w:p>
        </w:tc>
        <w:tc>
          <w:tcPr>
            <w:tcW w:w="1249"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lastRenderedPageBreak/>
              <w:t>26/5</w:t>
            </w:r>
          </w:p>
        </w:tc>
        <w:tc>
          <w:tcPr>
            <w:tcW w:w="1344"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Первая, </w:t>
            </w:r>
            <w:r w:rsidRPr="00870B9A">
              <w:rPr>
                <w:rFonts w:ascii="Times New Roman" w:hAnsi="Times New Roman" w:cs="Times New Roman"/>
                <w:sz w:val="24"/>
                <w:szCs w:val="24"/>
              </w:rPr>
              <w:lastRenderedPageBreak/>
              <w:t>2020</w:t>
            </w:r>
          </w:p>
        </w:tc>
        <w:tc>
          <w:tcPr>
            <w:tcW w:w="296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lastRenderedPageBreak/>
              <w:t>-</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ООО «Центр онлайн-обучения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w:t>
            </w:r>
            <w:r w:rsidRPr="00870B9A">
              <w:rPr>
                <w:rFonts w:ascii="Times New Roman" w:hAnsi="Times New Roman" w:cs="Times New Roman"/>
                <w:sz w:val="24"/>
                <w:szCs w:val="24"/>
              </w:rPr>
              <w:lastRenderedPageBreak/>
              <w:t>групп»</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«Специальные знания, способствующие эффективной реализации ФГОС для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с ОВЗ»,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lastRenderedPageBreak/>
              <w:t>Галимьянова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Руфина</w:t>
            </w:r>
            <w:proofErr w:type="spellEnd"/>
            <w:r w:rsidRPr="00870B9A">
              <w:rPr>
                <w:rFonts w:ascii="Times New Roman" w:hAnsi="Times New Roman" w:cs="Times New Roman"/>
                <w:sz w:val="24"/>
                <w:szCs w:val="24"/>
              </w:rPr>
              <w:t xml:space="preserve"> </w:t>
            </w:r>
            <w:proofErr w:type="spellStart"/>
            <w:r w:rsidRPr="00870B9A">
              <w:rPr>
                <w:rFonts w:ascii="Times New Roman" w:hAnsi="Times New Roman" w:cs="Times New Roman"/>
                <w:sz w:val="24"/>
                <w:szCs w:val="24"/>
              </w:rPr>
              <w:t>Фаритовна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БГУ им. 40-летия Октября, 1990 г., Филолог. Преподаватель татарского языка и литературы, русского языка и литературы</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30/10</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Высшая, 2017</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ФГБОУ ВПО БГУ, «Олигофренопедагогика», «</w:t>
            </w:r>
            <w:proofErr w:type="spellStart"/>
            <w:r w:rsidRPr="00870B9A">
              <w:rPr>
                <w:rFonts w:ascii="Times New Roman" w:hAnsi="Times New Roman" w:cs="Times New Roman"/>
                <w:sz w:val="24"/>
                <w:szCs w:val="24"/>
              </w:rPr>
              <w:t>Олигофренопедагог</w:t>
            </w:r>
            <w:proofErr w:type="spellEnd"/>
            <w:r w:rsidRPr="00870B9A">
              <w:rPr>
                <w:rFonts w:ascii="Times New Roman" w:hAnsi="Times New Roman" w:cs="Times New Roman"/>
                <w:sz w:val="24"/>
                <w:szCs w:val="24"/>
              </w:rPr>
              <w:t xml:space="preserve"> и дефектолог», 2013</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ООО «Центр онлайн-обучения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-групп»</w:t>
            </w:r>
          </w:p>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«Специальные знания, способствующие эффективной реализации ФГОС для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с ОВЗ», 2018</w:t>
            </w:r>
          </w:p>
        </w:tc>
      </w:tr>
      <w:tr w:rsidR="00B57BA8" w:rsidRPr="00870B9A" w:rsidTr="00AD5941">
        <w:tc>
          <w:tcPr>
            <w:tcW w:w="1804" w:type="dxa"/>
          </w:tcPr>
          <w:p w:rsidR="00B57BA8" w:rsidRPr="00870B9A" w:rsidRDefault="00B57BA8" w:rsidP="00AD5941">
            <w:pPr>
              <w:spacing w:line="240" w:lineRule="auto"/>
              <w:jc w:val="center"/>
              <w:rPr>
                <w:rFonts w:ascii="Times New Roman" w:hAnsi="Times New Roman" w:cs="Times New Roman"/>
                <w:sz w:val="24"/>
                <w:szCs w:val="24"/>
              </w:rPr>
            </w:pPr>
            <w:proofErr w:type="spellStart"/>
            <w:r w:rsidRPr="00870B9A">
              <w:rPr>
                <w:rFonts w:ascii="Times New Roman" w:hAnsi="Times New Roman" w:cs="Times New Roman"/>
                <w:sz w:val="24"/>
                <w:szCs w:val="24"/>
              </w:rPr>
              <w:t>Набиуллина</w:t>
            </w:r>
            <w:proofErr w:type="spellEnd"/>
            <w:r w:rsidRPr="00870B9A">
              <w:rPr>
                <w:rFonts w:ascii="Times New Roman" w:hAnsi="Times New Roman" w:cs="Times New Roman"/>
                <w:sz w:val="24"/>
                <w:szCs w:val="24"/>
              </w:rPr>
              <w:t xml:space="preserve"> Регина </w:t>
            </w:r>
            <w:proofErr w:type="spellStart"/>
            <w:r w:rsidRPr="00870B9A">
              <w:rPr>
                <w:rFonts w:ascii="Times New Roman" w:hAnsi="Times New Roman" w:cs="Times New Roman"/>
                <w:sz w:val="24"/>
                <w:szCs w:val="24"/>
              </w:rPr>
              <w:t>Фидратовна</w:t>
            </w:r>
            <w:proofErr w:type="spellEnd"/>
          </w:p>
        </w:tc>
        <w:tc>
          <w:tcPr>
            <w:tcW w:w="3158" w:type="dxa"/>
          </w:tcPr>
          <w:p w:rsidR="00B57BA8" w:rsidRPr="00870B9A" w:rsidRDefault="00B57BA8" w:rsidP="00AD5941">
            <w:pPr>
              <w:spacing w:line="240" w:lineRule="auto"/>
              <w:jc w:val="center"/>
              <w:rPr>
                <w:rFonts w:ascii="Times New Roman" w:hAnsi="Times New Roman" w:cs="Times New Roman"/>
                <w:sz w:val="24"/>
                <w:szCs w:val="24"/>
              </w:rPr>
            </w:pPr>
            <w:proofErr w:type="gramStart"/>
            <w:r w:rsidRPr="00870B9A">
              <w:rPr>
                <w:rFonts w:ascii="Times New Roman" w:hAnsi="Times New Roman" w:cs="Times New Roman"/>
                <w:sz w:val="24"/>
                <w:szCs w:val="24"/>
              </w:rPr>
              <w:t>Высшее</w:t>
            </w:r>
            <w:proofErr w:type="gramEnd"/>
            <w:r w:rsidRPr="00870B9A">
              <w:rPr>
                <w:rFonts w:ascii="Times New Roman" w:hAnsi="Times New Roman" w:cs="Times New Roman"/>
                <w:sz w:val="24"/>
                <w:szCs w:val="24"/>
              </w:rPr>
              <w:t xml:space="preserve">, БГПУ им. </w:t>
            </w:r>
            <w:proofErr w:type="spellStart"/>
            <w:r w:rsidRPr="00870B9A">
              <w:rPr>
                <w:rFonts w:ascii="Times New Roman" w:hAnsi="Times New Roman" w:cs="Times New Roman"/>
                <w:sz w:val="24"/>
                <w:szCs w:val="24"/>
              </w:rPr>
              <w:t>Акмуллы</w:t>
            </w:r>
            <w:proofErr w:type="spellEnd"/>
            <w:r w:rsidRPr="00870B9A">
              <w:rPr>
                <w:rFonts w:ascii="Times New Roman" w:hAnsi="Times New Roman" w:cs="Times New Roman"/>
                <w:sz w:val="24"/>
                <w:szCs w:val="24"/>
              </w:rPr>
              <w:t>, 2007</w:t>
            </w:r>
          </w:p>
        </w:tc>
        <w:tc>
          <w:tcPr>
            <w:tcW w:w="1249"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5/2</w:t>
            </w:r>
          </w:p>
        </w:tc>
        <w:tc>
          <w:tcPr>
            <w:tcW w:w="1344"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Первая, 2017</w:t>
            </w:r>
          </w:p>
        </w:tc>
        <w:tc>
          <w:tcPr>
            <w:tcW w:w="2962" w:type="dxa"/>
          </w:tcPr>
          <w:p w:rsidR="00B57BA8" w:rsidRPr="00870B9A" w:rsidRDefault="00B57BA8" w:rsidP="00AD5941">
            <w:pPr>
              <w:spacing w:line="240" w:lineRule="auto"/>
              <w:jc w:val="center"/>
              <w:rPr>
                <w:rFonts w:ascii="Times New Roman" w:hAnsi="Times New Roman" w:cs="Times New Roman"/>
                <w:sz w:val="24"/>
                <w:szCs w:val="24"/>
              </w:rPr>
            </w:pPr>
            <w:r w:rsidRPr="00870B9A">
              <w:rPr>
                <w:rFonts w:ascii="Times New Roman" w:hAnsi="Times New Roman" w:cs="Times New Roman"/>
                <w:sz w:val="24"/>
                <w:szCs w:val="24"/>
              </w:rPr>
              <w:t xml:space="preserve">БАГСУ, учитель-логопед, </w:t>
            </w:r>
            <w:proofErr w:type="spellStart"/>
            <w:r w:rsidRPr="00870B9A">
              <w:rPr>
                <w:rFonts w:ascii="Times New Roman" w:hAnsi="Times New Roman" w:cs="Times New Roman"/>
                <w:sz w:val="24"/>
                <w:szCs w:val="24"/>
              </w:rPr>
              <w:t>олигофренопедагог</w:t>
            </w:r>
            <w:proofErr w:type="spellEnd"/>
            <w:r w:rsidRPr="00870B9A">
              <w:rPr>
                <w:rFonts w:ascii="Times New Roman" w:hAnsi="Times New Roman" w:cs="Times New Roman"/>
                <w:sz w:val="24"/>
                <w:szCs w:val="24"/>
              </w:rPr>
              <w:t>, 2020</w:t>
            </w:r>
          </w:p>
        </w:tc>
        <w:tc>
          <w:tcPr>
            <w:tcW w:w="4832" w:type="dxa"/>
          </w:tcPr>
          <w:p w:rsidR="00B57BA8" w:rsidRPr="00870B9A" w:rsidRDefault="00B57BA8" w:rsidP="00AD5941">
            <w:pPr>
              <w:spacing w:line="240" w:lineRule="auto"/>
              <w:rPr>
                <w:rFonts w:ascii="Times New Roman" w:hAnsi="Times New Roman" w:cs="Times New Roman"/>
                <w:sz w:val="24"/>
                <w:szCs w:val="24"/>
              </w:rPr>
            </w:pPr>
            <w:r w:rsidRPr="00870B9A">
              <w:rPr>
                <w:rFonts w:ascii="Times New Roman" w:hAnsi="Times New Roman" w:cs="Times New Roman"/>
                <w:sz w:val="24"/>
                <w:szCs w:val="24"/>
              </w:rPr>
              <w:t xml:space="preserve">ООО «Центр онлайн-обучения </w:t>
            </w:r>
            <w:proofErr w:type="spellStart"/>
            <w:r w:rsidRPr="00870B9A">
              <w:rPr>
                <w:rFonts w:ascii="Times New Roman" w:hAnsi="Times New Roman" w:cs="Times New Roman"/>
                <w:sz w:val="24"/>
                <w:szCs w:val="24"/>
              </w:rPr>
              <w:t>Нетология</w:t>
            </w:r>
            <w:proofErr w:type="spellEnd"/>
            <w:r w:rsidRPr="00870B9A">
              <w:rPr>
                <w:rFonts w:ascii="Times New Roman" w:hAnsi="Times New Roman" w:cs="Times New Roman"/>
                <w:sz w:val="24"/>
                <w:szCs w:val="24"/>
              </w:rPr>
              <w:t xml:space="preserve">-групп» «Специальные знания, способствующие эффективной реализации ФГОС </w:t>
            </w:r>
            <w:proofErr w:type="gramStart"/>
            <w:r w:rsidRPr="00870B9A">
              <w:rPr>
                <w:rFonts w:ascii="Times New Roman" w:hAnsi="Times New Roman" w:cs="Times New Roman"/>
                <w:sz w:val="24"/>
                <w:szCs w:val="24"/>
              </w:rPr>
              <w:t>для</w:t>
            </w:r>
            <w:proofErr w:type="gramEnd"/>
            <w:r w:rsidRPr="00870B9A">
              <w:rPr>
                <w:rFonts w:ascii="Times New Roman" w:hAnsi="Times New Roman" w:cs="Times New Roman"/>
                <w:sz w:val="24"/>
                <w:szCs w:val="24"/>
              </w:rPr>
              <w:t xml:space="preserve"> обучающихся с ОВЗ», 2019.</w:t>
            </w:r>
          </w:p>
          <w:p w:rsidR="00B57BA8" w:rsidRPr="00870B9A" w:rsidRDefault="00B57BA8" w:rsidP="00AD5941">
            <w:pPr>
              <w:spacing w:line="240" w:lineRule="auto"/>
              <w:jc w:val="center"/>
              <w:rPr>
                <w:rFonts w:ascii="Times New Roman" w:hAnsi="Times New Roman" w:cs="Times New Roman"/>
                <w:sz w:val="24"/>
                <w:szCs w:val="24"/>
              </w:rPr>
            </w:pPr>
          </w:p>
        </w:tc>
      </w:tr>
    </w:tbl>
    <w:p w:rsidR="00B57BA8" w:rsidRPr="00870B9A" w:rsidRDefault="00B57BA8" w:rsidP="009F0299">
      <w:pPr>
        <w:spacing w:after="0" w:line="240" w:lineRule="auto"/>
        <w:ind w:firstLine="709"/>
        <w:jc w:val="both"/>
        <w:rPr>
          <w:rFonts w:ascii="Times New Roman" w:hAnsi="Times New Roman" w:cs="Times New Roman"/>
          <w:caps/>
          <w:sz w:val="24"/>
          <w:szCs w:val="24"/>
        </w:rPr>
        <w:sectPr w:rsidR="00B57BA8" w:rsidRPr="00870B9A" w:rsidSect="00B57BA8">
          <w:pgSz w:w="16838" w:h="11906" w:orient="landscape"/>
          <w:pgMar w:top="1701" w:right="1134" w:bottom="567" w:left="1134" w:header="567" w:footer="0" w:gutter="0"/>
          <w:cols w:space="708"/>
          <w:titlePg/>
          <w:docGrid w:linePitch="360"/>
        </w:sectPr>
      </w:pPr>
    </w:p>
    <w:p w:rsidR="00B57BA8" w:rsidRPr="00870B9A" w:rsidRDefault="00B57BA8" w:rsidP="009F0299">
      <w:pPr>
        <w:spacing w:after="0" w:line="240" w:lineRule="auto"/>
        <w:ind w:firstLine="709"/>
        <w:jc w:val="both"/>
        <w:rPr>
          <w:rFonts w:ascii="Times New Roman" w:hAnsi="Times New Roman" w:cs="Times New Roman"/>
          <w:caps/>
          <w:sz w:val="24"/>
          <w:szCs w:val="24"/>
        </w:rPr>
      </w:pPr>
    </w:p>
    <w:p w:rsidR="0036168F" w:rsidRPr="00870B9A" w:rsidRDefault="0036168F" w:rsidP="009F029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kern w:val="28"/>
          <w:sz w:val="24"/>
          <w:szCs w:val="24"/>
        </w:rPr>
        <w:t>Финансовые условия</w:t>
      </w:r>
    </w:p>
    <w:p w:rsidR="00641B9D" w:rsidRPr="00870B9A" w:rsidRDefault="00641B9D"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i/>
          <w:iCs/>
          <w:color w:val="auto"/>
          <w:sz w:val="24"/>
          <w:szCs w:val="24"/>
        </w:rPr>
        <w:t>Финансово-экономическое обеспечение</w:t>
      </w:r>
      <w:r w:rsidRPr="00870B9A">
        <w:rPr>
          <w:rFonts w:ascii="Times New Roman" w:hAnsi="Times New Roman" w:cs="Times New Roman"/>
          <w:color w:val="auto"/>
          <w:sz w:val="24"/>
          <w:szCs w:val="24"/>
        </w:rPr>
        <w:t xml:space="preserve"> ― параметры соответствующих нормативов и механизмы их исполнения. </w:t>
      </w:r>
    </w:p>
    <w:p w:rsidR="00641B9D" w:rsidRPr="00870B9A" w:rsidRDefault="00641B9D"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bCs/>
          <w:color w:val="auto"/>
          <w:sz w:val="24"/>
          <w:szCs w:val="24"/>
        </w:rPr>
        <w:t>Финансовое обеспечение</w:t>
      </w:r>
      <w:r w:rsidRPr="00870B9A">
        <w:rPr>
          <w:rFonts w:ascii="Times New Roman" w:hAnsi="Times New Roman" w:cs="Times New Roman"/>
          <w:color w:val="auto"/>
          <w:sz w:val="24"/>
          <w:szCs w:val="24"/>
        </w:rPr>
        <w:t xml:space="preserve"> реализации основной общеобразовательной про</w:t>
      </w:r>
      <w:r w:rsidRPr="00870B9A">
        <w:rPr>
          <w:rFonts w:ascii="Times New Roman" w:hAnsi="Times New Roman" w:cs="Times New Roman"/>
          <w:color w:val="auto"/>
          <w:sz w:val="24"/>
          <w:szCs w:val="24"/>
        </w:rPr>
        <w:softHyphen/>
        <w:t>г</w:t>
      </w:r>
      <w:r w:rsidRPr="00870B9A">
        <w:rPr>
          <w:rFonts w:ascii="Times New Roman" w:hAnsi="Times New Roman" w:cs="Times New Roman"/>
          <w:color w:val="auto"/>
          <w:sz w:val="24"/>
          <w:szCs w:val="24"/>
        </w:rPr>
        <w:softHyphen/>
        <w:t>рам</w:t>
      </w:r>
      <w:r w:rsidRPr="00870B9A">
        <w:rPr>
          <w:rFonts w:ascii="Times New Roman" w:hAnsi="Times New Roman" w:cs="Times New Roman"/>
          <w:color w:val="auto"/>
          <w:sz w:val="24"/>
          <w:szCs w:val="24"/>
        </w:rPr>
        <w:softHyphen/>
        <w:t>мы общего образования обучающихся с РАС опирается на ис</w:t>
      </w:r>
      <w:r w:rsidRPr="00870B9A">
        <w:rPr>
          <w:rFonts w:ascii="Times New Roman" w:hAnsi="Times New Roman" w:cs="Times New Roman"/>
          <w:color w:val="auto"/>
          <w:sz w:val="24"/>
          <w:szCs w:val="24"/>
        </w:rPr>
        <w:softHyphen/>
        <w:t>полнение расходных обязательств, обеспечивающих конституционное пра</w:t>
      </w:r>
      <w:r w:rsidRPr="00870B9A">
        <w:rPr>
          <w:rFonts w:ascii="Times New Roman" w:hAnsi="Times New Roman" w:cs="Times New Roman"/>
          <w:color w:val="auto"/>
          <w:sz w:val="24"/>
          <w:szCs w:val="24"/>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870B9A">
        <w:rPr>
          <w:rFonts w:ascii="Times New Roman" w:hAnsi="Times New Roman" w:cs="Times New Roman"/>
          <w:color w:val="auto"/>
          <w:sz w:val="24"/>
          <w:szCs w:val="24"/>
        </w:rPr>
        <w:softHyphen/>
        <w:t>ре</w:t>
      </w:r>
      <w:r w:rsidRPr="00870B9A">
        <w:rPr>
          <w:rFonts w:ascii="Times New Roman" w:hAnsi="Times New Roman" w:cs="Times New Roman"/>
          <w:color w:val="auto"/>
          <w:sz w:val="24"/>
          <w:szCs w:val="24"/>
        </w:rPr>
        <w:softHyphen/>
        <w:t>ди</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ля по оказанию государственных (муниципальных) образовательных ус</w:t>
      </w:r>
      <w:r w:rsidRPr="00870B9A">
        <w:rPr>
          <w:rFonts w:ascii="Times New Roman" w:hAnsi="Times New Roman" w:cs="Times New Roman"/>
          <w:color w:val="auto"/>
          <w:sz w:val="24"/>
          <w:szCs w:val="24"/>
        </w:rPr>
        <w:softHyphen/>
        <w:t>луг в соответствии с требованиями ФГОС образования обучающихся с  РАС.</w:t>
      </w:r>
    </w:p>
    <w:p w:rsidR="00641B9D" w:rsidRPr="00870B9A" w:rsidRDefault="00641B9D"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sz w:val="24"/>
          <w:szCs w:val="24"/>
          <w:lang w:eastAsia="ar-SA"/>
        </w:rPr>
        <w:t>Финансово-экономическое обеспечение</w:t>
      </w:r>
      <w:r w:rsidRPr="00870B9A">
        <w:rPr>
          <w:rFonts w:ascii="Times New Roman" w:hAnsi="Times New Roman" w:cs="Times New Roman"/>
          <w:i/>
          <w:sz w:val="24"/>
          <w:szCs w:val="24"/>
          <w:lang w:eastAsia="ar-SA"/>
        </w:rPr>
        <w:t xml:space="preserve"> </w:t>
      </w:r>
      <w:r w:rsidRPr="00870B9A">
        <w:rPr>
          <w:rFonts w:ascii="Times New Roman" w:hAnsi="Times New Roman" w:cs="Times New Roman"/>
          <w:sz w:val="24"/>
          <w:szCs w:val="24"/>
          <w:lang w:eastAsia="ar-SA"/>
        </w:rPr>
        <w:t xml:space="preserve">образования лиц с ОВЗ </w:t>
      </w:r>
      <w:r w:rsidRPr="00870B9A">
        <w:rPr>
          <w:rFonts w:ascii="Times New Roman" w:hAnsi="Times New Roman" w:cs="Times New Roman"/>
          <w:sz w:val="24"/>
          <w:szCs w:val="24"/>
        </w:rPr>
        <w:t>опирается на п.2 ст. 99 ФЗ</w:t>
      </w:r>
      <w:r w:rsidR="00AD5941" w:rsidRPr="00870B9A">
        <w:rPr>
          <w:rFonts w:ascii="Times New Roman" w:hAnsi="Times New Roman" w:cs="Times New Roman"/>
          <w:sz w:val="24"/>
          <w:szCs w:val="24"/>
        </w:rPr>
        <w:t>-№273</w:t>
      </w:r>
      <w:r w:rsidRPr="00870B9A">
        <w:rPr>
          <w:rFonts w:ascii="Times New Roman" w:hAnsi="Times New Roman" w:cs="Times New Roman"/>
          <w:sz w:val="24"/>
          <w:szCs w:val="24"/>
        </w:rPr>
        <w:t xml:space="preserve"> «Об образовании в Российской Федерации». </w:t>
      </w:r>
    </w:p>
    <w:p w:rsidR="00641B9D" w:rsidRPr="00870B9A" w:rsidRDefault="00641B9D" w:rsidP="009F0299">
      <w:pPr>
        <w:pStyle w:val="Standard"/>
        <w:spacing w:line="240" w:lineRule="auto"/>
        <w:rPr>
          <w:rFonts w:ascii="Times New Roman" w:hAnsi="Times New Roman" w:cs="Times New Roman"/>
          <w:sz w:val="24"/>
          <w:szCs w:val="24"/>
        </w:rPr>
      </w:pPr>
      <w:r w:rsidRPr="00870B9A">
        <w:rPr>
          <w:rFonts w:ascii="Times New Roman" w:hAnsi="Times New Roman" w:cs="Times New Roman"/>
          <w:bCs/>
          <w:iCs/>
          <w:sz w:val="24"/>
          <w:szCs w:val="24"/>
        </w:rPr>
        <w:t xml:space="preserve">Финансирование АООП для обучающихся с РАС </w:t>
      </w:r>
      <w:r w:rsidR="00AD5941" w:rsidRPr="00870B9A">
        <w:rPr>
          <w:rFonts w:ascii="Times New Roman" w:hAnsi="Times New Roman" w:cs="Times New Roman"/>
          <w:bCs/>
          <w:iCs/>
          <w:sz w:val="24"/>
          <w:szCs w:val="24"/>
        </w:rPr>
        <w:t xml:space="preserve">осуществляет </w:t>
      </w:r>
      <w:r w:rsidRPr="00870B9A">
        <w:rPr>
          <w:rFonts w:ascii="Times New Roman" w:hAnsi="Times New Roman" w:cs="Times New Roman"/>
          <w:bCs/>
          <w:iCs/>
          <w:sz w:val="24"/>
          <w:szCs w:val="24"/>
        </w:rPr>
        <w:t xml:space="preserve"> в со</w:t>
      </w:r>
      <w:r w:rsidRPr="00870B9A">
        <w:rPr>
          <w:rFonts w:ascii="Times New Roman" w:hAnsi="Times New Roman" w:cs="Times New Roman"/>
          <w:bCs/>
          <w:iCs/>
          <w:sz w:val="24"/>
          <w:szCs w:val="24"/>
        </w:rPr>
        <w:softHyphen/>
        <w:t>от</w:t>
      </w:r>
      <w:r w:rsidRPr="00870B9A">
        <w:rPr>
          <w:rFonts w:ascii="Times New Roman" w:hAnsi="Times New Roman" w:cs="Times New Roman"/>
          <w:bCs/>
          <w:iCs/>
          <w:sz w:val="24"/>
          <w:szCs w:val="24"/>
        </w:rPr>
        <w:softHyphen/>
        <w:t>ве</w:t>
      </w:r>
      <w:r w:rsidRPr="00870B9A">
        <w:rPr>
          <w:rFonts w:ascii="Times New Roman" w:hAnsi="Times New Roman" w:cs="Times New Roman"/>
          <w:bCs/>
          <w:iCs/>
          <w:sz w:val="24"/>
          <w:szCs w:val="24"/>
        </w:rPr>
        <w:softHyphen/>
        <w:t>т</w:t>
      </w:r>
      <w:r w:rsidRPr="00870B9A">
        <w:rPr>
          <w:rFonts w:ascii="Times New Roman" w:hAnsi="Times New Roman" w:cs="Times New Roman"/>
          <w:bCs/>
          <w:iCs/>
          <w:sz w:val="24"/>
          <w:szCs w:val="24"/>
        </w:rPr>
        <w:softHyphen/>
        <w:t>с</w:t>
      </w:r>
      <w:r w:rsidRPr="00870B9A">
        <w:rPr>
          <w:rFonts w:ascii="Times New Roman" w:hAnsi="Times New Roman" w:cs="Times New Roman"/>
          <w:bCs/>
          <w:iCs/>
          <w:sz w:val="24"/>
          <w:szCs w:val="24"/>
        </w:rPr>
        <w:softHyphen/>
        <w:t>т</w:t>
      </w:r>
      <w:r w:rsidRPr="00870B9A">
        <w:rPr>
          <w:rFonts w:ascii="Times New Roman" w:hAnsi="Times New Roman" w:cs="Times New Roman"/>
          <w:bCs/>
          <w:iCs/>
          <w:sz w:val="24"/>
          <w:szCs w:val="24"/>
        </w:rPr>
        <w:softHyphen/>
        <w:t>вии с затратами на реализацию специальных (материально-технических и ка</w:t>
      </w:r>
      <w:r w:rsidRPr="00870B9A">
        <w:rPr>
          <w:rFonts w:ascii="Times New Roman" w:hAnsi="Times New Roman" w:cs="Times New Roman"/>
          <w:bCs/>
          <w:iCs/>
          <w:sz w:val="24"/>
          <w:szCs w:val="24"/>
        </w:rPr>
        <w:softHyphen/>
        <w:t xml:space="preserve">дровых) </w:t>
      </w:r>
      <w:r w:rsidRPr="00870B9A">
        <w:rPr>
          <w:rFonts w:ascii="Times New Roman" w:hAnsi="Times New Roman" w:cs="Times New Roman"/>
          <w:sz w:val="24"/>
          <w:szCs w:val="24"/>
        </w:rPr>
        <w:t>условий.</w:t>
      </w:r>
    </w:p>
    <w:p w:rsidR="00641B9D" w:rsidRPr="00870B9A" w:rsidRDefault="00641B9D" w:rsidP="009F0299">
      <w:pPr>
        <w:pStyle w:val="Standard"/>
        <w:spacing w:line="240" w:lineRule="auto"/>
        <w:rPr>
          <w:rFonts w:ascii="Times New Roman" w:hAnsi="Times New Roman" w:cs="Times New Roman"/>
          <w:bCs/>
          <w:iCs/>
          <w:sz w:val="24"/>
          <w:szCs w:val="24"/>
        </w:rPr>
      </w:pPr>
      <w:r w:rsidRPr="00870B9A">
        <w:rPr>
          <w:rFonts w:ascii="Times New Roman" w:hAnsi="Times New Roman" w:cs="Times New Roman"/>
          <w:sz w:val="24"/>
          <w:szCs w:val="24"/>
        </w:rPr>
        <w:t>Финансирование коррекционно-развивающей области должно осу</w:t>
      </w:r>
      <w:r w:rsidRPr="00870B9A">
        <w:rPr>
          <w:rFonts w:ascii="Times New Roman" w:hAnsi="Times New Roman" w:cs="Times New Roman"/>
          <w:sz w:val="24"/>
          <w:szCs w:val="24"/>
        </w:rPr>
        <w:softHyphen/>
        <w:t>ще</w:t>
      </w:r>
      <w:r w:rsidRPr="00870B9A">
        <w:rPr>
          <w:rFonts w:ascii="Times New Roman" w:hAnsi="Times New Roman" w:cs="Times New Roman"/>
          <w:sz w:val="24"/>
          <w:szCs w:val="24"/>
        </w:rPr>
        <w:softHyphen/>
        <w:t>ствляться в объеме, предусмотренном действующим законодательством.</w:t>
      </w:r>
    </w:p>
    <w:p w:rsidR="00641B9D" w:rsidRPr="00870B9A" w:rsidRDefault="00641B9D" w:rsidP="009F0299">
      <w:pPr>
        <w:shd w:val="clear" w:color="auto" w:fill="FFFFFF"/>
        <w:autoSpaceDE w:val="0"/>
        <w:autoSpaceDN w:val="0"/>
        <w:adjustRightInd w:val="0"/>
        <w:spacing w:after="0" w:line="240" w:lineRule="auto"/>
        <w:ind w:firstLine="709"/>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Финансовые условия реализации основной адаптированной общеобразовательной про</w:t>
      </w:r>
      <w:r w:rsidRPr="00870B9A">
        <w:rPr>
          <w:rFonts w:ascii="Times New Roman" w:hAnsi="Times New Roman" w:cs="Times New Roman"/>
          <w:color w:val="auto"/>
          <w:kern w:val="2"/>
          <w:sz w:val="24"/>
          <w:szCs w:val="24"/>
        </w:rPr>
        <w:softHyphen/>
        <w:t xml:space="preserve">граммы </w:t>
      </w:r>
      <w:proofErr w:type="gramStart"/>
      <w:r w:rsidRPr="00870B9A">
        <w:rPr>
          <w:rFonts w:ascii="Times New Roman" w:hAnsi="Times New Roman" w:cs="Times New Roman"/>
          <w:color w:val="auto"/>
          <w:kern w:val="2"/>
          <w:sz w:val="24"/>
          <w:szCs w:val="24"/>
        </w:rPr>
        <w:t>для</w:t>
      </w:r>
      <w:proofErr w:type="gramEnd"/>
      <w:r w:rsidRPr="00870B9A">
        <w:rPr>
          <w:rFonts w:ascii="Times New Roman" w:hAnsi="Times New Roman" w:cs="Times New Roman"/>
          <w:color w:val="auto"/>
          <w:kern w:val="2"/>
          <w:sz w:val="24"/>
          <w:szCs w:val="24"/>
        </w:rPr>
        <w:t xml:space="preserve"> обучающихся с </w:t>
      </w:r>
      <w:r w:rsidR="00B1640A" w:rsidRPr="00870B9A">
        <w:rPr>
          <w:rFonts w:ascii="Times New Roman" w:hAnsi="Times New Roman" w:cs="Times New Roman"/>
          <w:color w:val="auto"/>
          <w:kern w:val="2"/>
          <w:sz w:val="24"/>
          <w:szCs w:val="24"/>
        </w:rPr>
        <w:t>РАС</w:t>
      </w:r>
      <w:r w:rsidRPr="00870B9A">
        <w:rPr>
          <w:rFonts w:ascii="Times New Roman" w:hAnsi="Times New Roman" w:cs="Times New Roman"/>
          <w:color w:val="auto"/>
          <w:kern w:val="2"/>
          <w:sz w:val="24"/>
          <w:szCs w:val="24"/>
        </w:rPr>
        <w:t>:</w:t>
      </w:r>
    </w:p>
    <w:p w:rsidR="00641B9D" w:rsidRPr="00870B9A" w:rsidRDefault="00B1640A" w:rsidP="00BF3B81">
      <w:pPr>
        <w:numPr>
          <w:ilvl w:val="0"/>
          <w:numId w:val="4"/>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обеспечивают школе</w:t>
      </w:r>
      <w:r w:rsidR="00641B9D" w:rsidRPr="00870B9A">
        <w:rPr>
          <w:rFonts w:ascii="Times New Roman" w:hAnsi="Times New Roman" w:cs="Times New Roman"/>
          <w:sz w:val="24"/>
          <w:szCs w:val="24"/>
        </w:rPr>
        <w:t xml:space="preserve"> возможность исполнения требований стандарта;</w:t>
      </w:r>
    </w:p>
    <w:p w:rsidR="00641B9D" w:rsidRPr="00870B9A" w:rsidRDefault="00B1640A" w:rsidP="00BF3B81">
      <w:pPr>
        <w:numPr>
          <w:ilvl w:val="0"/>
          <w:numId w:val="4"/>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обеспечивают</w:t>
      </w:r>
      <w:r w:rsidR="00641B9D" w:rsidRPr="00870B9A">
        <w:rPr>
          <w:rFonts w:ascii="Times New Roman" w:hAnsi="Times New Roman" w:cs="Times New Roman"/>
          <w:sz w:val="24"/>
          <w:szCs w:val="24"/>
        </w:rPr>
        <w:t xml:space="preserve">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870B9A" w:rsidRDefault="00B1640A" w:rsidP="00BF3B81">
      <w:pPr>
        <w:numPr>
          <w:ilvl w:val="0"/>
          <w:numId w:val="4"/>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отражают </w:t>
      </w:r>
      <w:r w:rsidR="00641B9D" w:rsidRPr="00870B9A">
        <w:rPr>
          <w:rFonts w:ascii="Times New Roman" w:hAnsi="Times New Roman" w:cs="Times New Roman"/>
          <w:sz w:val="24"/>
          <w:szCs w:val="24"/>
        </w:rPr>
        <w:t xml:space="preserve">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870B9A" w:rsidRDefault="00641B9D"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Структура расходов на образование включает:</w:t>
      </w:r>
    </w:p>
    <w:p w:rsidR="00641B9D" w:rsidRPr="00870B9A" w:rsidRDefault="00641B9D" w:rsidP="009F0299">
      <w:pPr>
        <w:pStyle w:val="14TexstOSNOVA1012"/>
        <w:tabs>
          <w:tab w:val="left" w:pos="454"/>
          <w:tab w:val="left" w:pos="851"/>
        </w:tabs>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1. Образование ребенка на основе адаптированной общеобразовательной программы.</w:t>
      </w:r>
    </w:p>
    <w:p w:rsidR="00641B9D" w:rsidRPr="00870B9A" w:rsidRDefault="00641B9D" w:rsidP="009F0299">
      <w:pPr>
        <w:pStyle w:val="14TexstOSNOVA1012"/>
        <w:tabs>
          <w:tab w:val="left" w:pos="454"/>
          <w:tab w:val="left" w:pos="851"/>
        </w:tabs>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2. Сопровождение ребенка в период его нахождения в</w:t>
      </w:r>
      <w:r w:rsidR="00B1640A" w:rsidRPr="00870B9A">
        <w:rPr>
          <w:rFonts w:ascii="Times New Roman" w:hAnsi="Times New Roman" w:cs="Times New Roman"/>
          <w:color w:val="auto"/>
          <w:sz w:val="24"/>
          <w:szCs w:val="24"/>
        </w:rPr>
        <w:t xml:space="preserve"> МБОУ СОШ №1</w:t>
      </w:r>
      <w:r w:rsidRPr="00870B9A">
        <w:rPr>
          <w:rFonts w:ascii="Times New Roman" w:hAnsi="Times New Roman" w:cs="Times New Roman"/>
          <w:color w:val="auto"/>
          <w:sz w:val="24"/>
          <w:szCs w:val="24"/>
        </w:rPr>
        <w:t>.</w:t>
      </w:r>
    </w:p>
    <w:p w:rsidR="00641B9D" w:rsidRPr="00870B9A" w:rsidRDefault="00641B9D" w:rsidP="009F0299">
      <w:pPr>
        <w:pStyle w:val="14TexstOSNOVA1012"/>
        <w:tabs>
          <w:tab w:val="left" w:pos="454"/>
          <w:tab w:val="left" w:pos="851"/>
        </w:tabs>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3. Консультирование родителей и членов семей по вопросам образования ребенка.</w:t>
      </w:r>
    </w:p>
    <w:p w:rsidR="00641B9D" w:rsidRPr="00870B9A" w:rsidRDefault="00641B9D" w:rsidP="009F0299">
      <w:pPr>
        <w:pStyle w:val="14TexstOSNOVA1012"/>
        <w:tabs>
          <w:tab w:val="left" w:pos="454"/>
          <w:tab w:val="left" w:pos="851"/>
        </w:tabs>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4. Обеспечение необходимым учебным, информационно-техническим оборудованием и учебно-дидактическим материалом.</w:t>
      </w:r>
    </w:p>
    <w:p w:rsidR="00641B9D" w:rsidRPr="00870B9A" w:rsidRDefault="00641B9D" w:rsidP="009F0299">
      <w:pPr>
        <w:pStyle w:val="a9"/>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Задание учредителя обеспечивает соответствие показателей объёмов и качества предоставляемых </w:t>
      </w:r>
      <w:r w:rsidR="00B1640A" w:rsidRPr="00870B9A">
        <w:rPr>
          <w:rFonts w:ascii="Times New Roman" w:hAnsi="Times New Roman" w:cs="Times New Roman"/>
          <w:color w:val="auto"/>
          <w:sz w:val="24"/>
          <w:szCs w:val="24"/>
        </w:rPr>
        <w:t>МБОУ СОШ №1</w:t>
      </w:r>
      <w:r w:rsidRPr="00870B9A">
        <w:rPr>
          <w:rFonts w:ascii="Times New Roman" w:hAnsi="Times New Roman" w:cs="Times New Roman"/>
          <w:color w:val="auto"/>
          <w:sz w:val="24"/>
          <w:szCs w:val="24"/>
        </w:rPr>
        <w:t xml:space="preserve"> услуг (выполнения работ) размерам направляемых на эти цели средств бюджета.</w:t>
      </w:r>
    </w:p>
    <w:p w:rsidR="00E362AF" w:rsidRPr="00870B9A" w:rsidRDefault="00E362AF" w:rsidP="009F0299">
      <w:pPr>
        <w:shd w:val="clear" w:color="auto" w:fill="FFFFFF"/>
        <w:spacing w:after="0" w:line="240" w:lineRule="auto"/>
        <w:jc w:val="center"/>
        <w:rPr>
          <w:rFonts w:ascii="Times New Roman" w:hAnsi="Times New Roman" w:cs="Times New Roman"/>
          <w:sz w:val="24"/>
          <w:szCs w:val="24"/>
        </w:rPr>
      </w:pPr>
      <w:r w:rsidRPr="00870B9A">
        <w:rPr>
          <w:rFonts w:ascii="Times New Roman" w:hAnsi="Times New Roman" w:cs="Times New Roman"/>
          <w:b/>
          <w:bCs/>
          <w:spacing w:val="-3"/>
          <w:sz w:val="24"/>
          <w:szCs w:val="24"/>
        </w:rPr>
        <w:t xml:space="preserve">Определение нормативных затрат на оказание </w:t>
      </w:r>
    </w:p>
    <w:p w:rsidR="00E362AF" w:rsidRPr="00870B9A" w:rsidRDefault="00E362AF" w:rsidP="009F0299">
      <w:pPr>
        <w:shd w:val="clear" w:color="auto" w:fill="FFFFFF"/>
        <w:spacing w:after="0" w:line="240" w:lineRule="auto"/>
        <w:jc w:val="center"/>
        <w:rPr>
          <w:rFonts w:ascii="Times New Roman" w:hAnsi="Times New Roman" w:cs="Times New Roman"/>
          <w:b/>
          <w:bCs/>
          <w:spacing w:val="-3"/>
          <w:sz w:val="24"/>
          <w:szCs w:val="24"/>
        </w:rPr>
      </w:pPr>
      <w:r w:rsidRPr="00870B9A">
        <w:rPr>
          <w:rFonts w:ascii="Times New Roman" w:hAnsi="Times New Roman" w:cs="Times New Roman"/>
          <w:b/>
          <w:bCs/>
          <w:spacing w:val="-3"/>
          <w:sz w:val="24"/>
          <w:szCs w:val="24"/>
        </w:rPr>
        <w:t>государственной услуги</w:t>
      </w:r>
    </w:p>
    <w:p w:rsidR="00E362AF" w:rsidRPr="00870B9A" w:rsidRDefault="00E362AF" w:rsidP="009F0299">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870B9A">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РАС,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870B9A" w:rsidRDefault="00E362AF" w:rsidP="009F0299">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870B9A">
        <w:rPr>
          <w:rFonts w:ascii="Times New Roman" w:hAnsi="Times New Roman" w:cs="Times New Roman"/>
          <w:spacing w:val="-2"/>
          <w:sz w:val="24"/>
          <w:szCs w:val="24"/>
        </w:rPr>
        <w:t xml:space="preserve">Нормативные затраты на оказание </w:t>
      </w:r>
      <w:proofErr w:type="spellStart"/>
      <w:r w:rsidRPr="00870B9A">
        <w:rPr>
          <w:rFonts w:ascii="Times New Roman" w:hAnsi="Times New Roman" w:cs="Times New Roman"/>
          <w:spacing w:val="-2"/>
          <w:sz w:val="24"/>
          <w:szCs w:val="24"/>
          <w:lang w:val="en-US"/>
        </w:rPr>
        <w:t>i</w:t>
      </w:r>
      <w:proofErr w:type="spellEnd"/>
      <w:r w:rsidRPr="00870B9A">
        <w:rPr>
          <w:rFonts w:ascii="Times New Roman" w:hAnsi="Times New Roman" w:cs="Times New Roman"/>
          <w:spacing w:val="-2"/>
          <w:sz w:val="24"/>
          <w:szCs w:val="24"/>
        </w:rPr>
        <w:t>-той государственной услуги</w:t>
      </w:r>
      <w:r w:rsidRPr="00870B9A">
        <w:rPr>
          <w:rFonts w:ascii="Times New Roman" w:hAnsi="Times New Roman" w:cs="Times New Roman"/>
          <w:sz w:val="24"/>
          <w:szCs w:val="24"/>
        </w:rPr>
        <w:t xml:space="preserve"> </w:t>
      </w:r>
      <w:r w:rsidRPr="00870B9A">
        <w:rPr>
          <w:rFonts w:ascii="Times New Roman" w:hAnsi="Times New Roman" w:cs="Times New Roman"/>
          <w:spacing w:val="-2"/>
          <w:sz w:val="24"/>
          <w:szCs w:val="24"/>
        </w:rPr>
        <w:t xml:space="preserve">на </w:t>
      </w:r>
      <w:r w:rsidRPr="00870B9A">
        <w:rPr>
          <w:rFonts w:ascii="Times New Roman" w:hAnsi="Times New Roman" w:cs="Times New Roman"/>
          <w:sz w:val="24"/>
          <w:szCs w:val="24"/>
        </w:rPr>
        <w:t>соответствующий финансовый год определяются по формуле:</w:t>
      </w:r>
    </w:p>
    <w:p w:rsidR="00E362AF" w:rsidRPr="00870B9A" w:rsidRDefault="00E362AF" w:rsidP="009F0299">
      <w:pPr>
        <w:shd w:val="clear" w:color="auto" w:fill="FFFFFF"/>
        <w:spacing w:after="0" w:line="240" w:lineRule="auto"/>
        <w:ind w:left="1416" w:firstLine="708"/>
        <w:jc w:val="both"/>
        <w:rPr>
          <w:rFonts w:ascii="Times New Roman" w:hAnsi="Times New Roman" w:cs="Times New Roman"/>
          <w:b/>
          <w:sz w:val="24"/>
          <w:szCs w:val="24"/>
        </w:rPr>
      </w:pPr>
      <w:r w:rsidRPr="00870B9A">
        <w:rPr>
          <w:rFonts w:ascii="Times New Roman" w:hAnsi="Times New Roman" w:cs="Times New Roman"/>
          <w:b/>
          <w:i/>
          <w:sz w:val="24"/>
          <w:szCs w:val="24"/>
        </w:rPr>
        <w:t xml:space="preserve">      </w:t>
      </w:r>
      <w:proofErr w:type="gramStart"/>
      <w:r w:rsidRPr="00870B9A">
        <w:rPr>
          <w:rFonts w:ascii="Times New Roman" w:hAnsi="Times New Roman" w:cs="Times New Roman"/>
          <w:b/>
          <w:i/>
          <w:sz w:val="24"/>
          <w:szCs w:val="24"/>
        </w:rPr>
        <w:t>З</w:t>
      </w:r>
      <w:proofErr w:type="gramEnd"/>
      <w:r w:rsidRPr="00870B9A">
        <w:rPr>
          <w:rFonts w:ascii="Times New Roman" w:hAnsi="Times New Roman" w:cs="Times New Roman"/>
          <w:b/>
          <w:i/>
          <w:sz w:val="24"/>
          <w:szCs w:val="24"/>
        </w:rPr>
        <w:t xml:space="preserve"> </w:t>
      </w:r>
      <w:proofErr w:type="spellStart"/>
      <w:r w:rsidRPr="00870B9A">
        <w:rPr>
          <w:rFonts w:ascii="Times New Roman" w:hAnsi="Times New Roman" w:cs="Times New Roman"/>
          <w:i/>
          <w:sz w:val="24"/>
          <w:szCs w:val="24"/>
          <w:vertAlign w:val="superscript"/>
          <w:lang w:val="en-US"/>
        </w:rPr>
        <w:t>i</w:t>
      </w:r>
      <w:r w:rsidRPr="00870B9A">
        <w:rPr>
          <w:rFonts w:ascii="Times New Roman" w:hAnsi="Times New Roman" w:cs="Times New Roman"/>
          <w:i/>
          <w:sz w:val="24"/>
          <w:szCs w:val="24"/>
          <w:vertAlign w:val="subscript"/>
        </w:rPr>
        <w:t>гу</w:t>
      </w:r>
      <w:proofErr w:type="spellEnd"/>
      <w:r w:rsidRPr="00870B9A">
        <w:rPr>
          <w:rFonts w:ascii="Times New Roman" w:hAnsi="Times New Roman" w:cs="Times New Roman"/>
          <w:i/>
          <w:sz w:val="24"/>
          <w:szCs w:val="24"/>
        </w:rPr>
        <w:t xml:space="preserve"> </w:t>
      </w:r>
      <w:r w:rsidRPr="00870B9A">
        <w:rPr>
          <w:rFonts w:ascii="Times New Roman" w:hAnsi="Times New Roman" w:cs="Times New Roman"/>
          <w:b/>
          <w:bCs/>
          <w:spacing w:val="-4"/>
          <w:sz w:val="24"/>
          <w:szCs w:val="24"/>
        </w:rPr>
        <w:t xml:space="preserve"> = </w:t>
      </w:r>
      <w:r w:rsidRPr="00870B9A">
        <w:rPr>
          <w:rFonts w:ascii="Times New Roman" w:hAnsi="Times New Roman" w:cs="Times New Roman"/>
          <w:b/>
          <w:bCs/>
          <w:i/>
          <w:spacing w:val="-4"/>
          <w:sz w:val="24"/>
          <w:szCs w:val="24"/>
        </w:rPr>
        <w:t>НЗ</w:t>
      </w:r>
      <w:r w:rsidRPr="00870B9A">
        <w:rPr>
          <w:rFonts w:ascii="Times New Roman" w:hAnsi="Times New Roman" w:cs="Times New Roman"/>
          <w:i/>
          <w:sz w:val="24"/>
          <w:szCs w:val="24"/>
          <w:vertAlign w:val="superscript"/>
        </w:rPr>
        <w:t xml:space="preserve"> </w:t>
      </w:r>
      <w:proofErr w:type="spellStart"/>
      <w:r w:rsidRPr="00870B9A">
        <w:rPr>
          <w:rFonts w:ascii="Times New Roman" w:hAnsi="Times New Roman" w:cs="Times New Roman"/>
          <w:i/>
          <w:sz w:val="24"/>
          <w:szCs w:val="24"/>
          <w:vertAlign w:val="superscript"/>
          <w:lang w:val="en-US"/>
        </w:rPr>
        <w:t>i</w:t>
      </w:r>
      <w:r w:rsidRPr="00870B9A">
        <w:rPr>
          <w:rFonts w:ascii="Times New Roman" w:hAnsi="Times New Roman" w:cs="Times New Roman"/>
          <w:i/>
          <w:sz w:val="24"/>
          <w:szCs w:val="24"/>
          <w:vertAlign w:val="subscript"/>
        </w:rPr>
        <w:t>очр</w:t>
      </w:r>
      <w:proofErr w:type="spellEnd"/>
      <w:r w:rsidRPr="00870B9A">
        <w:rPr>
          <w:rFonts w:ascii="Times New Roman" w:hAnsi="Times New Roman" w:cs="Times New Roman"/>
          <w:i/>
          <w:sz w:val="24"/>
          <w:szCs w:val="24"/>
          <w:vertAlign w:val="subscript"/>
        </w:rPr>
        <w:t xml:space="preserve"> </w:t>
      </w:r>
      <w:r w:rsidRPr="00870B9A">
        <w:rPr>
          <w:rFonts w:ascii="Times New Roman" w:hAnsi="Times New Roman" w:cs="Times New Roman"/>
          <w:b/>
          <w:i/>
          <w:sz w:val="24"/>
          <w:szCs w:val="24"/>
          <w:vertAlign w:val="subscript"/>
        </w:rPr>
        <w:t>*</w:t>
      </w:r>
      <w:proofErr w:type="spellStart"/>
      <w:r w:rsidRPr="00870B9A">
        <w:rPr>
          <w:rFonts w:ascii="Times New Roman" w:hAnsi="Times New Roman" w:cs="Times New Roman"/>
          <w:b/>
          <w:i/>
          <w:sz w:val="24"/>
          <w:szCs w:val="24"/>
          <w:vertAlign w:val="subscript"/>
          <w:lang w:val="en-US"/>
        </w:rPr>
        <w:t>k</w:t>
      </w:r>
      <w:r w:rsidRPr="00870B9A">
        <w:rPr>
          <w:rFonts w:ascii="Times New Roman" w:hAnsi="Times New Roman" w:cs="Times New Roman"/>
          <w:i/>
          <w:sz w:val="24"/>
          <w:szCs w:val="24"/>
          <w:vertAlign w:val="subscript"/>
          <w:lang w:val="en-US"/>
        </w:rPr>
        <w:t>i</w:t>
      </w:r>
      <w:proofErr w:type="spellEnd"/>
      <w:r w:rsidRPr="00870B9A">
        <w:rPr>
          <w:rFonts w:ascii="Times New Roman" w:hAnsi="Times New Roman" w:cs="Times New Roman"/>
          <w:i/>
          <w:sz w:val="24"/>
          <w:szCs w:val="24"/>
          <w:vertAlign w:val="subscript"/>
        </w:rPr>
        <w:t xml:space="preserve"> </w:t>
      </w:r>
      <w:r w:rsidRPr="00870B9A">
        <w:rPr>
          <w:rFonts w:ascii="Times New Roman" w:hAnsi="Times New Roman" w:cs="Times New Roman"/>
          <w:b/>
          <w:sz w:val="24"/>
          <w:szCs w:val="24"/>
        </w:rPr>
        <w:t xml:space="preserve">  </w:t>
      </w:r>
      <w:r w:rsidRPr="00870B9A">
        <w:rPr>
          <w:rFonts w:ascii="Times New Roman" w:hAnsi="Times New Roman" w:cs="Times New Roman"/>
          <w:i/>
          <w:iCs/>
          <w:sz w:val="24"/>
          <w:szCs w:val="24"/>
        </w:rPr>
        <w:t xml:space="preserve">, </w:t>
      </w:r>
      <w:r w:rsidRPr="00870B9A">
        <w:rPr>
          <w:rFonts w:ascii="Times New Roman" w:hAnsi="Times New Roman" w:cs="Times New Roman"/>
          <w:sz w:val="24"/>
          <w:szCs w:val="24"/>
        </w:rPr>
        <w:t>где</w:t>
      </w:r>
    </w:p>
    <w:p w:rsidR="00E362AF" w:rsidRPr="00870B9A" w:rsidRDefault="00E362AF" w:rsidP="009F0299">
      <w:pPr>
        <w:shd w:val="clear" w:color="auto" w:fill="FFFFFF"/>
        <w:spacing w:after="0" w:line="240" w:lineRule="auto"/>
        <w:ind w:right="22" w:firstLine="677"/>
        <w:jc w:val="both"/>
        <w:rPr>
          <w:rFonts w:ascii="Times New Roman" w:hAnsi="Times New Roman" w:cs="Times New Roman"/>
          <w:sz w:val="24"/>
          <w:szCs w:val="24"/>
        </w:rPr>
      </w:pPr>
      <w:proofErr w:type="gramStart"/>
      <w:r w:rsidRPr="00870B9A">
        <w:rPr>
          <w:rFonts w:ascii="Times New Roman" w:hAnsi="Times New Roman" w:cs="Times New Roman"/>
          <w:sz w:val="24"/>
          <w:szCs w:val="24"/>
        </w:rPr>
        <w:t>З</w:t>
      </w:r>
      <w:proofErr w:type="gramEnd"/>
      <w:r w:rsidRPr="00870B9A">
        <w:rPr>
          <w:rFonts w:ascii="Times New Roman" w:hAnsi="Times New Roman" w:cs="Times New Roman"/>
          <w:sz w:val="24"/>
          <w:szCs w:val="24"/>
        </w:rPr>
        <w:t xml:space="preserve"> </w:t>
      </w:r>
      <w:proofErr w:type="spellStart"/>
      <w:r w:rsidRPr="00870B9A">
        <w:rPr>
          <w:rFonts w:ascii="Times New Roman" w:hAnsi="Times New Roman" w:cs="Times New Roman"/>
          <w:i/>
          <w:sz w:val="24"/>
          <w:szCs w:val="24"/>
          <w:vertAlign w:val="superscript"/>
          <w:lang w:val="en-US"/>
        </w:rPr>
        <w:t>i</w:t>
      </w:r>
      <w:r w:rsidRPr="00870B9A">
        <w:rPr>
          <w:rFonts w:ascii="Times New Roman" w:hAnsi="Times New Roman" w:cs="Times New Roman"/>
          <w:i/>
          <w:sz w:val="24"/>
          <w:szCs w:val="24"/>
          <w:vertAlign w:val="subscript"/>
        </w:rPr>
        <w:t>гу</w:t>
      </w:r>
      <w:proofErr w:type="spellEnd"/>
      <w:r w:rsidRPr="00870B9A">
        <w:rPr>
          <w:rFonts w:ascii="Times New Roman" w:hAnsi="Times New Roman" w:cs="Times New Roman"/>
          <w:i/>
          <w:sz w:val="24"/>
          <w:szCs w:val="24"/>
        </w:rPr>
        <w:t xml:space="preserve"> </w:t>
      </w:r>
      <w:r w:rsidRPr="00870B9A">
        <w:rPr>
          <w:rFonts w:ascii="Times New Roman" w:hAnsi="Times New Roman" w:cs="Times New Roman"/>
          <w:b/>
          <w:bCs/>
          <w:spacing w:val="-4"/>
          <w:sz w:val="24"/>
          <w:szCs w:val="24"/>
        </w:rPr>
        <w:t xml:space="preserve"> - </w:t>
      </w:r>
      <w:r w:rsidRPr="00870B9A">
        <w:rPr>
          <w:rFonts w:ascii="Times New Roman" w:hAnsi="Times New Roman" w:cs="Times New Roman"/>
          <w:bCs/>
          <w:spacing w:val="-4"/>
          <w:sz w:val="24"/>
          <w:szCs w:val="24"/>
        </w:rPr>
        <w:t>н</w:t>
      </w:r>
      <w:r w:rsidRPr="00870B9A">
        <w:rPr>
          <w:rFonts w:ascii="Times New Roman" w:hAnsi="Times New Roman" w:cs="Times New Roman"/>
          <w:spacing w:val="-2"/>
          <w:sz w:val="24"/>
          <w:szCs w:val="24"/>
        </w:rPr>
        <w:t xml:space="preserve">ормативные затраты на оказание </w:t>
      </w:r>
      <w:proofErr w:type="spellStart"/>
      <w:r w:rsidRPr="00870B9A">
        <w:rPr>
          <w:rFonts w:ascii="Times New Roman" w:hAnsi="Times New Roman" w:cs="Times New Roman"/>
          <w:spacing w:val="-2"/>
          <w:sz w:val="24"/>
          <w:szCs w:val="24"/>
          <w:lang w:val="en-US"/>
        </w:rPr>
        <w:t>i</w:t>
      </w:r>
      <w:proofErr w:type="spellEnd"/>
      <w:r w:rsidRPr="00870B9A">
        <w:rPr>
          <w:rFonts w:ascii="Times New Roman" w:hAnsi="Times New Roman" w:cs="Times New Roman"/>
          <w:spacing w:val="-2"/>
          <w:sz w:val="24"/>
          <w:szCs w:val="24"/>
        </w:rPr>
        <w:t>-той государственной услуги</w:t>
      </w:r>
      <w:r w:rsidRPr="00870B9A">
        <w:rPr>
          <w:rFonts w:ascii="Times New Roman" w:hAnsi="Times New Roman" w:cs="Times New Roman"/>
          <w:sz w:val="24"/>
          <w:szCs w:val="24"/>
        </w:rPr>
        <w:t xml:space="preserve"> </w:t>
      </w:r>
      <w:r w:rsidRPr="00870B9A">
        <w:rPr>
          <w:rFonts w:ascii="Times New Roman" w:hAnsi="Times New Roman" w:cs="Times New Roman"/>
          <w:spacing w:val="-2"/>
          <w:sz w:val="24"/>
          <w:szCs w:val="24"/>
        </w:rPr>
        <w:t xml:space="preserve">на </w:t>
      </w:r>
      <w:r w:rsidRPr="00870B9A">
        <w:rPr>
          <w:rFonts w:ascii="Times New Roman" w:hAnsi="Times New Roman" w:cs="Times New Roman"/>
          <w:sz w:val="24"/>
          <w:szCs w:val="24"/>
        </w:rPr>
        <w:t>соответствующий финансовый год;</w:t>
      </w:r>
    </w:p>
    <w:p w:rsidR="00E362AF" w:rsidRPr="00870B9A" w:rsidRDefault="00E362AF" w:rsidP="009F0299">
      <w:pPr>
        <w:shd w:val="clear" w:color="auto" w:fill="FFFFFF"/>
        <w:spacing w:after="0" w:line="240" w:lineRule="auto"/>
        <w:ind w:right="22" w:firstLine="677"/>
        <w:jc w:val="both"/>
        <w:rPr>
          <w:rFonts w:ascii="Times New Roman" w:hAnsi="Times New Roman" w:cs="Times New Roman"/>
          <w:sz w:val="24"/>
          <w:szCs w:val="24"/>
        </w:rPr>
      </w:pPr>
      <w:r w:rsidRPr="00870B9A">
        <w:rPr>
          <w:rFonts w:ascii="Times New Roman" w:hAnsi="Times New Roman" w:cs="Times New Roman"/>
          <w:bCs/>
          <w:spacing w:val="-4"/>
          <w:sz w:val="24"/>
          <w:szCs w:val="24"/>
        </w:rPr>
        <w:t>НЗ</w:t>
      </w:r>
      <w:r w:rsidRPr="00870B9A">
        <w:rPr>
          <w:rFonts w:ascii="Times New Roman" w:hAnsi="Times New Roman" w:cs="Times New Roman"/>
          <w:sz w:val="24"/>
          <w:szCs w:val="24"/>
          <w:vertAlign w:val="superscript"/>
        </w:rPr>
        <w:t xml:space="preserve"> </w:t>
      </w:r>
      <w:proofErr w:type="spellStart"/>
      <w:proofErr w:type="gramStart"/>
      <w:r w:rsidRPr="00870B9A">
        <w:rPr>
          <w:rFonts w:ascii="Times New Roman" w:hAnsi="Times New Roman" w:cs="Times New Roman"/>
          <w:sz w:val="24"/>
          <w:szCs w:val="24"/>
          <w:vertAlign w:val="superscript"/>
          <w:lang w:val="en-US"/>
        </w:rPr>
        <w:t>i</w:t>
      </w:r>
      <w:proofErr w:type="gramEnd"/>
      <w:r w:rsidRPr="00870B9A">
        <w:rPr>
          <w:rFonts w:ascii="Times New Roman" w:hAnsi="Times New Roman" w:cs="Times New Roman"/>
          <w:sz w:val="24"/>
          <w:szCs w:val="24"/>
          <w:vertAlign w:val="subscript"/>
        </w:rPr>
        <w:t>очр</w:t>
      </w:r>
      <w:proofErr w:type="spellEnd"/>
      <w:r w:rsidRPr="00870B9A">
        <w:rPr>
          <w:rFonts w:ascii="Times New Roman" w:hAnsi="Times New Roman" w:cs="Times New Roman"/>
          <w:i/>
          <w:sz w:val="24"/>
          <w:szCs w:val="24"/>
          <w:vertAlign w:val="subscript"/>
        </w:rPr>
        <w:t xml:space="preserve"> </w:t>
      </w:r>
      <w:r w:rsidRPr="00870B9A">
        <w:rPr>
          <w:rFonts w:ascii="Times New Roman" w:hAnsi="Times New Roman" w:cs="Times New Roman"/>
          <w:sz w:val="24"/>
          <w:szCs w:val="24"/>
          <w:vertAlign w:val="superscript"/>
        </w:rPr>
        <w:t>_</w:t>
      </w:r>
      <w:r w:rsidRPr="00870B9A">
        <w:rPr>
          <w:rFonts w:ascii="Times New Roman" w:hAnsi="Times New Roman" w:cs="Times New Roman"/>
          <w:sz w:val="24"/>
          <w:szCs w:val="24"/>
        </w:rPr>
        <w:t xml:space="preserve"> </w:t>
      </w:r>
      <w:r w:rsidRPr="00870B9A">
        <w:rPr>
          <w:rFonts w:ascii="Times New Roman" w:hAnsi="Times New Roman" w:cs="Times New Roman"/>
          <w:spacing w:val="-2"/>
          <w:sz w:val="24"/>
          <w:szCs w:val="24"/>
        </w:rPr>
        <w:t xml:space="preserve">нормативные затраты на оказание единицы </w:t>
      </w:r>
      <w:proofErr w:type="spellStart"/>
      <w:r w:rsidRPr="00870B9A">
        <w:rPr>
          <w:rFonts w:ascii="Times New Roman" w:hAnsi="Times New Roman" w:cs="Times New Roman"/>
          <w:spacing w:val="-2"/>
          <w:sz w:val="24"/>
          <w:szCs w:val="24"/>
          <w:lang w:val="en-US"/>
        </w:rPr>
        <w:t>i</w:t>
      </w:r>
      <w:proofErr w:type="spellEnd"/>
      <w:r w:rsidRPr="00870B9A">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E362AF" w:rsidRPr="00870B9A" w:rsidRDefault="00E362AF" w:rsidP="009F0299">
      <w:pPr>
        <w:shd w:val="clear" w:color="auto" w:fill="FFFFFF"/>
        <w:spacing w:after="0" w:line="240" w:lineRule="auto"/>
        <w:ind w:right="22" w:firstLine="677"/>
        <w:jc w:val="both"/>
        <w:rPr>
          <w:rFonts w:ascii="Times New Roman" w:hAnsi="Times New Roman" w:cs="Times New Roman"/>
          <w:sz w:val="24"/>
          <w:szCs w:val="24"/>
        </w:rPr>
      </w:pPr>
      <w:proofErr w:type="gramStart"/>
      <w:r w:rsidRPr="00870B9A">
        <w:rPr>
          <w:rFonts w:ascii="Times New Roman" w:hAnsi="Times New Roman" w:cs="Times New Roman"/>
          <w:i/>
          <w:iCs/>
          <w:sz w:val="24"/>
          <w:szCs w:val="24"/>
          <w:lang w:val="en-US"/>
        </w:rPr>
        <w:t>K</w:t>
      </w:r>
      <w:r w:rsidRPr="00870B9A">
        <w:rPr>
          <w:rFonts w:ascii="Times New Roman" w:hAnsi="Times New Roman" w:cs="Times New Roman"/>
          <w:i/>
          <w:iCs/>
          <w:sz w:val="24"/>
          <w:szCs w:val="24"/>
          <w:vertAlign w:val="subscript"/>
          <w:lang w:val="en-US"/>
        </w:rPr>
        <w:t>i</w:t>
      </w:r>
      <w:r w:rsidRPr="00870B9A">
        <w:rPr>
          <w:rFonts w:ascii="Times New Roman" w:hAnsi="Times New Roman" w:cs="Times New Roman"/>
          <w:i/>
          <w:iCs/>
          <w:sz w:val="24"/>
          <w:szCs w:val="24"/>
        </w:rPr>
        <w:t xml:space="preserve"> </w:t>
      </w:r>
      <w:r w:rsidRPr="00870B9A">
        <w:rPr>
          <w:rFonts w:ascii="Times New Roman" w:hAnsi="Times New Roman" w:cs="Times New Roman"/>
          <w:sz w:val="24"/>
          <w:szCs w:val="24"/>
        </w:rPr>
        <w:t xml:space="preserve">- объем </w:t>
      </w:r>
      <w:proofErr w:type="spellStart"/>
      <w:r w:rsidRPr="00870B9A">
        <w:rPr>
          <w:rFonts w:ascii="Times New Roman" w:hAnsi="Times New Roman" w:cs="Times New Roman"/>
          <w:sz w:val="24"/>
          <w:szCs w:val="24"/>
          <w:lang w:val="en-US"/>
        </w:rPr>
        <w:t>i</w:t>
      </w:r>
      <w:proofErr w:type="spellEnd"/>
      <w:r w:rsidRPr="00870B9A">
        <w:rPr>
          <w:rFonts w:ascii="Times New Roman" w:hAnsi="Times New Roman" w:cs="Times New Roman"/>
          <w:sz w:val="24"/>
          <w:szCs w:val="24"/>
        </w:rPr>
        <w:t>-той государственной услуги в соответствии с государственным (муниципальным) заданием.</w:t>
      </w:r>
      <w:proofErr w:type="gramEnd"/>
    </w:p>
    <w:p w:rsidR="00E362AF" w:rsidRPr="00870B9A" w:rsidRDefault="00E362AF" w:rsidP="009F0299">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870B9A">
        <w:rPr>
          <w:rFonts w:ascii="Times New Roman" w:hAnsi="Times New Roman" w:cs="Times New Roman"/>
          <w:spacing w:val="-2"/>
          <w:sz w:val="24"/>
          <w:szCs w:val="24"/>
        </w:rPr>
        <w:lastRenderedPageBreak/>
        <w:t xml:space="preserve">Нормативные затраты на оказание единицы </w:t>
      </w:r>
      <w:proofErr w:type="spellStart"/>
      <w:r w:rsidRPr="00870B9A">
        <w:rPr>
          <w:rFonts w:ascii="Times New Roman" w:hAnsi="Times New Roman" w:cs="Times New Roman"/>
          <w:spacing w:val="-2"/>
          <w:sz w:val="24"/>
          <w:szCs w:val="24"/>
          <w:lang w:val="en-US"/>
        </w:rPr>
        <w:t>i</w:t>
      </w:r>
      <w:proofErr w:type="spellEnd"/>
      <w:r w:rsidRPr="00870B9A">
        <w:rPr>
          <w:rFonts w:ascii="Times New Roman" w:hAnsi="Times New Roman" w:cs="Times New Roman"/>
          <w:spacing w:val="-2"/>
          <w:sz w:val="24"/>
          <w:szCs w:val="24"/>
        </w:rPr>
        <w:t xml:space="preserve">-той государственной услуги образовательной </w:t>
      </w:r>
      <w:r w:rsidRPr="00870B9A">
        <w:rPr>
          <w:rFonts w:ascii="Times New Roman" w:hAnsi="Times New Roman" w:cs="Times New Roman"/>
          <w:spacing w:val="-4"/>
          <w:sz w:val="24"/>
          <w:szCs w:val="24"/>
        </w:rPr>
        <w:t>организации на соответствующий финансовый год определяются по формуле:</w:t>
      </w:r>
    </w:p>
    <w:p w:rsidR="00E362AF" w:rsidRPr="00870B9A" w:rsidRDefault="00E362AF" w:rsidP="009F0299">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870B9A">
        <w:rPr>
          <w:rFonts w:ascii="Times New Roman" w:hAnsi="Times New Roman" w:cs="Times New Roman"/>
          <w:b/>
          <w:bCs/>
          <w:i/>
          <w:spacing w:val="-4"/>
          <w:sz w:val="24"/>
          <w:szCs w:val="24"/>
        </w:rPr>
        <w:t xml:space="preserve">                   </w:t>
      </w:r>
      <w:r w:rsidRPr="00870B9A">
        <w:rPr>
          <w:rFonts w:ascii="Times New Roman" w:hAnsi="Times New Roman" w:cs="Times New Roman"/>
          <w:b/>
          <w:bCs/>
          <w:i/>
          <w:spacing w:val="-4"/>
          <w:sz w:val="24"/>
          <w:szCs w:val="24"/>
        </w:rPr>
        <w:tab/>
        <w:t>НЗ</w:t>
      </w:r>
      <w:r w:rsidRPr="00870B9A">
        <w:rPr>
          <w:rFonts w:ascii="Times New Roman" w:hAnsi="Times New Roman" w:cs="Times New Roman"/>
          <w:i/>
          <w:sz w:val="24"/>
          <w:szCs w:val="24"/>
          <w:vertAlign w:val="superscript"/>
        </w:rPr>
        <w:t xml:space="preserve"> </w:t>
      </w:r>
      <w:proofErr w:type="spellStart"/>
      <w:r w:rsidRPr="00870B9A">
        <w:rPr>
          <w:rFonts w:ascii="Times New Roman" w:hAnsi="Times New Roman" w:cs="Times New Roman"/>
          <w:i/>
          <w:sz w:val="24"/>
          <w:szCs w:val="24"/>
          <w:vertAlign w:val="superscript"/>
          <w:lang w:val="en-US"/>
        </w:rPr>
        <w:t>i</w:t>
      </w:r>
      <w:r w:rsidRPr="00870B9A">
        <w:rPr>
          <w:rFonts w:ascii="Times New Roman" w:hAnsi="Times New Roman" w:cs="Times New Roman"/>
          <w:i/>
          <w:sz w:val="24"/>
          <w:szCs w:val="24"/>
          <w:vertAlign w:val="subscript"/>
        </w:rPr>
        <w:t>очр</w:t>
      </w:r>
      <w:proofErr w:type="spellEnd"/>
      <w:r w:rsidRPr="00870B9A">
        <w:rPr>
          <w:rFonts w:ascii="Times New Roman" w:hAnsi="Times New Roman" w:cs="Times New Roman"/>
          <w:i/>
          <w:sz w:val="24"/>
          <w:szCs w:val="24"/>
          <w:vertAlign w:val="subscript"/>
        </w:rPr>
        <w:t>=</w:t>
      </w:r>
      <w:r w:rsidRPr="00870B9A">
        <w:rPr>
          <w:rFonts w:ascii="Times New Roman" w:hAnsi="Times New Roman" w:cs="Times New Roman"/>
          <w:b/>
          <w:bCs/>
          <w:i/>
          <w:spacing w:val="-4"/>
          <w:sz w:val="24"/>
          <w:szCs w:val="24"/>
        </w:rPr>
        <w:t xml:space="preserve"> НЗ</w:t>
      </w:r>
      <w:r w:rsidRPr="00870B9A">
        <w:rPr>
          <w:rFonts w:ascii="Times New Roman" w:hAnsi="Times New Roman" w:cs="Times New Roman"/>
          <w:i/>
          <w:sz w:val="24"/>
          <w:szCs w:val="24"/>
          <w:vertAlign w:val="subscript"/>
        </w:rPr>
        <w:t xml:space="preserve"> </w:t>
      </w:r>
      <w:proofErr w:type="spellStart"/>
      <w:r w:rsidRPr="00870B9A">
        <w:rPr>
          <w:rFonts w:ascii="Times New Roman" w:hAnsi="Times New Roman" w:cs="Times New Roman"/>
          <w:i/>
          <w:sz w:val="24"/>
          <w:szCs w:val="24"/>
          <w:vertAlign w:val="subscript"/>
        </w:rPr>
        <w:t>гу</w:t>
      </w:r>
      <w:proofErr w:type="spellEnd"/>
      <w:r w:rsidRPr="00870B9A">
        <w:rPr>
          <w:rFonts w:ascii="Times New Roman" w:hAnsi="Times New Roman" w:cs="Times New Roman"/>
          <w:i/>
          <w:sz w:val="24"/>
          <w:szCs w:val="24"/>
          <w:vertAlign w:val="subscript"/>
        </w:rPr>
        <w:t>+</w:t>
      </w:r>
      <w:r w:rsidRPr="00870B9A">
        <w:rPr>
          <w:rFonts w:ascii="Times New Roman" w:hAnsi="Times New Roman" w:cs="Times New Roman"/>
          <w:b/>
          <w:bCs/>
          <w:i/>
          <w:spacing w:val="-4"/>
          <w:sz w:val="24"/>
          <w:szCs w:val="24"/>
        </w:rPr>
        <w:t xml:space="preserve"> НЗ</w:t>
      </w:r>
      <w:r w:rsidRPr="00870B9A">
        <w:rPr>
          <w:rFonts w:ascii="Times New Roman" w:hAnsi="Times New Roman" w:cs="Times New Roman"/>
          <w:i/>
          <w:sz w:val="24"/>
          <w:szCs w:val="24"/>
          <w:vertAlign w:val="superscript"/>
        </w:rPr>
        <w:t xml:space="preserve"> </w:t>
      </w:r>
      <w:r w:rsidRPr="00870B9A">
        <w:rPr>
          <w:rFonts w:ascii="Times New Roman" w:hAnsi="Times New Roman" w:cs="Times New Roman"/>
          <w:i/>
          <w:sz w:val="24"/>
          <w:szCs w:val="24"/>
          <w:vertAlign w:val="subscript"/>
        </w:rPr>
        <w:t>он</w:t>
      </w:r>
      <w:proofErr w:type="gramStart"/>
      <w:r w:rsidRPr="00870B9A">
        <w:rPr>
          <w:rFonts w:ascii="Times New Roman" w:hAnsi="Times New Roman" w:cs="Times New Roman"/>
          <w:i/>
          <w:sz w:val="24"/>
          <w:szCs w:val="24"/>
          <w:vertAlign w:val="subscript"/>
        </w:rPr>
        <w:t xml:space="preserve">    </w:t>
      </w:r>
      <w:r w:rsidRPr="00870B9A">
        <w:rPr>
          <w:rFonts w:ascii="Times New Roman" w:hAnsi="Times New Roman" w:cs="Times New Roman"/>
          <w:i/>
          <w:iCs/>
          <w:sz w:val="24"/>
          <w:szCs w:val="24"/>
        </w:rPr>
        <w:t>,</w:t>
      </w:r>
      <w:proofErr w:type="gramEnd"/>
      <w:r w:rsidRPr="00870B9A">
        <w:rPr>
          <w:rFonts w:ascii="Times New Roman" w:hAnsi="Times New Roman" w:cs="Times New Roman"/>
          <w:i/>
          <w:iCs/>
          <w:sz w:val="24"/>
          <w:szCs w:val="24"/>
        </w:rPr>
        <w:t xml:space="preserve"> </w:t>
      </w:r>
      <w:r w:rsidRPr="00870B9A">
        <w:rPr>
          <w:rFonts w:ascii="Times New Roman" w:hAnsi="Times New Roman" w:cs="Times New Roman"/>
          <w:sz w:val="24"/>
          <w:szCs w:val="24"/>
        </w:rPr>
        <w:t>где</w:t>
      </w:r>
    </w:p>
    <w:p w:rsidR="00E362AF" w:rsidRPr="00870B9A" w:rsidRDefault="00E362AF" w:rsidP="009F0299">
      <w:pPr>
        <w:shd w:val="clear" w:color="auto" w:fill="FFFFFF"/>
        <w:spacing w:after="0" w:line="240" w:lineRule="auto"/>
        <w:ind w:right="14" w:firstLine="670"/>
        <w:jc w:val="both"/>
        <w:rPr>
          <w:rFonts w:ascii="Times New Roman" w:hAnsi="Times New Roman" w:cs="Times New Roman"/>
          <w:b/>
          <w:bCs/>
          <w:spacing w:val="-4"/>
          <w:sz w:val="24"/>
          <w:szCs w:val="24"/>
        </w:rPr>
      </w:pPr>
      <w:r w:rsidRPr="00870B9A">
        <w:rPr>
          <w:rFonts w:ascii="Times New Roman" w:hAnsi="Times New Roman" w:cs="Times New Roman"/>
          <w:bCs/>
          <w:spacing w:val="-4"/>
          <w:sz w:val="24"/>
          <w:szCs w:val="24"/>
        </w:rPr>
        <w:t>НЗ</w:t>
      </w:r>
      <w:r w:rsidRPr="00870B9A">
        <w:rPr>
          <w:rFonts w:ascii="Times New Roman" w:hAnsi="Times New Roman" w:cs="Times New Roman"/>
          <w:i/>
          <w:sz w:val="24"/>
          <w:szCs w:val="24"/>
          <w:vertAlign w:val="superscript"/>
        </w:rPr>
        <w:t xml:space="preserve"> </w:t>
      </w:r>
      <w:proofErr w:type="spellStart"/>
      <w:proofErr w:type="gramStart"/>
      <w:r w:rsidRPr="00870B9A">
        <w:rPr>
          <w:rFonts w:ascii="Times New Roman" w:hAnsi="Times New Roman" w:cs="Times New Roman"/>
          <w:i/>
          <w:sz w:val="24"/>
          <w:szCs w:val="24"/>
          <w:vertAlign w:val="superscript"/>
          <w:lang w:val="en-US"/>
        </w:rPr>
        <w:t>i</w:t>
      </w:r>
      <w:proofErr w:type="gramEnd"/>
      <w:r w:rsidRPr="00870B9A">
        <w:rPr>
          <w:rFonts w:ascii="Times New Roman" w:hAnsi="Times New Roman" w:cs="Times New Roman"/>
          <w:i/>
          <w:sz w:val="24"/>
          <w:szCs w:val="24"/>
          <w:vertAlign w:val="subscript"/>
        </w:rPr>
        <w:t>очр</w:t>
      </w:r>
      <w:proofErr w:type="spellEnd"/>
      <w:r w:rsidRPr="00870B9A">
        <w:rPr>
          <w:rFonts w:ascii="Times New Roman" w:hAnsi="Times New Roman" w:cs="Times New Roman"/>
          <w:i/>
          <w:sz w:val="24"/>
          <w:szCs w:val="24"/>
          <w:vertAlign w:val="subscript"/>
        </w:rPr>
        <w:t xml:space="preserve"> -</w:t>
      </w:r>
      <w:r w:rsidRPr="00870B9A">
        <w:rPr>
          <w:rFonts w:ascii="Times New Roman" w:hAnsi="Times New Roman" w:cs="Times New Roman"/>
          <w:spacing w:val="-2"/>
          <w:sz w:val="24"/>
          <w:szCs w:val="24"/>
        </w:rPr>
        <w:t xml:space="preserve"> нормативные затраты на оказание единицы </w:t>
      </w:r>
      <w:proofErr w:type="spellStart"/>
      <w:r w:rsidRPr="00870B9A">
        <w:rPr>
          <w:rFonts w:ascii="Times New Roman" w:hAnsi="Times New Roman" w:cs="Times New Roman"/>
          <w:spacing w:val="-2"/>
          <w:sz w:val="24"/>
          <w:szCs w:val="24"/>
          <w:lang w:val="en-US"/>
        </w:rPr>
        <w:t>i</w:t>
      </w:r>
      <w:proofErr w:type="spellEnd"/>
      <w:r w:rsidRPr="00870B9A">
        <w:rPr>
          <w:rFonts w:ascii="Times New Roman" w:hAnsi="Times New Roman" w:cs="Times New Roman"/>
          <w:spacing w:val="-2"/>
          <w:sz w:val="24"/>
          <w:szCs w:val="24"/>
        </w:rPr>
        <w:t xml:space="preserve">-той государственной услуги образовательной </w:t>
      </w:r>
      <w:r w:rsidRPr="00870B9A">
        <w:rPr>
          <w:rFonts w:ascii="Times New Roman" w:hAnsi="Times New Roman" w:cs="Times New Roman"/>
          <w:spacing w:val="-4"/>
          <w:sz w:val="24"/>
          <w:szCs w:val="24"/>
        </w:rPr>
        <w:t>организации на соответствующий финансовый год;</w:t>
      </w:r>
    </w:p>
    <w:p w:rsidR="00E362AF" w:rsidRPr="00870B9A" w:rsidRDefault="00E362AF" w:rsidP="009F0299">
      <w:pPr>
        <w:shd w:val="clear" w:color="auto" w:fill="FFFFFF"/>
        <w:spacing w:after="0" w:line="240" w:lineRule="auto"/>
        <w:ind w:right="14" w:firstLine="670"/>
        <w:jc w:val="both"/>
        <w:rPr>
          <w:rFonts w:ascii="Times New Roman" w:hAnsi="Times New Roman" w:cs="Times New Roman"/>
          <w:sz w:val="24"/>
          <w:szCs w:val="24"/>
        </w:rPr>
      </w:pPr>
      <w:r w:rsidRPr="00870B9A">
        <w:rPr>
          <w:rFonts w:ascii="Times New Roman" w:hAnsi="Times New Roman" w:cs="Times New Roman"/>
          <w:bCs/>
          <w:spacing w:val="-4"/>
          <w:sz w:val="24"/>
          <w:szCs w:val="24"/>
        </w:rPr>
        <w:t>НЗ</w:t>
      </w:r>
      <w:r w:rsidRPr="00870B9A">
        <w:rPr>
          <w:rFonts w:ascii="Times New Roman" w:hAnsi="Times New Roman" w:cs="Times New Roman"/>
          <w:sz w:val="24"/>
          <w:szCs w:val="24"/>
          <w:vertAlign w:val="superscript"/>
        </w:rPr>
        <w:t xml:space="preserve"> </w:t>
      </w:r>
      <w:proofErr w:type="spellStart"/>
      <w:r w:rsidRPr="00870B9A">
        <w:rPr>
          <w:rFonts w:ascii="Times New Roman" w:hAnsi="Times New Roman" w:cs="Times New Roman"/>
          <w:sz w:val="24"/>
          <w:szCs w:val="24"/>
          <w:vertAlign w:val="subscript"/>
        </w:rPr>
        <w:t>гу</w:t>
      </w:r>
      <w:proofErr w:type="spellEnd"/>
      <w:r w:rsidRPr="00870B9A">
        <w:rPr>
          <w:rFonts w:ascii="Times New Roman" w:hAnsi="Times New Roman" w:cs="Times New Roman"/>
          <w:spacing w:val="-3"/>
          <w:sz w:val="24"/>
          <w:szCs w:val="24"/>
        </w:rPr>
        <w:t xml:space="preserve"> - нормативные затраты, непосредственно связанные с оказанием </w:t>
      </w:r>
      <w:r w:rsidRPr="00870B9A">
        <w:rPr>
          <w:rFonts w:ascii="Times New Roman" w:hAnsi="Times New Roman" w:cs="Times New Roman"/>
          <w:sz w:val="24"/>
          <w:szCs w:val="24"/>
        </w:rPr>
        <w:t>государственной услуги;</w:t>
      </w:r>
    </w:p>
    <w:p w:rsidR="00E362AF" w:rsidRPr="00870B9A" w:rsidRDefault="00E362AF" w:rsidP="009F0299">
      <w:pPr>
        <w:shd w:val="clear" w:color="auto" w:fill="FFFFFF"/>
        <w:spacing w:after="0" w:line="240" w:lineRule="auto"/>
        <w:ind w:right="7" w:firstLine="670"/>
        <w:jc w:val="both"/>
        <w:rPr>
          <w:rFonts w:ascii="Times New Roman" w:hAnsi="Times New Roman" w:cs="Times New Roman"/>
          <w:sz w:val="24"/>
          <w:szCs w:val="24"/>
        </w:rPr>
      </w:pPr>
      <w:r w:rsidRPr="00870B9A">
        <w:rPr>
          <w:rFonts w:ascii="Times New Roman" w:hAnsi="Times New Roman" w:cs="Times New Roman"/>
          <w:sz w:val="24"/>
          <w:szCs w:val="24"/>
        </w:rPr>
        <w:t xml:space="preserve">НЗ </w:t>
      </w:r>
      <w:r w:rsidRPr="00870B9A">
        <w:rPr>
          <w:rFonts w:ascii="Times New Roman" w:hAnsi="Times New Roman" w:cs="Times New Roman"/>
          <w:sz w:val="24"/>
          <w:szCs w:val="24"/>
          <w:vertAlign w:val="subscript"/>
        </w:rPr>
        <w:t>он</w:t>
      </w:r>
      <w:r w:rsidRPr="00870B9A">
        <w:rPr>
          <w:rFonts w:ascii="Times New Roman" w:hAnsi="Times New Roman" w:cs="Times New Roman"/>
          <w:sz w:val="24"/>
          <w:szCs w:val="24"/>
        </w:rPr>
        <w:t xml:space="preserve"> - нормативные затраты на общехозяйственные нужды.</w:t>
      </w:r>
    </w:p>
    <w:p w:rsidR="00E362AF" w:rsidRPr="00870B9A" w:rsidRDefault="00E362AF" w:rsidP="009F0299">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870B9A">
        <w:rPr>
          <w:rFonts w:ascii="Times New Roman" w:hAnsi="Times New Roman" w:cs="Times New Roman"/>
          <w:spacing w:val="-4"/>
          <w:sz w:val="24"/>
          <w:szCs w:val="24"/>
        </w:rPr>
        <w:t>Нормативные затраты, непосредственно связанные с оказанием</w:t>
      </w:r>
      <w:r w:rsidRPr="00870B9A">
        <w:rPr>
          <w:rFonts w:ascii="Times New Roman" w:hAnsi="Times New Roman" w:cs="Times New Roman"/>
          <w:spacing w:val="-4"/>
          <w:sz w:val="24"/>
          <w:szCs w:val="24"/>
        </w:rPr>
        <w:br/>
      </w:r>
      <w:r w:rsidRPr="00870B9A">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870B9A">
        <w:rPr>
          <w:rFonts w:ascii="Times New Roman" w:hAnsi="Times New Roman" w:cs="Times New Roman"/>
          <w:sz w:val="24"/>
          <w:szCs w:val="24"/>
        </w:rPr>
        <w:t>по формуле:</w:t>
      </w:r>
    </w:p>
    <w:p w:rsidR="00E362AF" w:rsidRPr="00870B9A" w:rsidRDefault="00E362AF" w:rsidP="009F0299">
      <w:pPr>
        <w:shd w:val="clear" w:color="auto" w:fill="FFFFFF"/>
        <w:spacing w:after="0" w:line="240" w:lineRule="auto"/>
        <w:ind w:left="851" w:firstLine="1282"/>
        <w:jc w:val="both"/>
        <w:rPr>
          <w:rFonts w:ascii="Times New Roman" w:hAnsi="Times New Roman" w:cs="Times New Roman"/>
          <w:i/>
          <w:iCs/>
          <w:sz w:val="24"/>
          <w:szCs w:val="24"/>
        </w:rPr>
      </w:pPr>
      <w:r w:rsidRPr="00870B9A">
        <w:rPr>
          <w:rFonts w:ascii="Times New Roman" w:hAnsi="Times New Roman" w:cs="Times New Roman"/>
          <w:b/>
          <w:bCs/>
          <w:i/>
          <w:spacing w:val="-4"/>
          <w:sz w:val="24"/>
          <w:szCs w:val="24"/>
        </w:rPr>
        <w:t>НЗ</w:t>
      </w:r>
      <w:r w:rsidRPr="00870B9A">
        <w:rPr>
          <w:rFonts w:ascii="Times New Roman" w:hAnsi="Times New Roman" w:cs="Times New Roman"/>
          <w:i/>
          <w:sz w:val="24"/>
          <w:szCs w:val="24"/>
          <w:vertAlign w:val="superscript"/>
        </w:rPr>
        <w:t xml:space="preserve"> </w:t>
      </w:r>
      <w:proofErr w:type="spellStart"/>
      <w:r w:rsidRPr="00870B9A">
        <w:rPr>
          <w:rFonts w:ascii="Times New Roman" w:hAnsi="Times New Roman" w:cs="Times New Roman"/>
          <w:b/>
          <w:sz w:val="24"/>
          <w:szCs w:val="24"/>
          <w:vertAlign w:val="subscript"/>
        </w:rPr>
        <w:t>гу</w:t>
      </w:r>
      <w:proofErr w:type="spellEnd"/>
      <w:r w:rsidRPr="00870B9A">
        <w:rPr>
          <w:rFonts w:ascii="Times New Roman" w:hAnsi="Times New Roman" w:cs="Times New Roman"/>
          <w:iCs/>
          <w:sz w:val="24"/>
          <w:szCs w:val="24"/>
        </w:rPr>
        <w:t xml:space="preserve"> </w:t>
      </w:r>
      <w:r w:rsidRPr="00870B9A">
        <w:rPr>
          <w:rFonts w:ascii="Times New Roman" w:hAnsi="Times New Roman" w:cs="Times New Roman"/>
          <w:i/>
          <w:iCs/>
          <w:sz w:val="24"/>
          <w:szCs w:val="24"/>
        </w:rPr>
        <w:t xml:space="preserve">= </w:t>
      </w:r>
      <w:r w:rsidRPr="00870B9A">
        <w:rPr>
          <w:rFonts w:ascii="Times New Roman" w:hAnsi="Times New Roman" w:cs="Times New Roman"/>
          <w:b/>
          <w:i/>
          <w:iCs/>
          <w:sz w:val="24"/>
          <w:szCs w:val="24"/>
        </w:rPr>
        <w:t>НЗ</w:t>
      </w:r>
      <w:r w:rsidRPr="00870B9A">
        <w:rPr>
          <w:rFonts w:ascii="Times New Roman" w:hAnsi="Times New Roman" w:cs="Times New Roman"/>
          <w:b/>
          <w:i/>
          <w:iCs/>
          <w:sz w:val="24"/>
          <w:szCs w:val="24"/>
          <w:vertAlign w:val="subscript"/>
          <w:lang w:val="en-US"/>
        </w:rPr>
        <w:t>o</w:t>
      </w:r>
      <w:proofErr w:type="spellStart"/>
      <w:r w:rsidRPr="00870B9A">
        <w:rPr>
          <w:rFonts w:ascii="Times New Roman" w:hAnsi="Times New Roman" w:cs="Times New Roman"/>
          <w:b/>
          <w:i/>
          <w:iCs/>
          <w:sz w:val="24"/>
          <w:szCs w:val="24"/>
          <w:vertAlign w:val="subscript"/>
        </w:rPr>
        <w:t>тгу</w:t>
      </w:r>
      <w:proofErr w:type="spellEnd"/>
      <w:r w:rsidRPr="00870B9A">
        <w:rPr>
          <w:rFonts w:ascii="Times New Roman" w:hAnsi="Times New Roman" w:cs="Times New Roman"/>
          <w:b/>
          <w:i/>
          <w:iCs/>
          <w:sz w:val="24"/>
          <w:szCs w:val="24"/>
          <w:vertAlign w:val="subscript"/>
        </w:rPr>
        <w:t xml:space="preserve"> +</w:t>
      </w:r>
      <w:r w:rsidRPr="00870B9A">
        <w:rPr>
          <w:rFonts w:ascii="Times New Roman" w:hAnsi="Times New Roman" w:cs="Times New Roman"/>
          <w:b/>
          <w:i/>
          <w:iCs/>
          <w:sz w:val="24"/>
          <w:szCs w:val="24"/>
        </w:rPr>
        <w:t xml:space="preserve"> НЗ </w:t>
      </w:r>
      <w:r w:rsidRPr="00870B9A">
        <w:rPr>
          <w:rFonts w:ascii="Times New Roman" w:hAnsi="Times New Roman" w:cs="Times New Roman"/>
          <w:b/>
          <w:i/>
          <w:iCs/>
          <w:sz w:val="24"/>
          <w:szCs w:val="24"/>
          <w:vertAlign w:val="superscript"/>
          <w:lang w:val="en-US"/>
        </w:rPr>
        <w:t>j</w:t>
      </w:r>
      <w:r w:rsidRPr="00870B9A">
        <w:rPr>
          <w:rFonts w:ascii="Times New Roman" w:hAnsi="Times New Roman" w:cs="Times New Roman"/>
          <w:b/>
          <w:i/>
          <w:iCs/>
          <w:sz w:val="24"/>
          <w:szCs w:val="24"/>
          <w:vertAlign w:val="subscript"/>
        </w:rPr>
        <w:t>м</w:t>
      </w:r>
      <w:r w:rsidRPr="00870B9A">
        <w:rPr>
          <w:rFonts w:ascii="Times New Roman" w:hAnsi="Times New Roman" w:cs="Times New Roman"/>
          <w:b/>
          <w:i/>
          <w:iCs/>
          <w:sz w:val="24"/>
          <w:szCs w:val="24"/>
          <w:vertAlign w:val="subscript"/>
          <w:lang w:val="en-US"/>
        </w:rPr>
        <w:t>p</w:t>
      </w:r>
      <w:r w:rsidRPr="00870B9A">
        <w:rPr>
          <w:rFonts w:ascii="Times New Roman" w:hAnsi="Times New Roman" w:cs="Times New Roman"/>
          <w:b/>
          <w:i/>
          <w:iCs/>
          <w:sz w:val="24"/>
          <w:szCs w:val="24"/>
          <w:vertAlign w:val="subscript"/>
        </w:rPr>
        <w:t xml:space="preserve"> +  </w:t>
      </w:r>
      <w:r w:rsidRPr="00870B9A">
        <w:rPr>
          <w:rFonts w:ascii="Times New Roman" w:hAnsi="Times New Roman" w:cs="Times New Roman"/>
          <w:b/>
          <w:i/>
          <w:iCs/>
          <w:sz w:val="24"/>
          <w:szCs w:val="24"/>
        </w:rPr>
        <w:t xml:space="preserve">НЗ </w:t>
      </w:r>
      <w:r w:rsidRPr="00870B9A">
        <w:rPr>
          <w:rFonts w:ascii="Times New Roman" w:hAnsi="Times New Roman" w:cs="Times New Roman"/>
          <w:b/>
          <w:i/>
          <w:iCs/>
          <w:sz w:val="24"/>
          <w:szCs w:val="24"/>
          <w:vertAlign w:val="superscript"/>
          <w:lang w:val="en-US"/>
        </w:rPr>
        <w:t>j</w:t>
      </w:r>
      <w:proofErr w:type="spellStart"/>
      <w:r w:rsidRPr="00870B9A">
        <w:rPr>
          <w:rFonts w:ascii="Times New Roman" w:hAnsi="Times New Roman" w:cs="Times New Roman"/>
          <w:b/>
          <w:i/>
          <w:iCs/>
          <w:sz w:val="24"/>
          <w:szCs w:val="24"/>
          <w:vertAlign w:val="subscript"/>
        </w:rPr>
        <w:t>пп</w:t>
      </w:r>
      <w:proofErr w:type="spellEnd"/>
      <w:proofErr w:type="gramStart"/>
      <w:r w:rsidRPr="00870B9A">
        <w:rPr>
          <w:rFonts w:ascii="Times New Roman" w:hAnsi="Times New Roman" w:cs="Times New Roman"/>
          <w:b/>
          <w:i/>
          <w:iCs/>
          <w:sz w:val="24"/>
          <w:szCs w:val="24"/>
          <w:vertAlign w:val="subscript"/>
        </w:rPr>
        <w:t xml:space="preserve">     </w:t>
      </w:r>
      <w:r w:rsidRPr="00870B9A">
        <w:rPr>
          <w:rFonts w:ascii="Times New Roman" w:hAnsi="Times New Roman" w:cs="Times New Roman"/>
          <w:i/>
          <w:iCs/>
          <w:sz w:val="24"/>
          <w:szCs w:val="24"/>
        </w:rPr>
        <w:t>,</w:t>
      </w:r>
      <w:proofErr w:type="gramEnd"/>
      <w:r w:rsidRPr="00870B9A">
        <w:rPr>
          <w:rFonts w:ascii="Times New Roman" w:hAnsi="Times New Roman" w:cs="Times New Roman"/>
          <w:i/>
          <w:iCs/>
          <w:sz w:val="24"/>
          <w:szCs w:val="24"/>
        </w:rPr>
        <w:t xml:space="preserve"> </w:t>
      </w:r>
      <w:r w:rsidRPr="00870B9A">
        <w:rPr>
          <w:rFonts w:ascii="Times New Roman" w:hAnsi="Times New Roman" w:cs="Times New Roman"/>
          <w:sz w:val="24"/>
          <w:szCs w:val="24"/>
        </w:rPr>
        <w:t xml:space="preserve">где                            </w:t>
      </w:r>
    </w:p>
    <w:p w:rsidR="00E362AF" w:rsidRPr="00870B9A" w:rsidRDefault="00E362AF" w:rsidP="009F0299">
      <w:pPr>
        <w:shd w:val="clear" w:color="auto" w:fill="FFFFFF"/>
        <w:spacing w:after="0" w:line="240" w:lineRule="auto"/>
        <w:jc w:val="both"/>
        <w:rPr>
          <w:rFonts w:ascii="Times New Roman" w:hAnsi="Times New Roman" w:cs="Times New Roman"/>
          <w:sz w:val="24"/>
          <w:szCs w:val="24"/>
        </w:rPr>
      </w:pPr>
      <w:r w:rsidRPr="00870B9A">
        <w:rPr>
          <w:rFonts w:ascii="Times New Roman" w:hAnsi="Times New Roman" w:cs="Times New Roman"/>
          <w:sz w:val="24"/>
          <w:szCs w:val="24"/>
        </w:rPr>
        <w:t xml:space="preserve">         </w:t>
      </w:r>
      <w:proofErr w:type="spellStart"/>
      <w:r w:rsidRPr="00870B9A">
        <w:rPr>
          <w:rFonts w:ascii="Times New Roman" w:hAnsi="Times New Roman" w:cs="Times New Roman"/>
          <w:spacing w:val="-4"/>
          <w:sz w:val="24"/>
          <w:szCs w:val="24"/>
        </w:rPr>
        <w:t>НЗ</w:t>
      </w:r>
      <w:r w:rsidRPr="00870B9A">
        <w:rPr>
          <w:rFonts w:ascii="Times New Roman" w:hAnsi="Times New Roman" w:cs="Times New Roman"/>
          <w:spacing w:val="-4"/>
          <w:sz w:val="24"/>
          <w:szCs w:val="24"/>
          <w:vertAlign w:val="subscript"/>
        </w:rPr>
        <w:t>гу</w:t>
      </w:r>
      <w:proofErr w:type="spellEnd"/>
      <w:r w:rsidRPr="00870B9A">
        <w:rPr>
          <w:rFonts w:ascii="Times New Roman" w:hAnsi="Times New Roman" w:cs="Times New Roman"/>
          <w:spacing w:val="-4"/>
          <w:sz w:val="24"/>
          <w:szCs w:val="24"/>
          <w:vertAlign w:val="subscript"/>
        </w:rPr>
        <w:t xml:space="preserve"> </w:t>
      </w:r>
      <w:r w:rsidRPr="00870B9A">
        <w:rPr>
          <w:rFonts w:ascii="Times New Roman" w:hAnsi="Times New Roman" w:cs="Times New Roman"/>
          <w:sz w:val="24"/>
          <w:szCs w:val="24"/>
        </w:rPr>
        <w:t>- н</w:t>
      </w:r>
      <w:r w:rsidRPr="00870B9A">
        <w:rPr>
          <w:rFonts w:ascii="Times New Roman" w:hAnsi="Times New Roman" w:cs="Times New Roman"/>
          <w:spacing w:val="-4"/>
          <w:sz w:val="24"/>
          <w:szCs w:val="24"/>
        </w:rPr>
        <w:t>ормативные затраты, непосредственно связанные с оказанием</w:t>
      </w:r>
      <w:r w:rsidRPr="00870B9A">
        <w:rPr>
          <w:rFonts w:ascii="Times New Roman" w:hAnsi="Times New Roman" w:cs="Times New Roman"/>
          <w:spacing w:val="-4"/>
          <w:sz w:val="24"/>
          <w:szCs w:val="24"/>
        </w:rPr>
        <w:br/>
      </w:r>
      <w:r w:rsidRPr="00870B9A">
        <w:rPr>
          <w:rFonts w:ascii="Times New Roman" w:hAnsi="Times New Roman" w:cs="Times New Roman"/>
          <w:spacing w:val="-1"/>
          <w:sz w:val="24"/>
          <w:szCs w:val="24"/>
        </w:rPr>
        <w:t>государственной услуги на соответствующий финансовый год;</w:t>
      </w:r>
    </w:p>
    <w:p w:rsidR="00E362AF" w:rsidRPr="00870B9A" w:rsidRDefault="00E362AF" w:rsidP="009F0299">
      <w:pPr>
        <w:shd w:val="clear" w:color="auto" w:fill="FFFFFF"/>
        <w:spacing w:after="0" w:line="240" w:lineRule="auto"/>
        <w:ind w:firstLine="708"/>
        <w:jc w:val="both"/>
        <w:rPr>
          <w:rFonts w:ascii="Times New Roman" w:hAnsi="Times New Roman" w:cs="Times New Roman"/>
          <w:sz w:val="24"/>
          <w:szCs w:val="24"/>
        </w:rPr>
      </w:pPr>
      <w:r w:rsidRPr="00870B9A">
        <w:rPr>
          <w:rFonts w:ascii="Times New Roman" w:hAnsi="Times New Roman" w:cs="Times New Roman"/>
          <w:iCs/>
          <w:spacing w:val="-3"/>
          <w:sz w:val="24"/>
          <w:szCs w:val="24"/>
        </w:rPr>
        <w:t>НЗ</w:t>
      </w:r>
      <w:proofErr w:type="gramStart"/>
      <w:r w:rsidRPr="00870B9A">
        <w:rPr>
          <w:rFonts w:ascii="Times New Roman" w:hAnsi="Times New Roman" w:cs="Times New Roman"/>
          <w:iCs/>
          <w:spacing w:val="-3"/>
          <w:sz w:val="24"/>
          <w:szCs w:val="24"/>
          <w:vertAlign w:val="subscript"/>
          <w:lang w:val="en-US"/>
        </w:rPr>
        <w:t>om</w:t>
      </w:r>
      <w:proofErr w:type="gramEnd"/>
      <w:r w:rsidRPr="00870B9A">
        <w:rPr>
          <w:rFonts w:ascii="Times New Roman" w:hAnsi="Times New Roman" w:cs="Times New Roman"/>
          <w:iCs/>
          <w:spacing w:val="-3"/>
          <w:sz w:val="24"/>
          <w:szCs w:val="24"/>
          <w:vertAlign w:val="subscript"/>
        </w:rPr>
        <w:t>г</w:t>
      </w:r>
      <w:r w:rsidRPr="00870B9A">
        <w:rPr>
          <w:rFonts w:ascii="Times New Roman" w:hAnsi="Times New Roman" w:cs="Times New Roman"/>
          <w:iCs/>
          <w:spacing w:val="-3"/>
          <w:sz w:val="24"/>
          <w:szCs w:val="24"/>
          <w:vertAlign w:val="subscript"/>
          <w:lang w:val="en-US"/>
        </w:rPr>
        <w:t>y</w:t>
      </w:r>
      <w:r w:rsidRPr="00870B9A">
        <w:rPr>
          <w:rFonts w:ascii="Times New Roman" w:hAnsi="Times New Roman" w:cs="Times New Roman"/>
          <w:i/>
          <w:iCs/>
          <w:spacing w:val="-3"/>
          <w:sz w:val="24"/>
          <w:szCs w:val="24"/>
          <w:vertAlign w:val="subscript"/>
        </w:rPr>
        <w:t xml:space="preserve">  </w:t>
      </w:r>
      <w:r w:rsidRPr="00870B9A">
        <w:rPr>
          <w:rFonts w:ascii="Times New Roman" w:hAnsi="Times New Roman" w:cs="Times New Roman"/>
          <w:i/>
          <w:iCs/>
          <w:spacing w:val="-3"/>
          <w:sz w:val="24"/>
          <w:szCs w:val="24"/>
        </w:rPr>
        <w:t xml:space="preserve"> </w:t>
      </w:r>
      <w:r w:rsidRPr="00870B9A">
        <w:rPr>
          <w:rFonts w:ascii="Times New Roman" w:hAnsi="Times New Roman" w:cs="Times New Roman"/>
          <w:spacing w:val="-3"/>
          <w:sz w:val="24"/>
          <w:szCs w:val="24"/>
        </w:rPr>
        <w:t>- нормативные затраты  на оплату труда и начисления на</w:t>
      </w:r>
      <w:r w:rsidRPr="00870B9A">
        <w:rPr>
          <w:rFonts w:ascii="Times New Roman" w:hAnsi="Times New Roman" w:cs="Times New Roman"/>
          <w:i/>
          <w:iCs/>
          <w:spacing w:val="-3"/>
          <w:sz w:val="24"/>
          <w:szCs w:val="24"/>
        </w:rPr>
        <w:t xml:space="preserve"> </w:t>
      </w:r>
      <w:r w:rsidRPr="00870B9A">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E362AF" w:rsidRPr="00870B9A" w:rsidRDefault="00E362AF" w:rsidP="009F0299">
      <w:pPr>
        <w:shd w:val="clear" w:color="auto" w:fill="FFFFFF"/>
        <w:spacing w:after="0" w:line="240" w:lineRule="auto"/>
        <w:ind w:firstLine="708"/>
        <w:jc w:val="both"/>
        <w:rPr>
          <w:rFonts w:ascii="Times New Roman" w:hAnsi="Times New Roman" w:cs="Times New Roman"/>
          <w:sz w:val="24"/>
          <w:szCs w:val="24"/>
        </w:rPr>
      </w:pPr>
      <w:r w:rsidRPr="00870B9A">
        <w:rPr>
          <w:rFonts w:ascii="Times New Roman" w:hAnsi="Times New Roman" w:cs="Times New Roman"/>
          <w:spacing w:val="-4"/>
          <w:sz w:val="24"/>
          <w:szCs w:val="24"/>
        </w:rPr>
        <w:t xml:space="preserve">НЗ </w:t>
      </w:r>
      <w:r w:rsidRPr="00870B9A">
        <w:rPr>
          <w:rFonts w:ascii="Times New Roman" w:hAnsi="Times New Roman" w:cs="Times New Roman"/>
          <w:spacing w:val="-4"/>
          <w:sz w:val="24"/>
          <w:szCs w:val="24"/>
          <w:vertAlign w:val="superscript"/>
          <w:lang w:val="en-US"/>
        </w:rPr>
        <w:t>j</w:t>
      </w:r>
      <w:proofErr w:type="gramStart"/>
      <w:r w:rsidRPr="00870B9A">
        <w:rPr>
          <w:rFonts w:ascii="Times New Roman" w:hAnsi="Times New Roman" w:cs="Times New Roman"/>
          <w:spacing w:val="-4"/>
          <w:sz w:val="24"/>
          <w:szCs w:val="24"/>
          <w:vertAlign w:val="subscript"/>
        </w:rPr>
        <w:t>м</w:t>
      </w:r>
      <w:proofErr w:type="gramEnd"/>
      <w:r w:rsidRPr="00870B9A">
        <w:rPr>
          <w:rFonts w:ascii="Times New Roman" w:hAnsi="Times New Roman" w:cs="Times New Roman"/>
          <w:spacing w:val="-4"/>
          <w:sz w:val="24"/>
          <w:szCs w:val="24"/>
          <w:vertAlign w:val="subscript"/>
          <w:lang w:val="en-US"/>
        </w:rPr>
        <w:t>p</w:t>
      </w:r>
      <w:r w:rsidRPr="00870B9A">
        <w:rPr>
          <w:rFonts w:ascii="Times New Roman" w:hAnsi="Times New Roman" w:cs="Times New Roman"/>
          <w:spacing w:val="-4"/>
          <w:sz w:val="24"/>
          <w:szCs w:val="24"/>
        </w:rPr>
        <w:t xml:space="preserve"> - </w:t>
      </w:r>
      <w:r w:rsidRPr="00870B9A">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870B9A">
        <w:rPr>
          <w:rFonts w:ascii="Times New Roman" w:hAnsi="Times New Roman" w:cs="Times New Roman"/>
          <w:sz w:val="24"/>
          <w:szCs w:val="24"/>
        </w:rPr>
        <w:t>на</w:t>
      </w:r>
      <w:r w:rsidRPr="00870B9A">
        <w:rPr>
          <w:rFonts w:ascii="Times New Roman" w:hAnsi="Times New Roman" w:cs="Times New Roman"/>
          <w:spacing w:val="-1"/>
          <w:sz w:val="24"/>
          <w:szCs w:val="24"/>
        </w:rPr>
        <w:t xml:space="preserve"> учебники, учебные пособия, учебно-методические материалы, </w:t>
      </w:r>
      <w:r w:rsidRPr="00870B9A">
        <w:rPr>
          <w:rFonts w:ascii="Times New Roman" w:hAnsi="Times New Roman" w:cs="Times New Roman"/>
          <w:spacing w:val="-2"/>
          <w:sz w:val="24"/>
          <w:szCs w:val="24"/>
        </w:rPr>
        <w:t xml:space="preserve">специальное оборудование, специальные технические средства, </w:t>
      </w:r>
      <w:proofErr w:type="spellStart"/>
      <w:r w:rsidRPr="00870B9A">
        <w:rPr>
          <w:rFonts w:ascii="Times New Roman" w:hAnsi="Times New Roman" w:cs="Times New Roman"/>
          <w:spacing w:val="-2"/>
          <w:sz w:val="24"/>
          <w:szCs w:val="24"/>
        </w:rPr>
        <w:t>ассистивные</w:t>
      </w:r>
      <w:proofErr w:type="spellEnd"/>
      <w:r w:rsidRPr="00870B9A">
        <w:rPr>
          <w:rFonts w:ascii="Times New Roman" w:hAnsi="Times New Roman" w:cs="Times New Roman"/>
          <w:spacing w:val="-2"/>
          <w:sz w:val="24"/>
          <w:szCs w:val="24"/>
        </w:rPr>
        <w:t xml:space="preserve"> устройства, специальные компьютерные программы и другие </w:t>
      </w:r>
      <w:r w:rsidRPr="00870B9A">
        <w:rPr>
          <w:rFonts w:ascii="Times New Roman" w:hAnsi="Times New Roman" w:cs="Times New Roman"/>
          <w:spacing w:val="-1"/>
          <w:sz w:val="24"/>
          <w:szCs w:val="24"/>
        </w:rPr>
        <w:t>средства обучения и воспитания по АООП типа j (в соответствии</w:t>
      </w:r>
      <w:r w:rsidRPr="00870B9A">
        <w:rPr>
          <w:rFonts w:ascii="Times New Roman" w:hAnsi="Times New Roman" w:cs="Times New Roman"/>
          <w:sz w:val="24"/>
          <w:szCs w:val="24"/>
        </w:rPr>
        <w:t xml:space="preserve"> с материально-техническими условиями с учетом специфики обучающихся);</w:t>
      </w:r>
    </w:p>
    <w:p w:rsidR="00E362AF" w:rsidRPr="00870B9A" w:rsidRDefault="00E362AF" w:rsidP="009F0299">
      <w:pPr>
        <w:shd w:val="clear" w:color="auto" w:fill="FFFFFF"/>
        <w:spacing w:after="0" w:line="240" w:lineRule="auto"/>
        <w:ind w:firstLine="708"/>
        <w:jc w:val="both"/>
        <w:rPr>
          <w:rFonts w:ascii="Times New Roman" w:hAnsi="Times New Roman" w:cs="Times New Roman"/>
          <w:sz w:val="24"/>
          <w:szCs w:val="24"/>
        </w:rPr>
      </w:pPr>
      <w:r w:rsidRPr="00870B9A">
        <w:rPr>
          <w:rFonts w:ascii="Times New Roman" w:hAnsi="Times New Roman" w:cs="Times New Roman"/>
          <w:spacing w:val="-4"/>
          <w:sz w:val="24"/>
          <w:szCs w:val="24"/>
        </w:rPr>
        <w:t xml:space="preserve">НЗ </w:t>
      </w:r>
      <w:proofErr w:type="gramStart"/>
      <w:r w:rsidRPr="00870B9A">
        <w:rPr>
          <w:rFonts w:ascii="Times New Roman" w:hAnsi="Times New Roman" w:cs="Times New Roman"/>
          <w:spacing w:val="-4"/>
          <w:sz w:val="24"/>
          <w:szCs w:val="24"/>
          <w:vertAlign w:val="superscript"/>
          <w:lang w:val="en-US"/>
        </w:rPr>
        <w:t>j</w:t>
      </w:r>
      <w:proofErr w:type="spellStart"/>
      <w:proofErr w:type="gramEnd"/>
      <w:r w:rsidRPr="00870B9A">
        <w:rPr>
          <w:rFonts w:ascii="Times New Roman" w:hAnsi="Times New Roman" w:cs="Times New Roman"/>
          <w:spacing w:val="-4"/>
          <w:sz w:val="24"/>
          <w:szCs w:val="24"/>
          <w:vertAlign w:val="subscript"/>
        </w:rPr>
        <w:t>пп</w:t>
      </w:r>
      <w:proofErr w:type="spellEnd"/>
      <w:r w:rsidRPr="00870B9A">
        <w:rPr>
          <w:rFonts w:ascii="Times New Roman" w:hAnsi="Times New Roman" w:cs="Times New Roman"/>
          <w:spacing w:val="-4"/>
          <w:sz w:val="24"/>
          <w:szCs w:val="24"/>
        </w:rPr>
        <w:t xml:space="preserve"> - </w:t>
      </w:r>
      <w:r w:rsidRPr="00870B9A">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870B9A">
        <w:rPr>
          <w:rFonts w:ascii="Times New Roman" w:hAnsi="Times New Roman" w:cs="Times New Roman"/>
          <w:sz w:val="24"/>
          <w:szCs w:val="24"/>
        </w:rPr>
        <w:t xml:space="preserve">  с материально-техническими условиями с учетом специфики обучающихся </w:t>
      </w:r>
      <w:r w:rsidRPr="00870B9A">
        <w:rPr>
          <w:rFonts w:ascii="Times New Roman" w:hAnsi="Times New Roman" w:cs="Times New Roman"/>
          <w:spacing w:val="-1"/>
          <w:sz w:val="24"/>
          <w:szCs w:val="24"/>
        </w:rPr>
        <w:t>по АООП типа j</w:t>
      </w:r>
      <w:r w:rsidRPr="00870B9A">
        <w:rPr>
          <w:rFonts w:ascii="Times New Roman" w:hAnsi="Times New Roman" w:cs="Times New Roman"/>
          <w:sz w:val="24"/>
          <w:szCs w:val="24"/>
        </w:rPr>
        <w:t>).</w:t>
      </w:r>
    </w:p>
    <w:p w:rsidR="00E362AF" w:rsidRPr="00870B9A" w:rsidRDefault="00E362AF" w:rsidP="009F0299">
      <w:pPr>
        <w:shd w:val="clear" w:color="auto" w:fill="FFFFFF"/>
        <w:spacing w:after="0" w:line="240" w:lineRule="auto"/>
        <w:ind w:right="-1" w:firstLine="708"/>
        <w:jc w:val="both"/>
        <w:rPr>
          <w:rFonts w:ascii="Times New Roman" w:hAnsi="Times New Roman" w:cs="Times New Roman"/>
          <w:sz w:val="24"/>
          <w:szCs w:val="24"/>
        </w:rPr>
      </w:pPr>
      <w:r w:rsidRPr="00870B9A">
        <w:rPr>
          <w:rFonts w:ascii="Times New Roman" w:hAnsi="Times New Roman" w:cs="Times New Roman"/>
          <w:spacing w:val="-4"/>
          <w:sz w:val="24"/>
          <w:szCs w:val="24"/>
        </w:rPr>
        <w:t xml:space="preserve">При расчете нормативных затрат на оплату труда и начисления на </w:t>
      </w:r>
      <w:r w:rsidRPr="00870B9A">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870B9A">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362AF" w:rsidRPr="00870B9A" w:rsidRDefault="00E362AF" w:rsidP="009F0299">
      <w:pPr>
        <w:shd w:val="clear" w:color="auto" w:fill="FFFFFF"/>
        <w:spacing w:after="0" w:line="240" w:lineRule="auto"/>
        <w:ind w:right="-1" w:firstLine="708"/>
        <w:jc w:val="both"/>
        <w:rPr>
          <w:rFonts w:ascii="Times New Roman" w:hAnsi="Times New Roman" w:cs="Times New Roman"/>
          <w:sz w:val="24"/>
          <w:szCs w:val="24"/>
        </w:rPr>
      </w:pPr>
      <w:r w:rsidRPr="00870B9A">
        <w:rPr>
          <w:rFonts w:ascii="Times New Roman" w:hAnsi="Times New Roman" w:cs="Times New Roman"/>
          <w:sz w:val="24"/>
          <w:szCs w:val="24"/>
        </w:rPr>
        <w:t xml:space="preserve">Нормативные затраты на оплату труда и начисления на выплаты по </w:t>
      </w:r>
      <w:r w:rsidRPr="00870B9A">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870B9A">
        <w:rPr>
          <w:rFonts w:ascii="Times New Roman" w:hAnsi="Times New Roman" w:cs="Times New Roman"/>
          <w:sz w:val="24"/>
          <w:szCs w:val="24"/>
        </w:rPr>
        <w:t xml:space="preserve">времени персонала на количество единиц времени, необходимых для </w:t>
      </w:r>
      <w:r w:rsidRPr="00870B9A">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870B9A">
        <w:rPr>
          <w:rFonts w:ascii="Times New Roman" w:hAnsi="Times New Roman" w:cs="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w:t>
      </w:r>
      <w:r w:rsidR="00B1640A" w:rsidRPr="00870B9A">
        <w:rPr>
          <w:rFonts w:ascii="Times New Roman" w:hAnsi="Times New Roman" w:cs="Times New Roman"/>
          <w:sz w:val="24"/>
          <w:szCs w:val="24"/>
        </w:rPr>
        <w:t>.</w:t>
      </w:r>
    </w:p>
    <w:p w:rsidR="00E362AF" w:rsidRPr="00870B9A" w:rsidRDefault="00E362AF" w:rsidP="009F0299">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870B9A">
        <w:rPr>
          <w:rFonts w:ascii="Times New Roman" w:hAnsi="Times New Roman" w:cs="Times New Roman"/>
          <w:spacing w:val="-2"/>
          <w:sz w:val="24"/>
          <w:szCs w:val="24"/>
        </w:rPr>
        <w:t>Нормативные затраты на расходные материалы в соответствии со</w:t>
      </w:r>
      <w:r w:rsidRPr="00870B9A">
        <w:rPr>
          <w:rFonts w:ascii="Times New Roman" w:hAnsi="Times New Roman" w:cs="Times New Roman"/>
          <w:spacing w:val="-2"/>
          <w:sz w:val="24"/>
          <w:szCs w:val="24"/>
        </w:rPr>
        <w:br/>
        <w:t>стандартами качества оказания услуги рассчитываются как произведение</w:t>
      </w:r>
      <w:r w:rsidRPr="00870B9A">
        <w:rPr>
          <w:rFonts w:ascii="Times New Roman" w:hAnsi="Times New Roman" w:cs="Times New Roman"/>
          <w:spacing w:val="-2"/>
          <w:sz w:val="24"/>
          <w:szCs w:val="24"/>
        </w:rPr>
        <w:br/>
        <w:t>стоимости учебных материалов на их количество, необходимое для оказания</w:t>
      </w:r>
      <w:r w:rsidRPr="00870B9A">
        <w:rPr>
          <w:rFonts w:ascii="Times New Roman" w:hAnsi="Times New Roman" w:cs="Times New Roman"/>
          <w:spacing w:val="-2"/>
          <w:sz w:val="24"/>
          <w:szCs w:val="24"/>
        </w:rPr>
        <w:br/>
      </w:r>
      <w:r w:rsidRPr="00870B9A">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870B9A">
        <w:rPr>
          <w:rFonts w:ascii="Times New Roman" w:hAnsi="Times New Roman" w:cs="Times New Roman"/>
          <w:spacing w:val="-3"/>
          <w:sz w:val="24"/>
          <w:szCs w:val="24"/>
        </w:rPr>
        <w:t xml:space="preserve"> в соответствии с нормативным акт</w:t>
      </w:r>
      <w:r w:rsidR="00B1640A" w:rsidRPr="00870B9A">
        <w:rPr>
          <w:rFonts w:ascii="Times New Roman" w:hAnsi="Times New Roman" w:cs="Times New Roman"/>
          <w:spacing w:val="-3"/>
          <w:sz w:val="24"/>
          <w:szCs w:val="24"/>
        </w:rPr>
        <w:t>ом Республики Башкортостан</w:t>
      </w:r>
      <w:r w:rsidRPr="00870B9A">
        <w:rPr>
          <w:rFonts w:ascii="Times New Roman" w:hAnsi="Times New Roman" w:cs="Times New Roman"/>
          <w:spacing w:val="-3"/>
          <w:sz w:val="24"/>
          <w:szCs w:val="24"/>
        </w:rPr>
        <w:t xml:space="preserve"> или органа исполнительной власти субъекта Российской Федерации.</w:t>
      </w:r>
    </w:p>
    <w:p w:rsidR="00E362AF" w:rsidRPr="00870B9A" w:rsidRDefault="00E362AF" w:rsidP="009F0299">
      <w:pPr>
        <w:spacing w:after="0" w:line="240" w:lineRule="auto"/>
        <w:ind w:firstLine="540"/>
        <w:jc w:val="both"/>
        <w:rPr>
          <w:rFonts w:ascii="Times New Roman" w:hAnsi="Times New Roman" w:cs="Times New Roman"/>
          <w:sz w:val="24"/>
          <w:szCs w:val="24"/>
        </w:rPr>
      </w:pPr>
      <w:proofErr w:type="gramStart"/>
      <w:r w:rsidRPr="00870B9A">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РАС:</w:t>
      </w:r>
      <w:proofErr w:type="gramEnd"/>
    </w:p>
    <w:p w:rsidR="00E362AF" w:rsidRPr="00870B9A" w:rsidRDefault="00E362AF" w:rsidP="009F0299">
      <w:pPr>
        <w:spacing w:after="0" w:line="240" w:lineRule="auto"/>
        <w:ind w:firstLine="540"/>
        <w:jc w:val="both"/>
        <w:rPr>
          <w:rFonts w:ascii="Times New Roman" w:hAnsi="Times New Roman" w:cs="Times New Roman"/>
          <w:sz w:val="24"/>
          <w:szCs w:val="24"/>
        </w:rPr>
      </w:pPr>
      <w:proofErr w:type="gramStart"/>
      <w:r w:rsidRPr="00870B9A">
        <w:rPr>
          <w:rFonts w:ascii="Times New Roman" w:hAnsi="Times New Roman" w:cs="Times New Roman"/>
          <w:sz w:val="24"/>
          <w:szCs w:val="24"/>
        </w:rPr>
        <w:t>реализация АООП начального общего образования обучающихся с РАС может определяться по формуле:</w:t>
      </w:r>
      <w:proofErr w:type="gramEnd"/>
    </w:p>
    <w:p w:rsidR="00E362AF" w:rsidRPr="00870B9A" w:rsidRDefault="00E362AF" w:rsidP="009F0299">
      <w:pPr>
        <w:spacing w:after="0" w:line="240" w:lineRule="auto"/>
        <w:ind w:firstLine="540"/>
        <w:jc w:val="both"/>
        <w:rPr>
          <w:rFonts w:ascii="Times New Roman" w:hAnsi="Times New Roman" w:cs="Times New Roman"/>
          <w:b/>
          <w:i/>
          <w:sz w:val="24"/>
          <w:szCs w:val="24"/>
        </w:rPr>
      </w:pP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отгу</w:t>
      </w:r>
      <w:proofErr w:type="spellEnd"/>
      <w:r w:rsidRPr="00870B9A">
        <w:rPr>
          <w:rFonts w:ascii="Times New Roman" w:hAnsi="Times New Roman" w:cs="Times New Roman"/>
          <w:b/>
          <w:bCs/>
          <w:i/>
          <w:sz w:val="24"/>
          <w:szCs w:val="24"/>
        </w:rPr>
        <w:t xml:space="preserve"> = ЗП</w:t>
      </w:r>
      <w:r w:rsidRPr="00870B9A">
        <w:rPr>
          <w:rFonts w:ascii="Times New Roman" w:hAnsi="Times New Roman" w:cs="Times New Roman"/>
          <w:b/>
          <w:bCs/>
          <w:i/>
          <w:sz w:val="24"/>
          <w:szCs w:val="24"/>
          <w:vertAlign w:val="superscript"/>
        </w:rPr>
        <w:t xml:space="preserve"> рег</w:t>
      </w:r>
      <w:r w:rsidRPr="00870B9A">
        <w:rPr>
          <w:rFonts w:ascii="Times New Roman" w:hAnsi="Times New Roman" w:cs="Times New Roman"/>
          <w:b/>
          <w:bCs/>
          <w:i/>
          <w:sz w:val="24"/>
          <w:szCs w:val="24"/>
          <w:vertAlign w:val="subscript"/>
        </w:rPr>
        <w:t>-1</w:t>
      </w:r>
      <w:r w:rsidRPr="00870B9A">
        <w:rPr>
          <w:rFonts w:ascii="Times New Roman" w:hAnsi="Times New Roman" w:cs="Times New Roman"/>
          <w:b/>
          <w:bCs/>
          <w:i/>
          <w:sz w:val="24"/>
          <w:szCs w:val="24"/>
        </w:rPr>
        <w:t xml:space="preserve"> * 12 * </w:t>
      </w:r>
      <w:proofErr w:type="spellStart"/>
      <w:r w:rsidRPr="00870B9A">
        <w:rPr>
          <w:rFonts w:ascii="Times New Roman" w:hAnsi="Times New Roman" w:cs="Times New Roman"/>
          <w:b/>
          <w:bCs/>
          <w:i/>
          <w:sz w:val="24"/>
          <w:szCs w:val="24"/>
        </w:rPr>
        <w:t>К</w:t>
      </w:r>
      <w:r w:rsidRPr="00870B9A">
        <w:rPr>
          <w:rFonts w:ascii="Times New Roman" w:hAnsi="Times New Roman" w:cs="Times New Roman"/>
          <w:b/>
          <w:bCs/>
          <w:i/>
          <w:sz w:val="24"/>
          <w:szCs w:val="24"/>
          <w:vertAlign w:val="superscript"/>
        </w:rPr>
        <w:t>овз</w:t>
      </w:r>
      <w:proofErr w:type="spellEnd"/>
      <w:r w:rsidRPr="00870B9A">
        <w:rPr>
          <w:rFonts w:ascii="Times New Roman" w:hAnsi="Times New Roman" w:cs="Times New Roman"/>
          <w:b/>
          <w:bCs/>
          <w:i/>
          <w:sz w:val="24"/>
          <w:szCs w:val="24"/>
        </w:rPr>
        <w:t xml:space="preserve"> * К</w:t>
      </w:r>
      <w:proofErr w:type="gramStart"/>
      <w:r w:rsidRPr="00870B9A">
        <w:rPr>
          <w:rFonts w:ascii="Times New Roman" w:hAnsi="Times New Roman" w:cs="Times New Roman"/>
          <w:b/>
          <w:bCs/>
          <w:i/>
          <w:sz w:val="24"/>
          <w:szCs w:val="24"/>
          <w:vertAlign w:val="superscript"/>
        </w:rPr>
        <w:t>1</w:t>
      </w:r>
      <w:proofErr w:type="gramEnd"/>
      <w:r w:rsidRPr="00870B9A">
        <w:rPr>
          <w:rFonts w:ascii="Times New Roman" w:hAnsi="Times New Roman" w:cs="Times New Roman"/>
          <w:b/>
          <w:bCs/>
          <w:i/>
          <w:sz w:val="24"/>
          <w:szCs w:val="24"/>
        </w:rPr>
        <w:t xml:space="preserve"> * К</w:t>
      </w:r>
      <w:r w:rsidRPr="00870B9A">
        <w:rPr>
          <w:rFonts w:ascii="Times New Roman" w:hAnsi="Times New Roman" w:cs="Times New Roman"/>
          <w:b/>
          <w:bCs/>
          <w:i/>
          <w:sz w:val="24"/>
          <w:szCs w:val="24"/>
          <w:vertAlign w:val="superscript"/>
        </w:rPr>
        <w:t>2</w:t>
      </w:r>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i/>
          <w:sz w:val="24"/>
          <w:szCs w:val="24"/>
        </w:rPr>
        <w:t xml:space="preserve">, </w:t>
      </w:r>
      <w:r w:rsidRPr="00870B9A">
        <w:rPr>
          <w:rFonts w:ascii="Times New Roman" w:hAnsi="Times New Roman" w:cs="Times New Roman"/>
          <w:b/>
          <w:bCs/>
          <w:i/>
          <w:iCs/>
          <w:sz w:val="24"/>
          <w:szCs w:val="24"/>
        </w:rPr>
        <w:t>где:</w:t>
      </w:r>
    </w:p>
    <w:p w:rsidR="00E362AF" w:rsidRPr="00870B9A" w:rsidRDefault="00E362AF" w:rsidP="009F0299">
      <w:pPr>
        <w:spacing w:after="0" w:line="240" w:lineRule="auto"/>
        <w:ind w:firstLine="540"/>
        <w:jc w:val="both"/>
        <w:rPr>
          <w:rFonts w:ascii="Times New Roman" w:hAnsi="Times New Roman" w:cs="Times New Roman"/>
          <w:i/>
          <w:sz w:val="24"/>
          <w:szCs w:val="24"/>
        </w:rPr>
      </w:pP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отгу</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w:t>
      </w:r>
      <w:r w:rsidRPr="00870B9A">
        <w:rPr>
          <w:rFonts w:ascii="Times New Roman" w:hAnsi="Times New Roman" w:cs="Times New Roman"/>
          <w:bCs/>
          <w:sz w:val="24"/>
          <w:szCs w:val="24"/>
        </w:rPr>
        <w:t>н</w:t>
      </w:r>
      <w:r w:rsidRPr="00870B9A">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870B9A">
        <w:rPr>
          <w:rFonts w:ascii="Times New Roman" w:hAnsi="Times New Roman" w:cs="Times New Roman"/>
          <w:sz w:val="24"/>
          <w:szCs w:val="24"/>
        </w:rPr>
        <w:t>обучающимся</w:t>
      </w:r>
      <w:proofErr w:type="gramEnd"/>
      <w:r w:rsidRPr="00870B9A">
        <w:rPr>
          <w:rFonts w:ascii="Times New Roman" w:hAnsi="Times New Roman" w:cs="Times New Roman"/>
          <w:sz w:val="24"/>
          <w:szCs w:val="24"/>
        </w:rPr>
        <w:t xml:space="preserve"> с РАС;</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bCs/>
          <w:i/>
          <w:sz w:val="24"/>
          <w:szCs w:val="24"/>
        </w:rPr>
        <w:lastRenderedPageBreak/>
        <w:t>ЗП</w:t>
      </w:r>
      <w:r w:rsidRPr="00870B9A">
        <w:rPr>
          <w:rFonts w:ascii="Times New Roman" w:hAnsi="Times New Roman" w:cs="Times New Roman"/>
          <w:b/>
          <w:bCs/>
          <w:i/>
          <w:sz w:val="24"/>
          <w:szCs w:val="24"/>
          <w:vertAlign w:val="superscript"/>
        </w:rPr>
        <w:t xml:space="preserve"> рег</w:t>
      </w:r>
      <w:r w:rsidRPr="00870B9A">
        <w:rPr>
          <w:rFonts w:ascii="Times New Roman" w:hAnsi="Times New Roman" w:cs="Times New Roman"/>
          <w:b/>
          <w:bCs/>
          <w:i/>
          <w:sz w:val="24"/>
          <w:szCs w:val="24"/>
          <w:vertAlign w:val="subscript"/>
        </w:rPr>
        <w:t>-1</w:t>
      </w:r>
      <w:r w:rsidRPr="00870B9A">
        <w:rPr>
          <w:rFonts w:ascii="Times New Roman" w:hAnsi="Times New Roman" w:cs="Times New Roman"/>
          <w:b/>
          <w:bCs/>
          <w:i/>
          <w:sz w:val="24"/>
          <w:szCs w:val="24"/>
        </w:rPr>
        <w:t xml:space="preserve"> </w:t>
      </w:r>
      <w:r w:rsidRPr="00870B9A">
        <w:rPr>
          <w:rFonts w:ascii="Times New Roman" w:hAnsi="Times New Roman" w:cs="Times New Roman"/>
          <w:bCs/>
          <w:i/>
          <w:sz w:val="24"/>
          <w:szCs w:val="24"/>
        </w:rPr>
        <w:t xml:space="preserve"> </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Cs/>
          <w:i/>
          <w:sz w:val="24"/>
          <w:szCs w:val="24"/>
        </w:rPr>
        <w:t xml:space="preserve">12 </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количество месяцев в году;</w:t>
      </w:r>
    </w:p>
    <w:p w:rsidR="00E362AF" w:rsidRPr="00870B9A" w:rsidRDefault="00E362AF" w:rsidP="009F0299">
      <w:pPr>
        <w:tabs>
          <w:tab w:val="left" w:pos="709"/>
        </w:tabs>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i/>
          <w:sz w:val="24"/>
          <w:szCs w:val="24"/>
        </w:rPr>
        <w:t>K</w:t>
      </w:r>
      <w:proofErr w:type="gramEnd"/>
      <w:r w:rsidRPr="00870B9A">
        <w:rPr>
          <w:rFonts w:ascii="Times New Roman" w:hAnsi="Times New Roman" w:cs="Times New Roman"/>
          <w:i/>
          <w:sz w:val="24"/>
          <w:szCs w:val="24"/>
          <w:vertAlign w:val="superscript"/>
        </w:rPr>
        <w:t>ОВЗ</w:t>
      </w:r>
      <w:r w:rsidRPr="00870B9A">
        <w:rPr>
          <w:rFonts w:ascii="Times New Roman" w:hAnsi="Times New Roman" w:cs="Times New Roman"/>
          <w:i/>
          <w:sz w:val="24"/>
          <w:szCs w:val="24"/>
        </w:rPr>
        <w:t xml:space="preserve"> – </w:t>
      </w:r>
      <w:r w:rsidRPr="00870B9A">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E362AF" w:rsidRPr="00870B9A" w:rsidRDefault="00E362AF" w:rsidP="009F0299">
      <w:pPr>
        <w:spacing w:after="0" w:line="240" w:lineRule="auto"/>
        <w:ind w:firstLine="709"/>
        <w:jc w:val="both"/>
        <w:rPr>
          <w:rFonts w:ascii="Times New Roman" w:hAnsi="Times New Roman" w:cs="Times New Roman"/>
          <w:i/>
          <w:sz w:val="24"/>
          <w:szCs w:val="24"/>
        </w:rPr>
      </w:pPr>
      <w:proofErr w:type="gramStart"/>
      <w:r w:rsidRPr="00870B9A">
        <w:rPr>
          <w:rFonts w:ascii="Times New Roman" w:hAnsi="Times New Roman" w:cs="Times New Roman"/>
          <w:bCs/>
          <w:i/>
          <w:iCs/>
          <w:sz w:val="24"/>
          <w:szCs w:val="24"/>
          <w:lang w:val="en-US"/>
        </w:rPr>
        <w:t>K</w:t>
      </w:r>
      <w:r w:rsidRPr="00870B9A">
        <w:rPr>
          <w:rFonts w:ascii="Times New Roman" w:hAnsi="Times New Roman" w:cs="Times New Roman"/>
          <w:bCs/>
          <w:i/>
          <w:iCs/>
          <w:sz w:val="24"/>
          <w:szCs w:val="24"/>
          <w:vertAlign w:val="superscript"/>
        </w:rPr>
        <w:t>1</w:t>
      </w:r>
      <w:r w:rsidRPr="00870B9A">
        <w:rPr>
          <w:rFonts w:ascii="Times New Roman" w:hAnsi="Times New Roman" w:cs="Times New Roman"/>
          <w:bCs/>
          <w:i/>
          <w:sz w:val="24"/>
          <w:szCs w:val="24"/>
        </w:rPr>
        <w:t xml:space="preserve"> </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коэффициент страховых взносов на выплаты по оплате труда.</w:t>
      </w:r>
      <w:proofErr w:type="gramEnd"/>
      <w:r w:rsidRPr="00870B9A">
        <w:rPr>
          <w:rFonts w:ascii="Times New Roman" w:hAnsi="Times New Roman" w:cs="Times New Roman"/>
          <w:sz w:val="24"/>
          <w:szCs w:val="24"/>
        </w:rPr>
        <w:t xml:space="preserve"> Значение коэффициента – 1,302;</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bCs/>
          <w:i/>
          <w:iCs/>
          <w:sz w:val="24"/>
          <w:szCs w:val="24"/>
          <w:lang w:val="en-US"/>
        </w:rPr>
        <w:t>K</w:t>
      </w:r>
      <w:r w:rsidRPr="00870B9A">
        <w:rPr>
          <w:rFonts w:ascii="Times New Roman" w:hAnsi="Times New Roman" w:cs="Times New Roman"/>
          <w:bCs/>
          <w:i/>
          <w:iCs/>
          <w:sz w:val="24"/>
          <w:szCs w:val="24"/>
          <w:vertAlign w:val="superscript"/>
        </w:rPr>
        <w:t>2</w:t>
      </w:r>
      <w:r w:rsidRPr="00870B9A">
        <w:rPr>
          <w:rFonts w:ascii="Times New Roman" w:hAnsi="Times New Roman" w:cs="Times New Roman"/>
          <w:bCs/>
          <w:i/>
          <w:sz w:val="24"/>
          <w:szCs w:val="24"/>
        </w:rPr>
        <w:t xml:space="preserve"> </w:t>
      </w:r>
      <w:r w:rsidRPr="00870B9A">
        <w:rPr>
          <w:rFonts w:ascii="Times New Roman" w:hAnsi="Times New Roman" w:cs="Times New Roman"/>
          <w:i/>
          <w:sz w:val="24"/>
          <w:szCs w:val="24"/>
        </w:rPr>
        <w:t xml:space="preserve">– </w:t>
      </w:r>
      <w:r w:rsidRPr="00870B9A">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он</w:t>
      </w:r>
      <w:proofErr w:type="spellEnd"/>
      <w:r w:rsidRPr="00870B9A">
        <w:rPr>
          <w:rFonts w:ascii="Times New Roman" w:hAnsi="Times New Roman" w:cs="Times New Roman"/>
          <w:b/>
          <w:bCs/>
          <w:i/>
          <w:sz w:val="24"/>
          <w:szCs w:val="24"/>
          <w:vertAlign w:val="subscript"/>
        </w:rPr>
        <w:t>=</w:t>
      </w:r>
      <w:r w:rsidRPr="00870B9A">
        <w:rPr>
          <w:rFonts w:ascii="Times New Roman" w:hAnsi="Times New Roman" w:cs="Times New Roman"/>
          <w:b/>
          <w:bCs/>
          <w:i/>
          <w:sz w:val="24"/>
          <w:szCs w:val="24"/>
        </w:rPr>
        <w:t xml:space="preserve"> НЗ </w:t>
      </w:r>
      <w:r w:rsidRPr="00870B9A">
        <w:rPr>
          <w:rFonts w:ascii="Times New Roman" w:hAnsi="Times New Roman" w:cs="Times New Roman"/>
          <w:b/>
          <w:bCs/>
          <w:i/>
          <w:sz w:val="24"/>
          <w:szCs w:val="24"/>
          <w:vertAlign w:val="superscript"/>
          <w:lang w:val="en-US"/>
        </w:rPr>
        <w:t>j</w:t>
      </w:r>
      <w:proofErr w:type="spellStart"/>
      <w:r w:rsidRPr="00870B9A">
        <w:rPr>
          <w:rFonts w:ascii="Times New Roman" w:hAnsi="Times New Roman" w:cs="Times New Roman"/>
          <w:b/>
          <w:bCs/>
          <w:i/>
          <w:sz w:val="24"/>
          <w:szCs w:val="24"/>
          <w:vertAlign w:val="subscript"/>
        </w:rPr>
        <w:t>отпп</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w:t>
      </w: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ком</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НЗ </w:t>
      </w:r>
      <w:r w:rsidRPr="00870B9A">
        <w:rPr>
          <w:rFonts w:ascii="Times New Roman" w:hAnsi="Times New Roman" w:cs="Times New Roman"/>
          <w:b/>
          <w:bCs/>
          <w:i/>
          <w:sz w:val="24"/>
          <w:szCs w:val="24"/>
          <w:vertAlign w:val="superscript"/>
          <w:lang w:val="en-US"/>
        </w:rPr>
        <w:t>j</w:t>
      </w:r>
      <w:r w:rsidRPr="00870B9A">
        <w:rPr>
          <w:rFonts w:ascii="Times New Roman" w:hAnsi="Times New Roman" w:cs="Times New Roman"/>
          <w:b/>
          <w:bCs/>
          <w:i/>
          <w:sz w:val="24"/>
          <w:szCs w:val="24"/>
          <w:vertAlign w:val="superscript"/>
        </w:rPr>
        <w:t xml:space="preserve"> </w:t>
      </w:r>
      <w:proofErr w:type="spellStart"/>
      <w:r w:rsidRPr="00870B9A">
        <w:rPr>
          <w:rFonts w:ascii="Times New Roman" w:hAnsi="Times New Roman" w:cs="Times New Roman"/>
          <w:b/>
          <w:bCs/>
          <w:i/>
          <w:sz w:val="24"/>
          <w:szCs w:val="24"/>
          <w:vertAlign w:val="subscript"/>
        </w:rPr>
        <w:t>пк</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НЗ </w:t>
      </w:r>
      <w:r w:rsidRPr="00870B9A">
        <w:rPr>
          <w:rFonts w:ascii="Times New Roman" w:hAnsi="Times New Roman" w:cs="Times New Roman"/>
          <w:b/>
          <w:bCs/>
          <w:i/>
          <w:sz w:val="24"/>
          <w:szCs w:val="24"/>
          <w:vertAlign w:val="superscript"/>
          <w:lang w:val="en-US"/>
        </w:rPr>
        <w:t>j</w:t>
      </w:r>
      <w:r w:rsidRPr="00870B9A">
        <w:rPr>
          <w:rFonts w:ascii="Times New Roman" w:hAnsi="Times New Roman" w:cs="Times New Roman"/>
          <w:b/>
          <w:bCs/>
          <w:i/>
          <w:sz w:val="24"/>
          <w:szCs w:val="24"/>
          <w:vertAlign w:val="subscript"/>
        </w:rPr>
        <w:t xml:space="preserve">ни </w:t>
      </w:r>
      <w:r w:rsidRPr="00870B9A">
        <w:rPr>
          <w:rFonts w:ascii="Times New Roman" w:hAnsi="Times New Roman" w:cs="Times New Roman"/>
          <w:b/>
          <w:bCs/>
          <w:i/>
          <w:sz w:val="24"/>
          <w:szCs w:val="24"/>
        </w:rPr>
        <w:t xml:space="preserve">+ </w:t>
      </w: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ди</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w:t>
      </w: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вс</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НЗ </w:t>
      </w:r>
      <w:r w:rsidRPr="00870B9A">
        <w:rPr>
          <w:rFonts w:ascii="Times New Roman" w:hAnsi="Times New Roman" w:cs="Times New Roman"/>
          <w:b/>
          <w:bCs/>
          <w:i/>
          <w:sz w:val="24"/>
          <w:szCs w:val="24"/>
          <w:vertAlign w:val="superscript"/>
          <w:lang w:val="en-US"/>
        </w:rPr>
        <w:t>j</w:t>
      </w:r>
      <w:proofErr w:type="spellStart"/>
      <w:r w:rsidRPr="00870B9A">
        <w:rPr>
          <w:rFonts w:ascii="Times New Roman" w:hAnsi="Times New Roman" w:cs="Times New Roman"/>
          <w:b/>
          <w:bCs/>
          <w:i/>
          <w:sz w:val="24"/>
          <w:szCs w:val="24"/>
          <w:vertAlign w:val="subscript"/>
        </w:rPr>
        <w:t>тр</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b/>
          <w:bCs/>
          <w:i/>
          <w:sz w:val="24"/>
          <w:szCs w:val="24"/>
        </w:rPr>
        <w:t xml:space="preserve">+ НЗ </w:t>
      </w:r>
      <w:r w:rsidRPr="00870B9A">
        <w:rPr>
          <w:rFonts w:ascii="Times New Roman" w:hAnsi="Times New Roman" w:cs="Times New Roman"/>
          <w:b/>
          <w:bCs/>
          <w:i/>
          <w:sz w:val="24"/>
          <w:szCs w:val="24"/>
          <w:vertAlign w:val="superscript"/>
          <w:lang w:val="en-US"/>
        </w:rPr>
        <w:t>j</w:t>
      </w:r>
      <w:proofErr w:type="spellStart"/>
      <w:r w:rsidRPr="00870B9A">
        <w:rPr>
          <w:rFonts w:ascii="Times New Roman" w:hAnsi="Times New Roman" w:cs="Times New Roman"/>
          <w:b/>
          <w:bCs/>
          <w:i/>
          <w:sz w:val="24"/>
          <w:szCs w:val="24"/>
          <w:vertAlign w:val="subscript"/>
        </w:rPr>
        <w:t>пр</w:t>
      </w:r>
      <w:proofErr w:type="spellEnd"/>
      <w:proofErr w:type="gramStart"/>
      <w:r w:rsidRPr="00870B9A">
        <w:rPr>
          <w:rFonts w:ascii="Times New Roman" w:hAnsi="Times New Roman" w:cs="Times New Roman"/>
          <w:sz w:val="24"/>
          <w:szCs w:val="24"/>
        </w:rPr>
        <w:t xml:space="preserve"> ,</w:t>
      </w:r>
      <w:proofErr w:type="gramEnd"/>
      <w:r w:rsidRPr="00870B9A">
        <w:rPr>
          <w:rFonts w:ascii="Times New Roman" w:hAnsi="Times New Roman" w:cs="Times New Roman"/>
          <w:sz w:val="24"/>
          <w:szCs w:val="24"/>
        </w:rPr>
        <w:t xml:space="preserve"> где</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b/>
          <w:bCs/>
          <w:i/>
          <w:sz w:val="24"/>
          <w:szCs w:val="24"/>
        </w:rPr>
        <w:t xml:space="preserve">НЗ </w:t>
      </w:r>
      <w:r w:rsidRPr="00870B9A">
        <w:rPr>
          <w:rFonts w:ascii="Times New Roman" w:hAnsi="Times New Roman" w:cs="Times New Roman"/>
          <w:b/>
          <w:bCs/>
          <w:i/>
          <w:sz w:val="24"/>
          <w:szCs w:val="24"/>
          <w:vertAlign w:val="superscript"/>
          <w:lang w:val="en-US"/>
        </w:rPr>
        <w:t>j</w:t>
      </w:r>
      <w:proofErr w:type="spellStart"/>
      <w:r w:rsidRPr="00870B9A">
        <w:rPr>
          <w:rFonts w:ascii="Times New Roman" w:hAnsi="Times New Roman" w:cs="Times New Roman"/>
          <w:b/>
          <w:bCs/>
          <w:i/>
          <w:sz w:val="24"/>
          <w:szCs w:val="24"/>
          <w:vertAlign w:val="subscript"/>
        </w:rPr>
        <w:t>отпп</w:t>
      </w:r>
      <w:proofErr w:type="spellEnd"/>
      <w:r w:rsidRPr="00870B9A">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870B9A">
        <w:rPr>
          <w:rFonts w:ascii="Times New Roman" w:hAnsi="Times New Roman" w:cs="Times New Roman"/>
          <w:sz w:val="24"/>
          <w:szCs w:val="24"/>
          <w:lang w:val="en-US"/>
        </w:rPr>
        <w:t>j</w:t>
      </w:r>
      <w:r w:rsidRPr="00870B9A">
        <w:rPr>
          <w:rFonts w:ascii="Times New Roman" w:hAnsi="Times New Roman" w:cs="Times New Roman"/>
          <w:sz w:val="24"/>
          <w:szCs w:val="24"/>
        </w:rPr>
        <w:t>;</w:t>
      </w:r>
      <w:proofErr w:type="gramEnd"/>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bCs/>
          <w:i/>
          <w:sz w:val="24"/>
          <w:szCs w:val="24"/>
        </w:rPr>
        <w:t xml:space="preserve">НЗ </w:t>
      </w:r>
      <w:r w:rsidRPr="00870B9A">
        <w:rPr>
          <w:rFonts w:ascii="Times New Roman" w:hAnsi="Times New Roman" w:cs="Times New Roman"/>
          <w:b/>
          <w:bCs/>
          <w:i/>
          <w:sz w:val="24"/>
          <w:szCs w:val="24"/>
          <w:vertAlign w:val="superscript"/>
          <w:lang w:val="en-US"/>
        </w:rPr>
        <w:t>j</w:t>
      </w:r>
      <w:r w:rsidRPr="00870B9A">
        <w:rPr>
          <w:rFonts w:ascii="Times New Roman" w:hAnsi="Times New Roman" w:cs="Times New Roman"/>
          <w:b/>
          <w:bCs/>
          <w:i/>
          <w:sz w:val="24"/>
          <w:szCs w:val="24"/>
          <w:vertAlign w:val="superscript"/>
        </w:rPr>
        <w:t xml:space="preserve"> </w:t>
      </w:r>
      <w:proofErr w:type="spellStart"/>
      <w:r w:rsidRPr="00870B9A">
        <w:rPr>
          <w:rFonts w:ascii="Times New Roman" w:hAnsi="Times New Roman" w:cs="Times New Roman"/>
          <w:b/>
          <w:bCs/>
          <w:i/>
          <w:sz w:val="24"/>
          <w:szCs w:val="24"/>
          <w:vertAlign w:val="subscript"/>
        </w:rPr>
        <w:t>пк</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870B9A">
        <w:rPr>
          <w:rFonts w:ascii="Times New Roman" w:hAnsi="Times New Roman" w:cs="Times New Roman"/>
          <w:sz w:val="24"/>
          <w:szCs w:val="24"/>
          <w:lang w:val="en-US"/>
        </w:rPr>
        <w:t>j</w:t>
      </w:r>
      <w:r w:rsidRPr="00870B9A">
        <w:rPr>
          <w:rFonts w:ascii="Times New Roman" w:hAnsi="Times New Roman" w:cs="Times New Roman"/>
          <w:sz w:val="24"/>
          <w:szCs w:val="24"/>
        </w:rPr>
        <w:t>);</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spellStart"/>
      <w:proofErr w:type="gram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ком</w:t>
      </w:r>
      <w:proofErr w:type="spellEnd"/>
      <w:r w:rsidRPr="00870B9A">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E362AF" w:rsidRPr="00870B9A" w:rsidRDefault="00E362AF" w:rsidP="009F0299">
      <w:pPr>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b/>
          <w:bCs/>
          <w:i/>
          <w:sz w:val="24"/>
          <w:szCs w:val="24"/>
        </w:rPr>
        <w:t xml:space="preserve">НЗ </w:t>
      </w:r>
      <w:r w:rsidRPr="00870B9A">
        <w:rPr>
          <w:rFonts w:ascii="Times New Roman" w:hAnsi="Times New Roman" w:cs="Times New Roman"/>
          <w:b/>
          <w:bCs/>
          <w:i/>
          <w:sz w:val="24"/>
          <w:szCs w:val="24"/>
          <w:vertAlign w:val="superscript"/>
          <w:lang w:val="en-US"/>
        </w:rPr>
        <w:t>j</w:t>
      </w:r>
      <w:r w:rsidRPr="00870B9A">
        <w:rPr>
          <w:rFonts w:ascii="Times New Roman" w:hAnsi="Times New Roman" w:cs="Times New Roman"/>
          <w:b/>
          <w:bCs/>
          <w:i/>
          <w:sz w:val="24"/>
          <w:szCs w:val="24"/>
          <w:vertAlign w:val="subscript"/>
        </w:rPr>
        <w:t>ни</w:t>
      </w:r>
      <w:r w:rsidRPr="00870B9A">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870B9A">
        <w:rPr>
          <w:rFonts w:ascii="Times New Roman" w:hAnsi="Times New Roman" w:cs="Times New Roman"/>
          <w:sz w:val="24"/>
          <w:szCs w:val="24"/>
        </w:rPr>
        <w:t xml:space="preserve"> и материально-техническими условиями с учетом специфики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 xml:space="preserve"> по АООП типа </w:t>
      </w:r>
      <w:r w:rsidRPr="00870B9A">
        <w:rPr>
          <w:rFonts w:ascii="Times New Roman" w:hAnsi="Times New Roman" w:cs="Times New Roman"/>
          <w:sz w:val="24"/>
          <w:szCs w:val="24"/>
          <w:lang w:val="en-US"/>
        </w:rPr>
        <w:t>j</w:t>
      </w:r>
      <w:r w:rsidRPr="00870B9A">
        <w:rPr>
          <w:rFonts w:ascii="Times New Roman" w:hAnsi="Times New Roman" w:cs="Times New Roman"/>
          <w:sz w:val="24"/>
          <w:szCs w:val="24"/>
        </w:rPr>
        <w:t>;</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ди</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870B9A" w:rsidRDefault="00E362AF" w:rsidP="009F0299">
      <w:pPr>
        <w:spacing w:after="0" w:line="240" w:lineRule="auto"/>
        <w:ind w:firstLine="709"/>
        <w:jc w:val="both"/>
        <w:rPr>
          <w:rFonts w:ascii="Times New Roman" w:hAnsi="Times New Roman" w:cs="Times New Roman"/>
          <w:sz w:val="24"/>
          <w:szCs w:val="24"/>
        </w:rPr>
      </w:pPr>
      <w:proofErr w:type="spellStart"/>
      <w:r w:rsidRPr="00870B9A">
        <w:rPr>
          <w:rFonts w:ascii="Times New Roman" w:hAnsi="Times New Roman" w:cs="Times New Roman"/>
          <w:b/>
          <w:bCs/>
          <w:i/>
          <w:sz w:val="24"/>
          <w:szCs w:val="24"/>
        </w:rPr>
        <w:t>НЗ</w:t>
      </w:r>
      <w:r w:rsidRPr="00870B9A">
        <w:rPr>
          <w:rFonts w:ascii="Times New Roman" w:hAnsi="Times New Roman" w:cs="Times New Roman"/>
          <w:b/>
          <w:bCs/>
          <w:i/>
          <w:sz w:val="24"/>
          <w:szCs w:val="24"/>
          <w:vertAlign w:val="subscript"/>
        </w:rPr>
        <w:t>вс</w:t>
      </w:r>
      <w:proofErr w:type="spellEnd"/>
      <w:r w:rsidRPr="00870B9A">
        <w:rPr>
          <w:rFonts w:ascii="Times New Roman" w:hAnsi="Times New Roman" w:cs="Times New Roman"/>
          <w:sz w:val="24"/>
          <w:szCs w:val="24"/>
        </w:rPr>
        <w:t xml:space="preserve"> - нормативные затраты на приобретение услуг связи;</w:t>
      </w:r>
    </w:p>
    <w:p w:rsidR="00E362AF" w:rsidRPr="00870B9A" w:rsidRDefault="00E362AF" w:rsidP="009F0299">
      <w:pPr>
        <w:tabs>
          <w:tab w:val="left" w:pos="8222"/>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bCs/>
          <w:i/>
          <w:sz w:val="24"/>
          <w:szCs w:val="24"/>
        </w:rPr>
        <w:t xml:space="preserve">НЗ </w:t>
      </w:r>
      <w:proofErr w:type="gramStart"/>
      <w:r w:rsidRPr="00870B9A">
        <w:rPr>
          <w:rFonts w:ascii="Times New Roman" w:hAnsi="Times New Roman" w:cs="Times New Roman"/>
          <w:b/>
          <w:bCs/>
          <w:i/>
          <w:sz w:val="24"/>
          <w:szCs w:val="24"/>
          <w:vertAlign w:val="superscript"/>
          <w:lang w:val="en-US"/>
        </w:rPr>
        <w:t>j</w:t>
      </w:r>
      <w:proofErr w:type="spellStart"/>
      <w:proofErr w:type="gramEnd"/>
      <w:r w:rsidRPr="00870B9A">
        <w:rPr>
          <w:rFonts w:ascii="Times New Roman" w:hAnsi="Times New Roman" w:cs="Times New Roman"/>
          <w:b/>
          <w:bCs/>
          <w:i/>
          <w:sz w:val="24"/>
          <w:szCs w:val="24"/>
          <w:vertAlign w:val="subscript"/>
        </w:rPr>
        <w:t>тр</w:t>
      </w:r>
      <w:proofErr w:type="spellEnd"/>
      <w:r w:rsidRPr="00870B9A">
        <w:rPr>
          <w:rFonts w:ascii="Times New Roman" w:hAnsi="Times New Roman" w:cs="Times New Roman"/>
          <w:b/>
          <w:bCs/>
          <w:i/>
          <w:sz w:val="24"/>
          <w:szCs w:val="24"/>
          <w:vertAlign w:val="subscript"/>
        </w:rPr>
        <w:t xml:space="preserve"> </w:t>
      </w:r>
      <w:r w:rsidRPr="00870B9A">
        <w:rPr>
          <w:rFonts w:ascii="Times New Roman" w:hAnsi="Times New Roman" w:cs="Times New Roman"/>
          <w:sz w:val="24"/>
          <w:szCs w:val="24"/>
        </w:rPr>
        <w:t xml:space="preserve">- нормативные затраты на приобретение транспортных услуг по АООП типа </w:t>
      </w:r>
      <w:r w:rsidRPr="00870B9A">
        <w:rPr>
          <w:rFonts w:ascii="Times New Roman" w:hAnsi="Times New Roman" w:cs="Times New Roman"/>
          <w:sz w:val="24"/>
          <w:szCs w:val="24"/>
          <w:lang w:val="en-US"/>
        </w:rPr>
        <w:t>j</w:t>
      </w:r>
      <w:r w:rsidRPr="00870B9A">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E362AF" w:rsidRPr="00870B9A" w:rsidRDefault="00E362AF" w:rsidP="009F0299">
      <w:pPr>
        <w:tabs>
          <w:tab w:val="left" w:pos="8222"/>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bCs/>
          <w:i/>
          <w:sz w:val="24"/>
          <w:szCs w:val="24"/>
        </w:rPr>
        <w:t xml:space="preserve">НЗ </w:t>
      </w:r>
      <w:r w:rsidRPr="00870B9A">
        <w:rPr>
          <w:rFonts w:ascii="Times New Roman" w:hAnsi="Times New Roman" w:cs="Times New Roman"/>
          <w:b/>
          <w:bCs/>
          <w:i/>
          <w:sz w:val="24"/>
          <w:szCs w:val="24"/>
          <w:vertAlign w:val="superscript"/>
          <w:lang w:val="en-US"/>
        </w:rPr>
        <w:t>j</w:t>
      </w:r>
      <w:proofErr w:type="spellStart"/>
      <w:r w:rsidRPr="00870B9A">
        <w:rPr>
          <w:rFonts w:ascii="Times New Roman" w:hAnsi="Times New Roman" w:cs="Times New Roman"/>
          <w:b/>
          <w:bCs/>
          <w:i/>
          <w:sz w:val="24"/>
          <w:szCs w:val="24"/>
          <w:vertAlign w:val="subscript"/>
        </w:rPr>
        <w:t>пр</w:t>
      </w:r>
      <w:proofErr w:type="spellEnd"/>
      <w:r w:rsidRPr="00870B9A">
        <w:rPr>
          <w:rFonts w:ascii="Times New Roman" w:hAnsi="Times New Roman" w:cs="Times New Roman"/>
          <w:sz w:val="24"/>
          <w:szCs w:val="24"/>
        </w:rPr>
        <w:t xml:space="preserve"> - прочие нормативные затраты на общехозяйственные нужды по АООП типа </w:t>
      </w:r>
      <w:r w:rsidRPr="00870B9A">
        <w:rPr>
          <w:rFonts w:ascii="Times New Roman" w:hAnsi="Times New Roman" w:cs="Times New Roman"/>
          <w:sz w:val="24"/>
          <w:szCs w:val="24"/>
          <w:lang w:val="en-US"/>
        </w:rPr>
        <w:t>j</w:t>
      </w:r>
      <w:r w:rsidRPr="00870B9A">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w:t>
      </w:r>
      <w:proofErr w:type="gramStart"/>
      <w:r w:rsidRPr="00870B9A">
        <w:rPr>
          <w:rFonts w:ascii="Times New Roman" w:hAnsi="Times New Roman" w:cs="Times New Roman"/>
          <w:sz w:val="24"/>
          <w:szCs w:val="24"/>
        </w:rPr>
        <w:t>обучающихся</w:t>
      </w:r>
      <w:proofErr w:type="gramEnd"/>
      <w:r w:rsidRPr="00870B9A">
        <w:rPr>
          <w:rFonts w:ascii="Times New Roman" w:hAnsi="Times New Roman" w:cs="Times New Roman"/>
          <w:sz w:val="24"/>
          <w:szCs w:val="24"/>
        </w:rPr>
        <w:t>).</w:t>
      </w:r>
    </w:p>
    <w:p w:rsidR="00E362AF" w:rsidRPr="00870B9A" w:rsidRDefault="00E362AF" w:rsidP="009F0299">
      <w:pPr>
        <w:tabs>
          <w:tab w:val="left" w:pos="8222"/>
        </w:tabs>
        <w:spacing w:after="0" w:line="240" w:lineRule="auto"/>
        <w:ind w:firstLine="709"/>
        <w:jc w:val="both"/>
        <w:rPr>
          <w:rFonts w:ascii="Times New Roman" w:hAnsi="Times New Roman" w:cs="Times New Roman"/>
          <w:sz w:val="24"/>
          <w:szCs w:val="24"/>
        </w:rPr>
      </w:pPr>
      <w:proofErr w:type="gramStart"/>
      <w:r w:rsidRPr="00870B9A">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870B9A">
        <w:rPr>
          <w:rFonts w:ascii="Times New Roman" w:hAnsi="Times New Roman" w:cs="Times New Roman"/>
          <w:spacing w:val="-2"/>
          <w:sz w:val="24"/>
          <w:szCs w:val="24"/>
        </w:rPr>
        <w:t xml:space="preserve">включая ассистента, медицинских работников, необходимых для </w:t>
      </w:r>
      <w:r w:rsidRPr="00870B9A">
        <w:rPr>
          <w:rFonts w:ascii="Times New Roman" w:hAnsi="Times New Roman" w:cs="Times New Roman"/>
          <w:spacing w:val="-2"/>
          <w:sz w:val="24"/>
          <w:szCs w:val="24"/>
        </w:rPr>
        <w:lastRenderedPageBreak/>
        <w:t xml:space="preserve">сопровождения обучающихся с ОВЗ, инженера по обслуживанию специальных технических средств и </w:t>
      </w:r>
      <w:proofErr w:type="spellStart"/>
      <w:r w:rsidRPr="00870B9A">
        <w:rPr>
          <w:rFonts w:ascii="Times New Roman" w:hAnsi="Times New Roman" w:cs="Times New Roman"/>
          <w:spacing w:val="-2"/>
          <w:sz w:val="24"/>
          <w:szCs w:val="24"/>
        </w:rPr>
        <w:t>ассистивных</w:t>
      </w:r>
      <w:proofErr w:type="spellEnd"/>
      <w:r w:rsidRPr="00870B9A">
        <w:rPr>
          <w:rFonts w:ascii="Times New Roman" w:hAnsi="Times New Roman" w:cs="Times New Roman"/>
          <w:spacing w:val="-2"/>
          <w:sz w:val="24"/>
          <w:szCs w:val="24"/>
        </w:rPr>
        <w:t xml:space="preserve"> устройств)</w:t>
      </w:r>
      <w:r w:rsidRPr="00870B9A">
        <w:rPr>
          <w:rFonts w:ascii="Times New Roman" w:hAnsi="Times New Roman" w:cs="Times New Roman"/>
          <w:sz w:val="24"/>
          <w:szCs w:val="24"/>
        </w:rPr>
        <w:t xml:space="preserve"> определяются  исходя из количества</w:t>
      </w:r>
      <w:proofErr w:type="gramEnd"/>
      <w:r w:rsidRPr="00870B9A">
        <w:rPr>
          <w:rFonts w:ascii="Times New Roman" w:hAnsi="Times New Roman" w:cs="Times New Roman"/>
          <w:sz w:val="24"/>
          <w:szCs w:val="24"/>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2) нормативные затраты на горячее водоснабжение;</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Нормативные затраты на содержание недвижимого имущества включают в себя:</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нормативные затраты на аренду недвижимого имущества;</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прочие нормативные затраты на содержание недвижимого имущества.</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362AF" w:rsidRPr="00870B9A" w:rsidRDefault="00E362AF"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362AF" w:rsidRPr="00870B9A" w:rsidRDefault="00E362AF" w:rsidP="009F0299">
      <w:pPr>
        <w:spacing w:line="240" w:lineRule="auto"/>
        <w:rPr>
          <w:rFonts w:ascii="Times New Roman" w:hAnsi="Times New Roman" w:cs="Times New Roman"/>
          <w:sz w:val="24"/>
          <w:szCs w:val="24"/>
        </w:rPr>
      </w:pPr>
    </w:p>
    <w:p w:rsidR="00E362AF" w:rsidRPr="00870B9A" w:rsidRDefault="00E362AF" w:rsidP="009F0299">
      <w:pPr>
        <w:shd w:val="clear" w:color="auto" w:fill="FFFFFF"/>
        <w:autoSpaceDE w:val="0"/>
        <w:autoSpaceDN w:val="0"/>
        <w:adjustRightInd w:val="0"/>
        <w:spacing w:after="0" w:line="240" w:lineRule="auto"/>
        <w:ind w:firstLine="709"/>
        <w:jc w:val="both"/>
        <w:rPr>
          <w:rFonts w:ascii="Times New Roman" w:hAnsi="Times New Roman" w:cs="Times New Roman"/>
          <w:b/>
          <w:kern w:val="28"/>
          <w:sz w:val="24"/>
          <w:szCs w:val="24"/>
        </w:rPr>
      </w:pPr>
    </w:p>
    <w:p w:rsidR="00E362AF" w:rsidRPr="00870B9A" w:rsidRDefault="00E362AF" w:rsidP="009F0299">
      <w:pPr>
        <w:shd w:val="clear" w:color="auto" w:fill="FFFFFF"/>
        <w:autoSpaceDE w:val="0"/>
        <w:autoSpaceDN w:val="0"/>
        <w:adjustRightInd w:val="0"/>
        <w:spacing w:after="0" w:line="240" w:lineRule="auto"/>
        <w:ind w:firstLine="709"/>
        <w:jc w:val="both"/>
        <w:rPr>
          <w:rFonts w:ascii="Times New Roman" w:hAnsi="Times New Roman" w:cs="Times New Roman"/>
          <w:b/>
          <w:kern w:val="28"/>
          <w:sz w:val="24"/>
          <w:szCs w:val="24"/>
        </w:rPr>
      </w:pPr>
    </w:p>
    <w:p w:rsidR="0036168F" w:rsidRPr="00870B9A" w:rsidRDefault="0036168F" w:rsidP="009F029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b/>
          <w:kern w:val="28"/>
          <w:sz w:val="24"/>
          <w:szCs w:val="24"/>
        </w:rPr>
        <w:t>Материально-технические условия</w:t>
      </w:r>
    </w:p>
    <w:p w:rsidR="00641B9D" w:rsidRPr="00870B9A" w:rsidRDefault="00641B9D" w:rsidP="009F0299">
      <w:pPr>
        <w:pStyle w:val="14TexstOSNOVA1012"/>
        <w:spacing w:line="240" w:lineRule="auto"/>
        <w:ind w:firstLine="709"/>
        <w:rPr>
          <w:rFonts w:ascii="Times New Roman" w:hAnsi="Times New Roman" w:cs="Times New Roman"/>
          <w:color w:val="00000A"/>
          <w:sz w:val="24"/>
          <w:szCs w:val="24"/>
        </w:rPr>
      </w:pPr>
      <w:r w:rsidRPr="00870B9A">
        <w:rPr>
          <w:rFonts w:ascii="Times New Roman" w:hAnsi="Times New Roman" w:cs="Times New Roman"/>
          <w:i/>
          <w:iCs/>
          <w:color w:val="auto"/>
          <w:sz w:val="24"/>
          <w:szCs w:val="24"/>
        </w:rPr>
        <w:t>Материально-техническое обеспечение</w:t>
      </w:r>
      <w:r w:rsidRPr="00870B9A">
        <w:rPr>
          <w:rFonts w:ascii="Times New Roman" w:hAnsi="Times New Roman" w:cs="Times New Roman"/>
          <w:caps/>
          <w:color w:val="auto"/>
          <w:sz w:val="24"/>
          <w:szCs w:val="24"/>
        </w:rPr>
        <w:t xml:space="preserve"> ―</w:t>
      </w:r>
      <w:r w:rsidRPr="00870B9A">
        <w:rPr>
          <w:rFonts w:ascii="Times New Roman" w:hAnsi="Times New Roman" w:cs="Times New Roman"/>
          <w:color w:val="auto"/>
          <w:sz w:val="24"/>
          <w:szCs w:val="24"/>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870B9A">
        <w:rPr>
          <w:rFonts w:ascii="Times New Roman" w:hAnsi="Times New Roman" w:cs="Times New Roman"/>
          <w:color w:val="00000A"/>
          <w:sz w:val="24"/>
          <w:szCs w:val="24"/>
        </w:rPr>
        <w:t>Материально-техническое обе</w:t>
      </w:r>
      <w:r w:rsidRPr="00870B9A">
        <w:rPr>
          <w:rFonts w:ascii="Times New Roman" w:hAnsi="Times New Roman" w:cs="Times New Roman"/>
          <w:color w:val="00000A"/>
          <w:sz w:val="24"/>
          <w:szCs w:val="24"/>
        </w:rPr>
        <w:softHyphen/>
        <w:t xml:space="preserve">спечение школьного образования обучающихся с РАС </w:t>
      </w:r>
      <w:r w:rsidR="00B1640A" w:rsidRPr="00870B9A">
        <w:rPr>
          <w:rFonts w:ascii="Times New Roman" w:hAnsi="Times New Roman" w:cs="Times New Roman"/>
          <w:color w:val="00000A"/>
          <w:sz w:val="24"/>
          <w:szCs w:val="24"/>
        </w:rPr>
        <w:t>отвечает</w:t>
      </w:r>
      <w:r w:rsidRPr="00870B9A">
        <w:rPr>
          <w:rFonts w:ascii="Times New Roman" w:hAnsi="Times New Roman" w:cs="Times New Roman"/>
          <w:color w:val="00000A"/>
          <w:sz w:val="24"/>
          <w:szCs w:val="24"/>
        </w:rPr>
        <w:t xml:space="preserve"> не только общим, но и их особым образовательным потребностям. </w:t>
      </w:r>
    </w:p>
    <w:p w:rsidR="00B1640A" w:rsidRPr="00870B9A" w:rsidRDefault="00B1640A" w:rsidP="00B1640A">
      <w:pPr>
        <w:pStyle w:val="Default"/>
        <w:ind w:firstLine="575"/>
        <w:jc w:val="both"/>
        <w:rPr>
          <w:color w:val="auto"/>
        </w:rPr>
      </w:pPr>
      <w:proofErr w:type="gramStart"/>
      <w:r w:rsidRPr="00870B9A">
        <w:rPr>
          <w:i/>
          <w:color w:val="auto"/>
        </w:rPr>
        <w:t>Пространство</w:t>
      </w:r>
      <w:r w:rsidRPr="00870B9A">
        <w:rPr>
          <w:color w:val="auto"/>
        </w:rPr>
        <w:t>, в котором осуществляется образование обучающихся с РАС, соответствует общим требованиям, предъявляемым к организациям:</w:t>
      </w:r>
      <w:proofErr w:type="gramEnd"/>
    </w:p>
    <w:tbl>
      <w:tblPr>
        <w:tblStyle w:val="afff6"/>
        <w:tblW w:w="9534" w:type="dxa"/>
        <w:tblLook w:val="04A0" w:firstRow="1" w:lastRow="0" w:firstColumn="1" w:lastColumn="0" w:noHBand="0" w:noVBand="1"/>
      </w:tblPr>
      <w:tblGrid>
        <w:gridCol w:w="675"/>
        <w:gridCol w:w="6379"/>
        <w:gridCol w:w="2480"/>
      </w:tblGrid>
      <w:tr w:rsidR="00B1640A" w:rsidRPr="00870B9A" w:rsidTr="00870B9A">
        <w:tc>
          <w:tcPr>
            <w:tcW w:w="675"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 xml:space="preserve">№ </w:t>
            </w:r>
            <w:proofErr w:type="gramStart"/>
            <w:r w:rsidRPr="00870B9A">
              <w:rPr>
                <w:rFonts w:ascii="Times New Roman" w:hAnsi="Times New Roman"/>
                <w:color w:val="auto"/>
              </w:rPr>
              <w:lastRenderedPageBreak/>
              <w:t>п</w:t>
            </w:r>
            <w:proofErr w:type="gramEnd"/>
            <w:r w:rsidRPr="00870B9A">
              <w:rPr>
                <w:rFonts w:ascii="Times New Roman" w:hAnsi="Times New Roman"/>
                <w:color w:val="auto"/>
              </w:rPr>
              <w:t>/п</w:t>
            </w: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lastRenderedPageBreak/>
              <w:t>Требование</w:t>
            </w:r>
          </w:p>
        </w:tc>
        <w:tc>
          <w:tcPr>
            <w:tcW w:w="2480"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 xml:space="preserve">Отметка о </w:t>
            </w:r>
            <w:r w:rsidRPr="00870B9A">
              <w:rPr>
                <w:rFonts w:ascii="Times New Roman" w:hAnsi="Times New Roman"/>
                <w:color w:val="auto"/>
              </w:rPr>
              <w:lastRenderedPageBreak/>
              <w:t>соответствии требовании</w:t>
            </w:r>
            <w:proofErr w:type="gramStart"/>
            <w:r w:rsidRPr="00870B9A">
              <w:rPr>
                <w:rFonts w:ascii="Times New Roman" w:hAnsi="Times New Roman"/>
                <w:color w:val="auto"/>
              </w:rPr>
              <w:t xml:space="preserve"> (+/-)</w:t>
            </w:r>
            <w:proofErr w:type="gramEnd"/>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Соблюдение санитарно-гигиенических норм организации образовательной деятельности</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Обеспечение санитарно-бытовых и социально-бытовых условий</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 xml:space="preserve">Соблюдение </w:t>
            </w:r>
            <w:proofErr w:type="gramStart"/>
            <w:r w:rsidRPr="00870B9A">
              <w:rPr>
                <w:rFonts w:ascii="Times New Roman" w:hAnsi="Times New Roman"/>
                <w:color w:val="auto"/>
              </w:rPr>
              <w:t>пожарной</w:t>
            </w:r>
            <w:proofErr w:type="gramEnd"/>
            <w:r w:rsidRPr="00870B9A">
              <w:rPr>
                <w:rFonts w:ascii="Times New Roman" w:hAnsi="Times New Roman"/>
                <w:color w:val="auto"/>
              </w:rPr>
              <w:t xml:space="preserve"> и электробезопасности</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Соблюдение требований охраны труда</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Соблюдение своевременных сроков и необходимых объемов текущего и капитального ремонта</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r w:rsidR="00B1640A" w:rsidRPr="00870B9A" w:rsidTr="00870B9A">
        <w:tc>
          <w:tcPr>
            <w:tcW w:w="675" w:type="dxa"/>
          </w:tcPr>
          <w:p w:rsidR="00B1640A" w:rsidRPr="00870B9A" w:rsidRDefault="00B1640A" w:rsidP="00B1640A">
            <w:pPr>
              <w:pStyle w:val="Default"/>
              <w:numPr>
                <w:ilvl w:val="0"/>
                <w:numId w:val="74"/>
              </w:numPr>
              <w:autoSpaceDN/>
              <w:adjustRightInd/>
              <w:jc w:val="both"/>
              <w:rPr>
                <w:rFonts w:ascii="Times New Roman" w:hAnsi="Times New Roman"/>
                <w:color w:val="auto"/>
              </w:rPr>
            </w:pPr>
          </w:p>
        </w:tc>
        <w:tc>
          <w:tcPr>
            <w:tcW w:w="6379" w:type="dxa"/>
          </w:tcPr>
          <w:p w:rsidR="00B1640A" w:rsidRPr="00870B9A" w:rsidRDefault="00B1640A" w:rsidP="00870B9A">
            <w:pPr>
              <w:pStyle w:val="Default"/>
              <w:jc w:val="both"/>
              <w:rPr>
                <w:rFonts w:ascii="Times New Roman" w:hAnsi="Times New Roman"/>
                <w:color w:val="auto"/>
              </w:rPr>
            </w:pPr>
            <w:r w:rsidRPr="00870B9A">
              <w:rPr>
                <w:rFonts w:ascii="Times New Roman" w:hAnsi="Times New Roman"/>
                <w:color w:val="auto"/>
              </w:rPr>
              <w:t xml:space="preserve">Организация </w:t>
            </w:r>
            <w:proofErr w:type="spellStart"/>
            <w:r w:rsidRPr="00870B9A">
              <w:rPr>
                <w:rFonts w:ascii="Times New Roman" w:hAnsi="Times New Roman"/>
                <w:color w:val="auto"/>
              </w:rPr>
              <w:t>безбарьерной</w:t>
            </w:r>
            <w:proofErr w:type="spellEnd"/>
            <w:r w:rsidRPr="00870B9A">
              <w:rPr>
                <w:rFonts w:ascii="Times New Roman" w:hAnsi="Times New Roman"/>
                <w:color w:val="auto"/>
              </w:rPr>
              <w:t xml:space="preserve"> среды</w:t>
            </w:r>
          </w:p>
        </w:tc>
        <w:tc>
          <w:tcPr>
            <w:tcW w:w="2480" w:type="dxa"/>
          </w:tcPr>
          <w:p w:rsidR="00B1640A" w:rsidRPr="00870B9A" w:rsidRDefault="00B1640A" w:rsidP="00870B9A">
            <w:pPr>
              <w:pStyle w:val="Default"/>
              <w:jc w:val="center"/>
              <w:rPr>
                <w:rFonts w:ascii="Times New Roman" w:hAnsi="Times New Roman"/>
                <w:color w:val="auto"/>
              </w:rPr>
            </w:pPr>
            <w:r w:rsidRPr="00870B9A">
              <w:rPr>
                <w:rFonts w:ascii="Times New Roman" w:hAnsi="Times New Roman"/>
                <w:color w:val="auto"/>
              </w:rPr>
              <w:t>+</w:t>
            </w:r>
          </w:p>
        </w:tc>
      </w:tr>
    </w:tbl>
    <w:p w:rsidR="00B1640A" w:rsidRPr="00870B9A" w:rsidRDefault="00B1640A" w:rsidP="00B1640A">
      <w:pPr>
        <w:pStyle w:val="Default"/>
        <w:ind w:firstLine="575"/>
        <w:jc w:val="both"/>
        <w:rPr>
          <w:color w:val="auto"/>
        </w:rPr>
      </w:pPr>
    </w:p>
    <w:p w:rsidR="00B1640A" w:rsidRPr="00870B9A" w:rsidRDefault="00B1640A" w:rsidP="00B1640A">
      <w:pPr>
        <w:pStyle w:val="Default"/>
        <w:ind w:firstLine="709"/>
        <w:jc w:val="both"/>
      </w:pPr>
      <w:r w:rsidRPr="00870B9A">
        <w:t>Наличие специально оборудованных помещений для проведения занятий:</w:t>
      </w:r>
    </w:p>
    <w:p w:rsidR="00B1640A" w:rsidRPr="00870B9A" w:rsidRDefault="00B1640A" w:rsidP="00B1640A">
      <w:pPr>
        <w:pStyle w:val="Default"/>
        <w:ind w:firstLine="709"/>
        <w:jc w:val="both"/>
      </w:pPr>
      <w:r w:rsidRPr="00870B9A">
        <w:t>- кабинет педагога-психолога;</w:t>
      </w:r>
    </w:p>
    <w:p w:rsidR="00B1640A" w:rsidRPr="00870B9A" w:rsidRDefault="00B1640A" w:rsidP="00B1640A">
      <w:pPr>
        <w:pStyle w:val="Default"/>
        <w:ind w:firstLine="709"/>
        <w:jc w:val="both"/>
      </w:pPr>
      <w:r w:rsidRPr="00870B9A">
        <w:t>- кабинет учителя-логопеда.</w:t>
      </w:r>
    </w:p>
    <w:p w:rsidR="00B1640A" w:rsidRPr="00870B9A" w:rsidRDefault="00B1640A" w:rsidP="00B1640A">
      <w:pPr>
        <w:pStyle w:val="Default"/>
        <w:ind w:firstLine="709"/>
        <w:jc w:val="both"/>
        <w:rPr>
          <w:i/>
        </w:rPr>
      </w:pPr>
      <w:r w:rsidRPr="00870B9A">
        <w:rPr>
          <w:i/>
        </w:rPr>
        <w:t>Временной режим</w:t>
      </w:r>
      <w:r w:rsidRPr="00870B9A">
        <w:t xml:space="preserve">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МБОУ СОШ №1 г. Дюртюли (годовой календарный учебный график и др.). Продолжительность учебной недели – 5 дней. Обучающиеся с умственной отсталостью могут обучаться как в общеобразовательном классе, так и на дому (при наличии справки ВК). </w:t>
      </w:r>
    </w:p>
    <w:p w:rsidR="00B1640A" w:rsidRPr="00870B9A" w:rsidRDefault="00B1640A" w:rsidP="00B1640A">
      <w:pPr>
        <w:pStyle w:val="Default"/>
        <w:ind w:firstLine="708"/>
        <w:jc w:val="both"/>
        <w:rPr>
          <w:color w:val="00000A"/>
        </w:rPr>
      </w:pPr>
      <w:r w:rsidRPr="00870B9A">
        <w:rPr>
          <w:i/>
        </w:rPr>
        <w:t>Технические средства обучения</w:t>
      </w:r>
      <w:r w:rsidRPr="00870B9A">
        <w:t xml:space="preserve"> (</w:t>
      </w:r>
      <w:r w:rsidRPr="00870B9A">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870B9A">
        <w:rPr>
          <w:color w:val="00000A"/>
        </w:rPr>
        <w:t>обучающихся</w:t>
      </w:r>
      <w:proofErr w:type="gramEnd"/>
      <w:r w:rsidRPr="00870B9A">
        <w:rPr>
          <w:color w:val="00000A"/>
        </w:rPr>
        <w:t xml:space="preserve"> с умственной отсталостью </w:t>
      </w:r>
      <w:r w:rsidRPr="00870B9A">
        <w:rPr>
          <w:color w:val="auto"/>
        </w:rPr>
        <w:t>(интеллектуальными нарушениями)</w:t>
      </w:r>
      <w:r w:rsidRPr="00870B9A">
        <w:rPr>
          <w:color w:val="00000A"/>
        </w:rPr>
        <w:t>, способствуют мотивации учебной деятельности, развивают познавательную активность обучающихся.</w:t>
      </w:r>
    </w:p>
    <w:p w:rsidR="00B1640A" w:rsidRPr="00870B9A" w:rsidRDefault="00B1640A" w:rsidP="009F0299">
      <w:pPr>
        <w:pStyle w:val="14TexstOSNOVA1012"/>
        <w:spacing w:line="240" w:lineRule="auto"/>
        <w:ind w:firstLine="709"/>
        <w:rPr>
          <w:rFonts w:ascii="Times New Roman" w:hAnsi="Times New Roman" w:cs="Times New Roman"/>
          <w:sz w:val="24"/>
          <w:szCs w:val="24"/>
        </w:rPr>
      </w:pP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Материально-техническое обеспечение учебного предмета «</w:t>
      </w:r>
      <w:r w:rsidRPr="00870B9A">
        <w:rPr>
          <w:rFonts w:ascii="Times New Roman" w:hAnsi="Times New Roman" w:cs="Times New Roman"/>
          <w:color w:val="auto"/>
          <w:sz w:val="24"/>
          <w:szCs w:val="24"/>
          <w:u w:val="single"/>
        </w:rPr>
        <w:t>Русский язык</w:t>
      </w:r>
      <w:r w:rsidRPr="00870B9A">
        <w:rPr>
          <w:rFonts w:ascii="Times New Roman" w:hAnsi="Times New Roman" w:cs="Times New Roman"/>
          <w:color w:val="auto"/>
          <w:sz w:val="24"/>
          <w:szCs w:val="24"/>
        </w:rPr>
        <w:t>» включает:</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учебники; Букварь;</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прописи; рабочие тетради на печатной основе;</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программно-методическое обеспечение: методические рекомендации для учителя по отдельным разделам учебного предмета;</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учебно-практическое оборудование: </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комплекты для обучения грамоте  (наборное полотно, разрезная азбука (</w:t>
      </w:r>
      <w:proofErr w:type="spellStart"/>
      <w:r w:rsidRPr="00870B9A">
        <w:rPr>
          <w:rFonts w:ascii="Times New Roman" w:hAnsi="Times New Roman" w:cs="Times New Roman"/>
          <w:color w:val="auto"/>
          <w:sz w:val="24"/>
          <w:szCs w:val="24"/>
        </w:rPr>
        <w:t>общеклассная</w:t>
      </w:r>
      <w:proofErr w:type="spellEnd"/>
      <w:r w:rsidRPr="00870B9A">
        <w:rPr>
          <w:rFonts w:ascii="Times New Roman" w:hAnsi="Times New Roman" w:cs="Times New Roman"/>
          <w:color w:val="auto"/>
          <w:sz w:val="24"/>
          <w:szCs w:val="24"/>
        </w:rPr>
        <w:t xml:space="preserve"> и индивидуальная, образцы начертания рукописных букв); </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опорные таблицы по отдельным изучаемым темам; </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схемы (</w:t>
      </w:r>
      <w:proofErr w:type="spellStart"/>
      <w:proofErr w:type="gramStart"/>
      <w:r w:rsidRPr="00870B9A">
        <w:rPr>
          <w:rFonts w:ascii="Times New Roman" w:hAnsi="Times New Roman" w:cs="Times New Roman"/>
          <w:color w:val="auto"/>
          <w:sz w:val="24"/>
          <w:szCs w:val="24"/>
        </w:rPr>
        <w:t>звуко</w:t>
      </w:r>
      <w:proofErr w:type="spellEnd"/>
      <w:r w:rsidRPr="00870B9A">
        <w:rPr>
          <w:rFonts w:ascii="Times New Roman" w:hAnsi="Times New Roman" w:cs="Times New Roman"/>
          <w:color w:val="auto"/>
          <w:sz w:val="24"/>
          <w:szCs w:val="24"/>
        </w:rPr>
        <w:t>-буквенного</w:t>
      </w:r>
      <w:proofErr w:type="gramEnd"/>
      <w:r w:rsidRPr="00870B9A">
        <w:rPr>
          <w:rFonts w:ascii="Times New Roman" w:hAnsi="Times New Roman" w:cs="Times New Roman"/>
          <w:color w:val="auto"/>
          <w:sz w:val="24"/>
          <w:szCs w:val="24"/>
        </w:rPr>
        <w:t xml:space="preserve"> разбора слова; разбора слов по составу); </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дидактический раздаточный материал (карточки с заданиями); </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наборы ролевых игр, игрушек по отдельным темам; наборы муляжей (фрукты, овощи, ягоды и т.д.);</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xml:space="preserve">технических средств обучения: классная доска с набором креплений для картинок, постеров, таблиц; </w:t>
      </w:r>
      <w:r w:rsidRPr="00870B9A">
        <w:rPr>
          <w:rFonts w:ascii="Times New Roman" w:hAnsi="Times New Roman" w:cs="Times New Roman"/>
          <w:iCs/>
          <w:color w:val="auto"/>
          <w:sz w:val="24"/>
          <w:szCs w:val="24"/>
        </w:rPr>
        <w:t xml:space="preserve">CD/DVD-проигрыватели; телевизор; аудио видеомагнитофон; компьютер с программным обеспечением; слайд-проектор; </w:t>
      </w:r>
      <w:proofErr w:type="spellStart"/>
      <w:r w:rsidRPr="00870B9A">
        <w:rPr>
          <w:rFonts w:ascii="Times New Roman" w:hAnsi="Times New Roman" w:cs="Times New Roman"/>
          <w:iCs/>
          <w:color w:val="auto"/>
          <w:sz w:val="24"/>
          <w:szCs w:val="24"/>
        </w:rPr>
        <w:t>мультимедиапроектор</w:t>
      </w:r>
      <w:proofErr w:type="spellEnd"/>
      <w:r w:rsidRPr="00870B9A">
        <w:rPr>
          <w:rFonts w:ascii="Times New Roman" w:hAnsi="Times New Roman" w:cs="Times New Roman"/>
          <w:iCs/>
          <w:color w:val="auto"/>
          <w:sz w:val="24"/>
          <w:szCs w:val="24"/>
        </w:rPr>
        <w:t>; магнитная доска; экран.</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Материально-техническое обеспечение учебного предмета «</w:t>
      </w:r>
      <w:r w:rsidRPr="00870B9A">
        <w:rPr>
          <w:rFonts w:ascii="Times New Roman" w:hAnsi="Times New Roman" w:cs="Times New Roman"/>
          <w:iCs/>
          <w:color w:val="auto"/>
          <w:sz w:val="24"/>
          <w:szCs w:val="24"/>
          <w:u w:val="single"/>
        </w:rPr>
        <w:t>Чтение</w:t>
      </w:r>
      <w:r w:rsidRPr="00870B9A">
        <w:rPr>
          <w:rFonts w:ascii="Times New Roman" w:hAnsi="Times New Roman" w:cs="Times New Roman"/>
          <w:iCs/>
          <w:color w:val="auto"/>
          <w:sz w:val="24"/>
          <w:szCs w:val="24"/>
        </w:rPr>
        <w:t>» включает:</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комплекты учебников;</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 xml:space="preserve">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w:t>
      </w:r>
      <w:r w:rsidRPr="00870B9A">
        <w:rPr>
          <w:rFonts w:ascii="Times New Roman" w:hAnsi="Times New Roman" w:cs="Times New Roman"/>
          <w:iCs/>
          <w:color w:val="auto"/>
          <w:sz w:val="24"/>
          <w:szCs w:val="24"/>
        </w:rPr>
        <w:lastRenderedPageBreak/>
        <w:t>писателей; детские книги разного типа из круга детского чтения;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технические средства обучения;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 xml:space="preserve">игры и игрушки, настольное литературное лото, настольные литературные </w:t>
      </w:r>
      <w:proofErr w:type="spellStart"/>
      <w:r w:rsidRPr="00870B9A">
        <w:rPr>
          <w:rFonts w:ascii="Times New Roman" w:hAnsi="Times New Roman" w:cs="Times New Roman"/>
          <w:iCs/>
          <w:color w:val="auto"/>
          <w:sz w:val="24"/>
          <w:szCs w:val="24"/>
        </w:rPr>
        <w:t>игрыю</w:t>
      </w:r>
      <w:proofErr w:type="spellEnd"/>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Материально-техническое обеспечение учебного предмета «</w:t>
      </w:r>
      <w:r w:rsidRPr="00870B9A">
        <w:rPr>
          <w:rFonts w:ascii="Times New Roman" w:hAnsi="Times New Roman" w:cs="Times New Roman"/>
          <w:iCs/>
          <w:color w:val="auto"/>
          <w:sz w:val="24"/>
          <w:szCs w:val="24"/>
          <w:u w:val="single"/>
        </w:rPr>
        <w:t>Речевая практика</w:t>
      </w:r>
      <w:r w:rsidRPr="00870B9A">
        <w:rPr>
          <w:rFonts w:ascii="Times New Roman" w:hAnsi="Times New Roman" w:cs="Times New Roman"/>
          <w:iCs/>
          <w:color w:val="auto"/>
          <w:sz w:val="24"/>
          <w:szCs w:val="24"/>
        </w:rPr>
        <w:t>»  включает:</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комплект учебников;</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методические рекомендации для учителя;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печатное оборудование: наборы предметных и сюжетных картинок в соответствии с изучаемыми темами;</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наборы игрушек; настольный театр, плоскостные игрушки, настольные игры в соответствии с изучаемыми темами;</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технические средства обучения;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экранно-звуковые пособия.</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Материально-техническое обеспечение учебного предмета </w:t>
      </w:r>
      <w:r w:rsidRPr="00870B9A">
        <w:rPr>
          <w:rFonts w:ascii="Times New Roman" w:hAnsi="Times New Roman" w:cs="Times New Roman"/>
          <w:b/>
          <w:color w:val="auto"/>
          <w:sz w:val="24"/>
          <w:szCs w:val="24"/>
        </w:rPr>
        <w:t>«</w:t>
      </w:r>
      <w:r w:rsidRPr="00870B9A">
        <w:rPr>
          <w:rFonts w:ascii="Times New Roman" w:hAnsi="Times New Roman" w:cs="Times New Roman"/>
          <w:color w:val="auto"/>
          <w:sz w:val="24"/>
          <w:szCs w:val="24"/>
          <w:u w:val="single"/>
        </w:rPr>
        <w:t>Математика</w:t>
      </w:r>
      <w:r w:rsidRPr="00870B9A">
        <w:rPr>
          <w:rFonts w:ascii="Times New Roman" w:hAnsi="Times New Roman" w:cs="Times New Roman"/>
          <w:b/>
          <w:color w:val="auto"/>
          <w:sz w:val="24"/>
          <w:szCs w:val="24"/>
        </w:rPr>
        <w:t>»</w:t>
      </w:r>
      <w:r w:rsidRPr="00870B9A">
        <w:rPr>
          <w:rFonts w:ascii="Times New Roman" w:hAnsi="Times New Roman" w:cs="Times New Roman"/>
          <w:color w:val="auto"/>
          <w:sz w:val="24"/>
          <w:szCs w:val="24"/>
        </w:rPr>
        <w:t xml:space="preserve"> предполагает использование: </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учебно-методических комплексов, включающих учебники и рабочие тетради на печатной основе;</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демонстрационных пособий для изучения геометрических величин, геометрических фигур и тел; развертки геометрических тел;</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видеофрагментов и другие информационные объекты (изображения, аудио- и видеозаписи), отражающие основные темы курса математики;</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настольных развивающих игр;</w:t>
      </w:r>
    </w:p>
    <w:p w:rsidR="00641B9D" w:rsidRPr="00870B9A" w:rsidRDefault="00641B9D" w:rsidP="00BF3B81">
      <w:pPr>
        <w:numPr>
          <w:ilvl w:val="0"/>
          <w:numId w:val="5"/>
        </w:numPr>
        <w:spacing w:after="0" w:line="240" w:lineRule="auto"/>
        <w:ind w:left="0" w:firstLine="709"/>
        <w:jc w:val="both"/>
        <w:rPr>
          <w:rFonts w:ascii="Times New Roman" w:hAnsi="Times New Roman" w:cs="Times New Roman"/>
          <w:sz w:val="24"/>
          <w:szCs w:val="24"/>
        </w:rPr>
      </w:pPr>
      <w:r w:rsidRPr="00870B9A">
        <w:rPr>
          <w:rFonts w:ascii="Times New Roman" w:hAnsi="Times New Roman" w:cs="Times New Roman"/>
          <w:sz w:val="24"/>
          <w:szCs w:val="24"/>
        </w:rPr>
        <w:t>электронных игр развивающего характера.</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Формирование доступных представлений о мире и практики взаимодействия с окружающим миром</w:t>
      </w:r>
      <w:r w:rsidRPr="00870B9A">
        <w:rPr>
          <w:rFonts w:ascii="Times New Roman" w:hAnsi="Times New Roman" w:cs="Times New Roman"/>
          <w:b/>
          <w:color w:val="auto"/>
          <w:sz w:val="24"/>
          <w:szCs w:val="24"/>
        </w:rPr>
        <w:t xml:space="preserve"> </w:t>
      </w:r>
      <w:r w:rsidRPr="00870B9A">
        <w:rPr>
          <w:rFonts w:ascii="Times New Roman" w:hAnsi="Times New Roman" w:cs="Times New Roman"/>
          <w:color w:val="auto"/>
          <w:sz w:val="24"/>
          <w:szCs w:val="24"/>
        </w:rPr>
        <w:t>в рамках содержательной области</w:t>
      </w:r>
      <w:r w:rsidRPr="00870B9A">
        <w:rPr>
          <w:rFonts w:ascii="Times New Roman" w:hAnsi="Times New Roman" w:cs="Times New Roman"/>
          <w:b/>
          <w:color w:val="auto"/>
          <w:sz w:val="24"/>
          <w:szCs w:val="24"/>
        </w:rPr>
        <w:t xml:space="preserve"> «Естествознание» </w:t>
      </w:r>
      <w:r w:rsidRPr="00870B9A">
        <w:rPr>
          <w:rFonts w:ascii="Times New Roman" w:hAnsi="Times New Roman" w:cs="Times New Roman"/>
          <w:color w:val="auto"/>
          <w:sz w:val="24"/>
          <w:szCs w:val="24"/>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w:t>
      </w:r>
      <w:proofErr w:type="gramStart"/>
      <w:r w:rsidRPr="00870B9A">
        <w:rPr>
          <w:rFonts w:ascii="Times New Roman" w:hAnsi="Times New Roman" w:cs="Times New Roman"/>
          <w:color w:val="auto"/>
          <w:sz w:val="24"/>
          <w:szCs w:val="24"/>
        </w:rPr>
        <w:t>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w:t>
      </w:r>
      <w:proofErr w:type="gramEnd"/>
      <w:r w:rsidRPr="00870B9A">
        <w:rPr>
          <w:rFonts w:ascii="Times New Roman" w:hAnsi="Times New Roman" w:cs="Times New Roman"/>
          <w:color w:val="auto"/>
          <w:sz w:val="24"/>
          <w:szCs w:val="24"/>
        </w:rPr>
        <w:t xml:space="preserve">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Материально-техническое обеспечение учебного предмета </w:t>
      </w:r>
      <w:r w:rsidRPr="00870B9A">
        <w:rPr>
          <w:rFonts w:ascii="Times New Roman" w:hAnsi="Times New Roman" w:cs="Times New Roman"/>
          <w:color w:val="auto"/>
          <w:sz w:val="24"/>
          <w:szCs w:val="24"/>
          <w:u w:val="single"/>
        </w:rPr>
        <w:t>«Мир природы и человека»</w:t>
      </w:r>
      <w:r w:rsidRPr="00870B9A">
        <w:rPr>
          <w:rFonts w:ascii="Times New Roman" w:hAnsi="Times New Roman" w:cs="Times New Roman"/>
          <w:color w:val="auto"/>
          <w:sz w:val="24"/>
          <w:szCs w:val="24"/>
        </w:rPr>
        <w:t xml:space="preserve"> предполагает использование: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комплекта предметных, сюжетных картин, серий сюжетных картин, динамических картин и схем по разделам программы;</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технических средств обучения</w:t>
      </w:r>
      <w:r w:rsidRPr="00870B9A">
        <w:rPr>
          <w:rFonts w:ascii="Times New Roman" w:hAnsi="Times New Roman" w:cs="Times New Roman"/>
          <w:iCs/>
          <w:color w:val="auto"/>
          <w:sz w:val="24"/>
          <w:szCs w:val="24"/>
        </w:rPr>
        <w:t>;</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экранно-звуковые пособия: а</w:t>
      </w:r>
      <w:r w:rsidRPr="00870B9A">
        <w:rPr>
          <w:rFonts w:ascii="Times New Roman" w:hAnsi="Times New Roman" w:cs="Times New Roman"/>
          <w:iCs/>
          <w:color w:val="auto"/>
          <w:sz w:val="24"/>
          <w:szCs w:val="24"/>
        </w:rPr>
        <w:t xml:space="preserve">удиозаписи звуков окружающего мира (природы и социума); видеофильмы и презентации по темам учебного предмета;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lastRenderedPageBreak/>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proofErr w:type="gramStart"/>
      <w:r w:rsidRPr="00870B9A">
        <w:rPr>
          <w:rFonts w:ascii="Times New Roman" w:hAnsi="Times New Roman" w:cs="Times New Roman"/>
          <w:bCs/>
          <w:iCs/>
          <w:color w:val="auto"/>
          <w:sz w:val="24"/>
          <w:szCs w:val="24"/>
        </w:rPr>
        <w:t>модели и натуральный ряд:</w:t>
      </w:r>
      <w:r w:rsidRPr="00870B9A">
        <w:rPr>
          <w:rFonts w:ascii="Times New Roman" w:hAnsi="Times New Roman" w:cs="Times New Roman"/>
          <w:iCs/>
          <w:color w:val="auto"/>
          <w:sz w:val="24"/>
          <w:szCs w:val="24"/>
        </w:rPr>
        <w:t xml:space="preserve"> муляжи фруктов, ягод, грибов и овощей; гербарии; модели фигур человека, животных, растений, посуды, бытовых приборов, мебели и пр.;</w:t>
      </w:r>
      <w:proofErr w:type="gramEnd"/>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iCs/>
          <w:color w:val="auto"/>
          <w:sz w:val="24"/>
          <w:szCs w:val="24"/>
        </w:rPr>
        <w:t>конструкторы: квартира, дом, город, ферма, водоем и т.д.;</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натуральные объекты: учебные принадлежности, игрушки, комнатные растения, плоды с/х культур и пр.;</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iCs/>
          <w:color w:val="auto"/>
          <w:sz w:val="24"/>
          <w:szCs w:val="24"/>
        </w:rPr>
        <w:t xml:space="preserve"> </w:t>
      </w:r>
      <w:r w:rsidRPr="00870B9A">
        <w:rPr>
          <w:rFonts w:ascii="Times New Roman" w:hAnsi="Times New Roman" w:cs="Times New Roman"/>
          <w:color w:val="auto"/>
          <w:sz w:val="24"/>
          <w:szCs w:val="24"/>
        </w:rPr>
        <w:t>Специальный учебный и дидактический материал необходим для образования обучающихся с РАС в области «</w:t>
      </w:r>
      <w:r w:rsidRPr="00870B9A">
        <w:rPr>
          <w:rFonts w:ascii="Times New Roman" w:hAnsi="Times New Roman" w:cs="Times New Roman"/>
          <w:b/>
          <w:color w:val="auto"/>
          <w:sz w:val="24"/>
          <w:szCs w:val="24"/>
        </w:rPr>
        <w:t>Искусство».</w:t>
      </w:r>
      <w:r w:rsidRPr="00870B9A">
        <w:rPr>
          <w:rFonts w:ascii="Times New Roman" w:hAnsi="Times New Roman" w:cs="Times New Roman"/>
          <w:color w:val="auto"/>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Материально-техническое обеспечение учебного предмета «Рисование» предполагает наличие: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печатных пособий:</w:t>
      </w:r>
      <w:r w:rsidRPr="00870B9A">
        <w:rPr>
          <w:rFonts w:ascii="Times New Roman" w:hAnsi="Times New Roman" w:cs="Times New Roman"/>
          <w:iCs/>
          <w:color w:val="auto"/>
          <w:sz w:val="24"/>
          <w:szCs w:val="24"/>
        </w:rPr>
        <w:t xml:space="preserve">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портреты русских и зарубежных художников;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таблицы по </w:t>
      </w:r>
      <w:proofErr w:type="spellStart"/>
      <w:r w:rsidRPr="00870B9A">
        <w:rPr>
          <w:rFonts w:ascii="Times New Roman" w:hAnsi="Times New Roman" w:cs="Times New Roman"/>
          <w:iCs/>
          <w:color w:val="auto"/>
          <w:sz w:val="24"/>
          <w:szCs w:val="24"/>
        </w:rPr>
        <w:t>цветоведению</w:t>
      </w:r>
      <w:proofErr w:type="spellEnd"/>
      <w:r w:rsidRPr="00870B9A">
        <w:rPr>
          <w:rFonts w:ascii="Times New Roman" w:hAnsi="Times New Roman" w:cs="Times New Roman"/>
          <w:iCs/>
          <w:color w:val="auto"/>
          <w:sz w:val="24"/>
          <w:szCs w:val="24"/>
        </w:rPr>
        <w:t>, построению орнамента; таблицы по стилям архитектуры, одежды, предметов быта;</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схемы по правилам рисования предметов, растений, деревьев, животных, птиц, человека;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таблицы по народным промыслам, русскому костюму, декоративно-прикладному искусству;</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дидактический раздаточный материал: карточки по художественной грамоте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―информационно-коммуникативных средств:</w:t>
      </w:r>
      <w:r w:rsidRPr="00870B9A">
        <w:rPr>
          <w:rFonts w:ascii="Times New Roman" w:hAnsi="Times New Roman" w:cs="Times New Roman"/>
          <w:iCs/>
          <w:color w:val="auto"/>
          <w:sz w:val="24"/>
          <w:szCs w:val="24"/>
        </w:rPr>
        <w:t xml:space="preserve"> мультимедийные обучаю</w:t>
      </w:r>
      <w:r w:rsidRPr="00870B9A">
        <w:rPr>
          <w:rFonts w:ascii="Times New Roman" w:hAnsi="Times New Roman" w:cs="Times New Roman"/>
          <w:iCs/>
          <w:color w:val="auto"/>
          <w:sz w:val="24"/>
          <w:szCs w:val="24"/>
        </w:rPr>
        <w:softHyphen/>
        <w:t xml:space="preserve">щие художественные программы; </w:t>
      </w:r>
      <w:proofErr w:type="spellStart"/>
      <w:r w:rsidRPr="00870B9A">
        <w:rPr>
          <w:rFonts w:ascii="Times New Roman" w:hAnsi="Times New Roman" w:cs="Times New Roman"/>
          <w:iCs/>
          <w:color w:val="auto"/>
          <w:sz w:val="24"/>
          <w:szCs w:val="24"/>
        </w:rPr>
        <w:t>общепользовательские</w:t>
      </w:r>
      <w:proofErr w:type="spellEnd"/>
      <w:r w:rsidRPr="00870B9A">
        <w:rPr>
          <w:rFonts w:ascii="Times New Roman" w:hAnsi="Times New Roman" w:cs="Times New Roman"/>
          <w:iCs/>
          <w:color w:val="auto"/>
          <w:sz w:val="24"/>
          <w:szCs w:val="24"/>
        </w:rPr>
        <w:t xml:space="preserve"> цифровые ин</w:t>
      </w:r>
      <w:r w:rsidRPr="00870B9A">
        <w:rPr>
          <w:rFonts w:ascii="Times New Roman" w:hAnsi="Times New Roman" w:cs="Times New Roman"/>
          <w:iCs/>
          <w:color w:val="auto"/>
          <w:sz w:val="24"/>
          <w:szCs w:val="24"/>
        </w:rPr>
        <w:softHyphen/>
        <w:t>стру</w:t>
      </w:r>
      <w:r w:rsidRPr="00870B9A">
        <w:rPr>
          <w:rFonts w:ascii="Times New Roman" w:hAnsi="Times New Roman" w:cs="Times New Roman"/>
          <w:iCs/>
          <w:color w:val="auto"/>
          <w:sz w:val="24"/>
          <w:szCs w:val="24"/>
        </w:rPr>
        <w:softHyphen/>
        <w:t>мен</w:t>
      </w:r>
      <w:r w:rsidRPr="00870B9A">
        <w:rPr>
          <w:rFonts w:ascii="Times New Roman" w:hAnsi="Times New Roman" w:cs="Times New Roman"/>
          <w:iCs/>
          <w:color w:val="auto"/>
          <w:sz w:val="24"/>
          <w:szCs w:val="24"/>
        </w:rPr>
        <w:softHyphen/>
        <w:t>ты учебной деятельности</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w:t>
      </w:r>
      <w:r w:rsidRPr="00870B9A">
        <w:rPr>
          <w:rFonts w:ascii="Times New Roman" w:hAnsi="Times New Roman" w:cs="Times New Roman"/>
          <w:iCs/>
          <w:color w:val="auto"/>
          <w:sz w:val="24"/>
          <w:szCs w:val="24"/>
        </w:rPr>
        <w:t>т</w:t>
      </w:r>
      <w:r w:rsidRPr="00870B9A">
        <w:rPr>
          <w:rFonts w:ascii="Times New Roman" w:hAnsi="Times New Roman" w:cs="Times New Roman"/>
          <w:bCs/>
          <w:iCs/>
          <w:color w:val="auto"/>
          <w:sz w:val="24"/>
          <w:szCs w:val="24"/>
        </w:rPr>
        <w:t>ехнических средств обучения;</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 xml:space="preserve">экранно-звуковых пособий: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аудиозаписи музыки к литературным произведениям</w:t>
      </w:r>
      <w:r w:rsidRPr="00870B9A">
        <w:rPr>
          <w:rFonts w:ascii="Times New Roman" w:hAnsi="Times New Roman" w:cs="Times New Roman"/>
          <w:bCs/>
          <w:iCs/>
          <w:color w:val="auto"/>
          <w:sz w:val="24"/>
          <w:szCs w:val="24"/>
        </w:rPr>
        <w:t>;</w:t>
      </w:r>
      <w:r w:rsidRPr="00870B9A">
        <w:rPr>
          <w:rFonts w:ascii="Times New Roman" w:hAnsi="Times New Roman" w:cs="Times New Roman"/>
          <w:iCs/>
          <w:color w:val="auto"/>
          <w:sz w:val="24"/>
          <w:szCs w:val="24"/>
        </w:rPr>
        <w:t xml:space="preserve">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видеофильмы и презентации памятников архитектуры и художественных музеев;</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видеофильмы и презентации видов и жанров изобразительного искусства; творчества отдельных художников;</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видеофильмы и презентации народных промыслов; художественных стилей и технологий;</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учебно-практического оборудования:</w:t>
      </w:r>
      <w:r w:rsidRPr="00870B9A">
        <w:rPr>
          <w:rFonts w:ascii="Times New Roman" w:hAnsi="Times New Roman" w:cs="Times New Roman"/>
          <w:iCs/>
          <w:color w:val="auto"/>
          <w:sz w:val="24"/>
          <w:szCs w:val="24"/>
        </w:rPr>
        <w:t xml:space="preserve"> конструкторы; краски акварель</w:t>
      </w:r>
      <w:r w:rsidRPr="00870B9A">
        <w:rPr>
          <w:rFonts w:ascii="Times New Roman" w:hAnsi="Times New Roman" w:cs="Times New Roman"/>
          <w:iCs/>
          <w:color w:val="auto"/>
          <w:sz w:val="24"/>
          <w:szCs w:val="24"/>
        </w:rPr>
        <w:softHyphen/>
        <w:t>ные, гуашевые; бумага А3, А</w:t>
      </w:r>
      <w:proofErr w:type="gramStart"/>
      <w:r w:rsidRPr="00870B9A">
        <w:rPr>
          <w:rFonts w:ascii="Times New Roman" w:hAnsi="Times New Roman" w:cs="Times New Roman"/>
          <w:iCs/>
          <w:color w:val="auto"/>
          <w:sz w:val="24"/>
          <w:szCs w:val="24"/>
        </w:rPr>
        <w:t>4</w:t>
      </w:r>
      <w:proofErr w:type="gramEnd"/>
      <w:r w:rsidRPr="00870B9A">
        <w:rPr>
          <w:rFonts w:ascii="Times New Roman" w:hAnsi="Times New Roman" w:cs="Times New Roman"/>
          <w:iCs/>
          <w:color w:val="auto"/>
          <w:sz w:val="24"/>
          <w:szCs w:val="24"/>
        </w:rPr>
        <w:t>;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моделей и натурального ряда:</w:t>
      </w:r>
      <w:r w:rsidRPr="00870B9A">
        <w:rPr>
          <w:rFonts w:ascii="Times New Roman" w:hAnsi="Times New Roman" w:cs="Times New Roman"/>
          <w:iCs/>
          <w:color w:val="auto"/>
          <w:sz w:val="24"/>
          <w:szCs w:val="24"/>
        </w:rPr>
        <w:t xml:space="preserve">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муляжи фруктов и овощей (комплект);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гербарии;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изделия декоративно – прикладного искусства и народных промыслов;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гипсовые геометрические тела;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гипсовые орнаменты;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lastRenderedPageBreak/>
        <w:t>― </w:t>
      </w:r>
      <w:r w:rsidRPr="00870B9A">
        <w:rPr>
          <w:rFonts w:ascii="Times New Roman" w:hAnsi="Times New Roman" w:cs="Times New Roman"/>
          <w:iCs/>
          <w:color w:val="auto"/>
          <w:sz w:val="24"/>
          <w:szCs w:val="24"/>
        </w:rPr>
        <w:t xml:space="preserve">модель фигуры человека, животных, птиц, рыб;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 xml:space="preserve">керамические изделия;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 </w:t>
      </w:r>
      <w:r w:rsidRPr="00870B9A">
        <w:rPr>
          <w:rFonts w:ascii="Times New Roman" w:hAnsi="Times New Roman" w:cs="Times New Roman"/>
          <w:iCs/>
          <w:color w:val="auto"/>
          <w:sz w:val="24"/>
          <w:szCs w:val="24"/>
        </w:rPr>
        <w:t>предметы быта (кофейники, кувшины, чайный сервиз).</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Материально-техническое обеспечение учебного предмета «</w:t>
      </w:r>
      <w:r w:rsidRPr="00870B9A">
        <w:rPr>
          <w:rFonts w:ascii="Times New Roman" w:hAnsi="Times New Roman" w:cs="Times New Roman"/>
          <w:bCs/>
          <w:iCs/>
          <w:color w:val="auto"/>
          <w:sz w:val="24"/>
          <w:szCs w:val="24"/>
          <w:u w:val="single"/>
        </w:rPr>
        <w:t>Музыка</w:t>
      </w:r>
      <w:r w:rsidRPr="00870B9A">
        <w:rPr>
          <w:rFonts w:ascii="Times New Roman" w:hAnsi="Times New Roman" w:cs="Times New Roman"/>
          <w:bCs/>
          <w:iCs/>
          <w:color w:val="auto"/>
          <w:sz w:val="24"/>
          <w:szCs w:val="24"/>
        </w:rPr>
        <w:t>» включает:</w:t>
      </w:r>
    </w:p>
    <w:p w:rsidR="00641B9D" w:rsidRPr="00870B9A" w:rsidRDefault="00641B9D"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bCs/>
          <w:iCs/>
          <w:color w:val="auto"/>
          <w:sz w:val="24"/>
          <w:szCs w:val="24"/>
        </w:rPr>
        <w:t xml:space="preserve">книгопечатную продукцию: </w:t>
      </w:r>
      <w:r w:rsidRPr="00870B9A">
        <w:rPr>
          <w:rFonts w:ascii="Times New Roman" w:hAnsi="Times New Roman" w:cs="Times New Roman"/>
          <w:color w:val="auto"/>
          <w:sz w:val="24"/>
          <w:szCs w:val="24"/>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870B9A" w:rsidRDefault="00641B9D" w:rsidP="009F0299">
      <w:pPr>
        <w:pStyle w:val="26"/>
        <w:tabs>
          <w:tab w:val="left" w:pos="72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870B9A" w:rsidRDefault="00641B9D" w:rsidP="009F0299">
      <w:pPr>
        <w:pStyle w:val="26"/>
        <w:tabs>
          <w:tab w:val="left" w:pos="72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870B9A" w:rsidRDefault="00641B9D" w:rsidP="009F0299">
      <w:pPr>
        <w:pStyle w:val="26"/>
        <w:tabs>
          <w:tab w:val="left" w:pos="72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870B9A" w:rsidRDefault="00641B9D" w:rsidP="009F0299">
      <w:pPr>
        <w:pStyle w:val="26"/>
        <w:tabs>
          <w:tab w:val="left" w:pos="72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технические средства обучения: музыкальный центр, видеомагнитофон, мультимедийный компьютер со звуковой картой, телевизор с универсальной подставкой, </w:t>
      </w:r>
      <w:proofErr w:type="spellStart"/>
      <w:r w:rsidRPr="00870B9A">
        <w:rPr>
          <w:rFonts w:ascii="Times New Roman" w:hAnsi="Times New Roman" w:cs="Times New Roman"/>
          <w:sz w:val="24"/>
          <w:szCs w:val="24"/>
        </w:rPr>
        <w:t>мультимедиапроектор</w:t>
      </w:r>
      <w:proofErr w:type="spellEnd"/>
      <w:r w:rsidRPr="00870B9A">
        <w:rPr>
          <w:rFonts w:ascii="Times New Roman" w:hAnsi="Times New Roman" w:cs="Times New Roman"/>
          <w:sz w:val="24"/>
          <w:szCs w:val="24"/>
        </w:rPr>
        <w:t>, слайд-проектор, экран;</w:t>
      </w:r>
    </w:p>
    <w:p w:rsidR="00641B9D" w:rsidRPr="00870B9A" w:rsidRDefault="00641B9D" w:rsidP="009F0299">
      <w:pPr>
        <w:pStyle w:val="26"/>
        <w:tabs>
          <w:tab w:val="left" w:pos="720"/>
        </w:tabs>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870B9A" w:rsidRDefault="00D438EF"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слайды</w:t>
      </w:r>
      <w:r w:rsidR="00641B9D" w:rsidRPr="00870B9A">
        <w:rPr>
          <w:rFonts w:ascii="Times New Roman" w:hAnsi="Times New Roman" w:cs="Times New Roman"/>
          <w:color w:val="auto"/>
          <w:sz w:val="24"/>
          <w:szCs w:val="24"/>
        </w:rPr>
        <w:t>: произведения пластических искусств раз</w:t>
      </w:r>
      <w:r w:rsidR="00641B9D" w:rsidRPr="00870B9A">
        <w:rPr>
          <w:rFonts w:ascii="Times New Roman" w:hAnsi="Times New Roman" w:cs="Times New Roman"/>
          <w:color w:val="auto"/>
          <w:sz w:val="24"/>
          <w:szCs w:val="24"/>
        </w:rPr>
        <w:softHyphen/>
        <w:t>лич</w:t>
      </w:r>
      <w:r w:rsidR="00641B9D" w:rsidRPr="00870B9A">
        <w:rPr>
          <w:rFonts w:ascii="Times New Roman" w:hAnsi="Times New Roman" w:cs="Times New Roman"/>
          <w:color w:val="auto"/>
          <w:sz w:val="24"/>
          <w:szCs w:val="24"/>
        </w:rPr>
        <w:softHyphen/>
        <w:t>ных исторических стилей и направлений; эскизы декораций к му</w:t>
      </w:r>
      <w:r w:rsidR="00641B9D" w:rsidRPr="00870B9A">
        <w:rPr>
          <w:rFonts w:ascii="Times New Roman" w:hAnsi="Times New Roman" w:cs="Times New Roman"/>
          <w:color w:val="auto"/>
          <w:sz w:val="24"/>
          <w:szCs w:val="24"/>
        </w:rPr>
        <w:softHyphen/>
        <w:t>зыкально-те</w:t>
      </w:r>
      <w:r w:rsidR="00641B9D" w:rsidRPr="00870B9A">
        <w:rPr>
          <w:rFonts w:ascii="Times New Roman" w:hAnsi="Times New Roman" w:cs="Times New Roman"/>
          <w:color w:val="auto"/>
          <w:sz w:val="24"/>
          <w:szCs w:val="24"/>
        </w:rPr>
        <w:softHyphen/>
        <w:t>а</w:t>
      </w:r>
      <w:r w:rsidR="00641B9D" w:rsidRPr="00870B9A">
        <w:rPr>
          <w:rFonts w:ascii="Times New Roman" w:hAnsi="Times New Roman" w:cs="Times New Roman"/>
          <w:color w:val="auto"/>
          <w:sz w:val="24"/>
          <w:szCs w:val="24"/>
        </w:rPr>
        <w:softHyphen/>
        <w:t>тральным спектаклям (иллюстрации к литературным перво</w:t>
      </w:r>
      <w:r w:rsidR="00641B9D" w:rsidRPr="00870B9A">
        <w:rPr>
          <w:rFonts w:ascii="Times New Roman" w:hAnsi="Times New Roman" w:cs="Times New Roman"/>
          <w:color w:val="auto"/>
          <w:sz w:val="24"/>
          <w:szCs w:val="24"/>
        </w:rPr>
        <w:softHyphen/>
        <w:t>ис</w:t>
      </w:r>
      <w:r w:rsidR="00641B9D" w:rsidRPr="00870B9A">
        <w:rPr>
          <w:rFonts w:ascii="Times New Roman" w:hAnsi="Times New Roman" w:cs="Times New Roman"/>
          <w:color w:val="auto"/>
          <w:sz w:val="24"/>
          <w:szCs w:val="24"/>
        </w:rPr>
        <w:softHyphen/>
        <w:t>то</w:t>
      </w:r>
      <w:r w:rsidR="00641B9D" w:rsidRPr="00870B9A">
        <w:rPr>
          <w:rFonts w:ascii="Times New Roman" w:hAnsi="Times New Roman" w:cs="Times New Roman"/>
          <w:color w:val="auto"/>
          <w:sz w:val="24"/>
          <w:szCs w:val="24"/>
        </w:rPr>
        <w:softHyphen/>
        <w:t>чникам му</w:t>
      </w:r>
      <w:r w:rsidR="00641B9D" w:rsidRPr="00870B9A">
        <w:rPr>
          <w:rFonts w:ascii="Times New Roman" w:hAnsi="Times New Roman" w:cs="Times New Roman"/>
          <w:color w:val="auto"/>
          <w:sz w:val="24"/>
          <w:szCs w:val="24"/>
        </w:rPr>
        <w:softHyphen/>
        <w:t>зы</w:t>
      </w:r>
      <w:r w:rsidR="00641B9D" w:rsidRPr="00870B9A">
        <w:rPr>
          <w:rFonts w:ascii="Times New Roman" w:hAnsi="Times New Roman" w:cs="Times New Roman"/>
          <w:color w:val="auto"/>
          <w:sz w:val="24"/>
          <w:szCs w:val="24"/>
        </w:rPr>
        <w:softHyphen/>
        <w:t>кальных произведений) нотный и поэтический текст песен; изображения му</w:t>
      </w:r>
      <w:r w:rsidR="00641B9D" w:rsidRPr="00870B9A">
        <w:rPr>
          <w:rFonts w:ascii="Times New Roman" w:hAnsi="Times New Roman" w:cs="Times New Roman"/>
          <w:color w:val="auto"/>
          <w:sz w:val="24"/>
          <w:szCs w:val="24"/>
        </w:rPr>
        <w:softHyphen/>
        <w:t>зыкантов, играющих на различных инструментах;</w:t>
      </w:r>
    </w:p>
    <w:p w:rsidR="00641B9D" w:rsidRPr="00870B9A" w:rsidRDefault="00641B9D"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учебно-практическое оборудование: </w:t>
      </w:r>
    </w:p>
    <w:p w:rsidR="00641B9D" w:rsidRPr="00870B9A" w:rsidRDefault="00641B9D" w:rsidP="009F0299">
      <w:pPr>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музыкальные инструменты: фор</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пиано (пианино, рояль), баян /аккордеон, скрипка, гитара, клавишный синтезатор;</w:t>
      </w:r>
      <w:proofErr w:type="gramEnd"/>
    </w:p>
    <w:p w:rsidR="00641B9D" w:rsidRPr="00870B9A" w:rsidRDefault="00641B9D" w:rsidP="009F0299">
      <w:pPr>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roofErr w:type="gramEnd"/>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комплект знаков нотного письма (на магнитной основе);</w:t>
      </w:r>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комплект звуковоспроизводящей аппаратуры (микрофоны, усилители звука, динамики);</w:t>
      </w:r>
    </w:p>
    <w:p w:rsidR="00641B9D" w:rsidRPr="00870B9A" w:rsidRDefault="00641B9D" w:rsidP="009F0299">
      <w:pPr>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специализированная учебная мебель: индивидуальные столы и стулья для учащихся.</w:t>
      </w:r>
    </w:p>
    <w:p w:rsidR="00641B9D" w:rsidRPr="00870B9A" w:rsidRDefault="00641B9D"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Овладение обучающимися с РАС предметной областью «</w:t>
      </w:r>
      <w:r w:rsidRPr="00870B9A">
        <w:rPr>
          <w:rFonts w:ascii="Times New Roman" w:hAnsi="Times New Roman" w:cs="Times New Roman"/>
          <w:b/>
          <w:color w:val="auto"/>
          <w:sz w:val="24"/>
          <w:szCs w:val="24"/>
        </w:rPr>
        <w:t>Физическая культура</w:t>
      </w:r>
      <w:r w:rsidRPr="00870B9A">
        <w:rPr>
          <w:rFonts w:ascii="Times New Roman" w:hAnsi="Times New Roman" w:cs="Times New Roman"/>
          <w:color w:val="auto"/>
          <w:sz w:val="24"/>
          <w:szCs w:val="24"/>
        </w:rPr>
        <w:t>» предполагает коррекцию двигательных навыков в процессе музыкально-</w:t>
      </w:r>
      <w:proofErr w:type="gramStart"/>
      <w:r w:rsidRPr="00870B9A">
        <w:rPr>
          <w:rFonts w:ascii="Times New Roman" w:hAnsi="Times New Roman" w:cs="Times New Roman"/>
          <w:color w:val="auto"/>
          <w:sz w:val="24"/>
          <w:szCs w:val="24"/>
        </w:rPr>
        <w:t>ритмической и спортивной деятельности</w:t>
      </w:r>
      <w:proofErr w:type="gramEnd"/>
      <w:r w:rsidRPr="00870B9A">
        <w:rPr>
          <w:rFonts w:ascii="Times New Roman" w:hAnsi="Times New Roman" w:cs="Times New Roman"/>
          <w:color w:val="auto"/>
          <w:sz w:val="24"/>
          <w:szCs w:val="24"/>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870B9A" w:rsidRDefault="00641B9D"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Материально-техническое обеспечение учебного предмета «</w:t>
      </w:r>
      <w:r w:rsidRPr="00870B9A">
        <w:rPr>
          <w:rFonts w:ascii="Times New Roman" w:hAnsi="Times New Roman" w:cs="Times New Roman"/>
          <w:color w:val="auto"/>
          <w:sz w:val="24"/>
          <w:szCs w:val="24"/>
          <w:u w:val="single"/>
        </w:rPr>
        <w:t>Физическая культура</w:t>
      </w:r>
      <w:r w:rsidRPr="00870B9A">
        <w:rPr>
          <w:rFonts w:ascii="Times New Roman" w:hAnsi="Times New Roman" w:cs="Times New Roman"/>
          <w:color w:val="auto"/>
          <w:sz w:val="24"/>
          <w:szCs w:val="24"/>
        </w:rPr>
        <w:t>» включает:</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печатные пособия:</w:t>
      </w:r>
      <w:r w:rsidRPr="00870B9A">
        <w:rPr>
          <w:rFonts w:ascii="Times New Roman" w:hAnsi="Times New Roman" w:cs="Times New Roman"/>
          <w:iCs/>
          <w:color w:val="auto"/>
          <w:sz w:val="24"/>
          <w:szCs w:val="24"/>
        </w:rPr>
        <w:t xml:space="preserve"> таблицы, схемы, плакаты с классификацией видов спорта, спортивных упражнений, последовательностью выполнения упраж</w:t>
      </w:r>
      <w:r w:rsidRPr="00870B9A">
        <w:rPr>
          <w:rFonts w:ascii="Times New Roman" w:hAnsi="Times New Roman" w:cs="Times New Roman"/>
          <w:iCs/>
          <w:color w:val="auto"/>
          <w:sz w:val="24"/>
          <w:szCs w:val="24"/>
        </w:rPr>
        <w:softHyphen/>
        <w:t>не</w:t>
      </w:r>
      <w:r w:rsidRPr="00870B9A">
        <w:rPr>
          <w:rFonts w:ascii="Times New Roman" w:hAnsi="Times New Roman" w:cs="Times New Roman"/>
          <w:iCs/>
          <w:color w:val="auto"/>
          <w:sz w:val="24"/>
          <w:szCs w:val="24"/>
        </w:rPr>
        <w:softHyphen/>
        <w:t>ний;</w:t>
      </w:r>
    </w:p>
    <w:p w:rsidR="00641B9D" w:rsidRPr="00870B9A" w:rsidRDefault="00641B9D" w:rsidP="009F0299">
      <w:pPr>
        <w:spacing w:after="0" w:line="240" w:lineRule="auto"/>
        <w:ind w:firstLine="709"/>
        <w:jc w:val="both"/>
        <w:rPr>
          <w:rFonts w:ascii="Times New Roman" w:hAnsi="Times New Roman" w:cs="Times New Roman"/>
          <w:b/>
          <w:bCs/>
          <w:iCs/>
          <w:color w:val="auto"/>
          <w:sz w:val="24"/>
          <w:szCs w:val="24"/>
        </w:rPr>
      </w:pPr>
      <w:r w:rsidRPr="00870B9A">
        <w:rPr>
          <w:rFonts w:ascii="Times New Roman" w:hAnsi="Times New Roman" w:cs="Times New Roman"/>
          <w:iCs/>
          <w:color w:val="auto"/>
          <w:sz w:val="24"/>
          <w:szCs w:val="24"/>
        </w:rPr>
        <w:t>дидактический раздаточный материал: карточки по  физкультурной грамоте;</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lastRenderedPageBreak/>
        <w:t>информационно-коммуникативные средства</w:t>
      </w:r>
      <w:r w:rsidRPr="00870B9A">
        <w:rPr>
          <w:rFonts w:ascii="Times New Roman" w:hAnsi="Times New Roman" w:cs="Times New Roman"/>
          <w:b/>
          <w:bCs/>
          <w:iCs/>
          <w:color w:val="auto"/>
          <w:sz w:val="24"/>
          <w:szCs w:val="24"/>
        </w:rPr>
        <w:t>:</w:t>
      </w:r>
      <w:r w:rsidRPr="00870B9A">
        <w:rPr>
          <w:rFonts w:ascii="Times New Roman" w:hAnsi="Times New Roman" w:cs="Times New Roman"/>
          <w:iCs/>
          <w:color w:val="auto"/>
          <w:sz w:val="24"/>
          <w:szCs w:val="24"/>
        </w:rPr>
        <w:t xml:space="preserve"> мультимедийные обучаю</w:t>
      </w:r>
      <w:r w:rsidRPr="00870B9A">
        <w:rPr>
          <w:rFonts w:ascii="Times New Roman" w:hAnsi="Times New Roman" w:cs="Times New Roman"/>
          <w:iCs/>
          <w:color w:val="auto"/>
          <w:sz w:val="24"/>
          <w:szCs w:val="24"/>
        </w:rPr>
        <w:softHyphen/>
        <w:t>щие материалы, программы;</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технические средства обучения;</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экранно-звуковые пособия:</w:t>
      </w:r>
      <w:r w:rsidRPr="00870B9A">
        <w:rPr>
          <w:rFonts w:ascii="Times New Roman" w:hAnsi="Times New Roman" w:cs="Times New Roman"/>
          <w:iCs/>
          <w:color w:val="auto"/>
          <w:sz w:val="24"/>
          <w:szCs w:val="24"/>
        </w:rPr>
        <w:t xml:space="preserve"> видеофильмы и презентации по Олимпийскому, </w:t>
      </w:r>
      <w:proofErr w:type="spellStart"/>
      <w:r w:rsidRPr="00870B9A">
        <w:rPr>
          <w:rFonts w:ascii="Times New Roman" w:hAnsi="Times New Roman" w:cs="Times New Roman"/>
          <w:iCs/>
          <w:color w:val="auto"/>
          <w:sz w:val="24"/>
          <w:szCs w:val="24"/>
        </w:rPr>
        <w:t>Паралимпийскому</w:t>
      </w:r>
      <w:proofErr w:type="spellEnd"/>
      <w:r w:rsidRPr="00870B9A">
        <w:rPr>
          <w:rFonts w:ascii="Times New Roman" w:hAnsi="Times New Roman" w:cs="Times New Roman"/>
          <w:iCs/>
          <w:color w:val="auto"/>
          <w:sz w:val="24"/>
          <w:szCs w:val="24"/>
        </w:rPr>
        <w:t xml:space="preserve"> образованию; спортивным праздникам, национальным спортивным играм;</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bCs/>
          <w:iCs/>
          <w:color w:val="auto"/>
          <w:sz w:val="24"/>
          <w:szCs w:val="24"/>
        </w:rPr>
        <w:t>учебно-практическое оборудование:</w:t>
      </w:r>
      <w:r w:rsidRPr="00870B9A">
        <w:rPr>
          <w:rFonts w:ascii="Times New Roman" w:hAnsi="Times New Roman" w:cs="Times New Roman"/>
          <w:iCs/>
          <w:color w:val="auto"/>
          <w:sz w:val="24"/>
          <w:szCs w:val="24"/>
        </w:rPr>
        <w:t xml:space="preserve"> спортивный инвентарь и оборудование; спортивные тренажеры;</w:t>
      </w:r>
    </w:p>
    <w:p w:rsidR="00641B9D" w:rsidRPr="00870B9A" w:rsidRDefault="00641B9D" w:rsidP="009F0299">
      <w:pPr>
        <w:spacing w:after="0" w:line="240" w:lineRule="auto"/>
        <w:ind w:firstLine="709"/>
        <w:jc w:val="both"/>
        <w:rPr>
          <w:rFonts w:ascii="Times New Roman" w:hAnsi="Times New Roman" w:cs="Times New Roman"/>
          <w:iCs/>
          <w:color w:val="auto"/>
          <w:sz w:val="24"/>
          <w:szCs w:val="24"/>
        </w:rPr>
      </w:pPr>
      <w:proofErr w:type="gramStart"/>
      <w:r w:rsidRPr="00870B9A">
        <w:rPr>
          <w:rFonts w:ascii="Times New Roman" w:hAnsi="Times New Roman" w:cs="Times New Roman"/>
          <w:bCs/>
          <w:iCs/>
          <w:color w:val="auto"/>
          <w:sz w:val="24"/>
          <w:szCs w:val="24"/>
        </w:rPr>
        <w:t xml:space="preserve">модули: </w:t>
      </w:r>
      <w:r w:rsidRPr="00870B9A">
        <w:rPr>
          <w:rFonts w:ascii="Times New Roman" w:hAnsi="Times New Roman" w:cs="Times New Roman"/>
          <w:iCs/>
          <w:color w:val="auto"/>
          <w:sz w:val="24"/>
          <w:szCs w:val="24"/>
        </w:rPr>
        <w:t>набивные мячи, гантели; гимнастическое оборудование; скакалки, обручи, ленты; баскетбольные, волейбольные, футбольные мячи;</w:t>
      </w:r>
      <w:r w:rsidRPr="00870B9A">
        <w:rPr>
          <w:rFonts w:ascii="Times New Roman" w:hAnsi="Times New Roman" w:cs="Times New Roman"/>
          <w:color w:val="auto"/>
          <w:sz w:val="24"/>
          <w:szCs w:val="24"/>
        </w:rPr>
        <w:t xml:space="preserve"> сетки, флажки, кегли; тренажерное оборудование.</w:t>
      </w:r>
      <w:proofErr w:type="gramEnd"/>
    </w:p>
    <w:p w:rsidR="00641B9D" w:rsidRPr="00870B9A" w:rsidRDefault="00641B9D" w:rsidP="009F0299">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Для овладения общеобразовательной областью «</w:t>
      </w:r>
      <w:r w:rsidRPr="00870B9A">
        <w:rPr>
          <w:rFonts w:ascii="Times New Roman" w:hAnsi="Times New Roman" w:cs="Times New Roman"/>
          <w:b/>
          <w:color w:val="auto"/>
          <w:sz w:val="24"/>
          <w:szCs w:val="24"/>
        </w:rPr>
        <w:t>Технологии</w:t>
      </w:r>
      <w:r w:rsidR="00D438EF" w:rsidRPr="00870B9A">
        <w:rPr>
          <w:rFonts w:ascii="Times New Roman" w:hAnsi="Times New Roman" w:cs="Times New Roman"/>
          <w:color w:val="auto"/>
          <w:sz w:val="24"/>
          <w:szCs w:val="24"/>
        </w:rPr>
        <w:t>» обучающимся</w:t>
      </w:r>
      <w:r w:rsidRPr="00870B9A">
        <w:rPr>
          <w:rFonts w:ascii="Times New Roman" w:hAnsi="Times New Roman" w:cs="Times New Roman"/>
          <w:color w:val="auto"/>
          <w:sz w:val="24"/>
          <w:szCs w:val="24"/>
        </w:rPr>
        <w:t xml:space="preserve"> с РАС необходимо использование специфических инструментов и расходных материалов в процессе формирования навыков ручного труда.  </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iCs/>
          <w:color w:val="auto"/>
          <w:sz w:val="24"/>
          <w:szCs w:val="24"/>
        </w:rPr>
        <w:t>Материально-техническое обеспечение учебного предмета «</w:t>
      </w:r>
      <w:r w:rsidRPr="00870B9A">
        <w:rPr>
          <w:rFonts w:ascii="Times New Roman" w:hAnsi="Times New Roman" w:cs="Times New Roman"/>
          <w:iCs/>
          <w:color w:val="auto"/>
          <w:sz w:val="24"/>
          <w:szCs w:val="24"/>
          <w:u w:val="single"/>
        </w:rPr>
        <w:t>Ручной труд</w:t>
      </w:r>
      <w:r w:rsidRPr="00870B9A">
        <w:rPr>
          <w:rFonts w:ascii="Times New Roman" w:hAnsi="Times New Roman" w:cs="Times New Roman"/>
          <w:iCs/>
          <w:color w:val="auto"/>
          <w:sz w:val="24"/>
          <w:szCs w:val="24"/>
        </w:rPr>
        <w:t>» включает:</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учебно-методические комплексы: комплекты учебников и рабочих тетрадей;</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учебно-практическое оборудование: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
          <w:iCs/>
          <w:color w:val="auto"/>
          <w:sz w:val="24"/>
          <w:szCs w:val="24"/>
        </w:rPr>
      </w:pPr>
      <w:r w:rsidRPr="00870B9A">
        <w:rPr>
          <w:rFonts w:ascii="Times New Roman" w:hAnsi="Times New Roman" w:cs="Times New Roman"/>
          <w:bCs/>
          <w:i/>
          <w:iCs/>
          <w:color w:val="auto"/>
          <w:sz w:val="24"/>
          <w:szCs w:val="24"/>
        </w:rPr>
        <w:t>материалы:</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краски акварельные, гуашевые;</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фломастеры разного цвета;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цветные карандаши;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бумага рисовальная а3, а</w:t>
      </w:r>
      <w:proofErr w:type="gramStart"/>
      <w:r w:rsidRPr="00870B9A">
        <w:rPr>
          <w:rFonts w:ascii="Times New Roman" w:hAnsi="Times New Roman" w:cs="Times New Roman"/>
          <w:sz w:val="24"/>
          <w:szCs w:val="24"/>
        </w:rPr>
        <w:t>4</w:t>
      </w:r>
      <w:proofErr w:type="gramEnd"/>
      <w:r w:rsidRPr="00870B9A">
        <w:rPr>
          <w:rFonts w:ascii="Times New Roman" w:hAnsi="Times New Roman" w:cs="Times New Roman"/>
          <w:sz w:val="24"/>
          <w:szCs w:val="24"/>
        </w:rPr>
        <w:t xml:space="preserve"> (плотная);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бумага цветная разной плотности;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картон цветной, серый, белый;</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бумага наждачная (крупнозернистая, мелкозернистая);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бумага в крупную клетку;</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набор разноцветного пластилина;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нитки (разные виды);</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ткани разных сортов;</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природные материалы (засушенные листья, шишки, желуди, скорлупа грецкого ореха, тростниковая трава и т.д.);</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древесные опилки;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алюминиевая фольга;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xml:space="preserve">― проволока цветная; </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клей ПВА, крахмальный клей, клеящий карандаш;</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шнурки для обуви (короткие, длинные);</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инструменты:</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кисти беличьи № 5, 10, 20;</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кисти из щетины № 3, 10, 20;</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стеки;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ножницы;</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циркуль;</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линейки;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угольники;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иглы швейные с удлиненным (широким) ушком;</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булавки швейные;</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шило с коротким стержнем;</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напильник;</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карандашная точилка;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гладилка для бумаги;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вспомогательные приспособления: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подкладные доски;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подкладной лист или клеенка;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lastRenderedPageBreak/>
        <w:t>― коробка для хранения природных материалов;</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подставка для кисточки;</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баночка для клея;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листы бумаги для работы с клеем (макулатура);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коробочка для мусора;</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 тряпочки или бумажные салфетки (влажные) для вытирания рук;</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печатные пособия:</w:t>
      </w:r>
      <w:r w:rsidRPr="00870B9A">
        <w:rPr>
          <w:rFonts w:ascii="Times New Roman" w:hAnsi="Times New Roman" w:cs="Times New Roman"/>
          <w:iCs/>
          <w:caps/>
          <w:color w:val="auto"/>
          <w:sz w:val="24"/>
          <w:szCs w:val="24"/>
        </w:rPr>
        <w:t xml:space="preserve"> </w:t>
      </w:r>
      <w:r w:rsidRPr="00870B9A">
        <w:rPr>
          <w:rFonts w:ascii="Times New Roman" w:hAnsi="Times New Roman" w:cs="Times New Roman"/>
          <w:iCs/>
          <w:color w:val="auto"/>
          <w:sz w:val="24"/>
          <w:szCs w:val="24"/>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информационно-коммуникативные средства:</w:t>
      </w:r>
      <w:r w:rsidRPr="00870B9A">
        <w:rPr>
          <w:rFonts w:ascii="Times New Roman" w:hAnsi="Times New Roman" w:cs="Times New Roman"/>
          <w:iCs/>
          <w:color w:val="auto"/>
          <w:sz w:val="24"/>
          <w:szCs w:val="24"/>
        </w:rPr>
        <w:t xml:space="preserve"> мультимедийные обучающие программы по ручному труду;</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технические средства обучения;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экранно-звуковые пособия;</w:t>
      </w:r>
    </w:p>
    <w:p w:rsidR="00641B9D" w:rsidRPr="00870B9A" w:rsidRDefault="00641B9D" w:rsidP="009F0299">
      <w:pPr>
        <w:spacing w:after="0" w:line="240" w:lineRule="auto"/>
        <w:ind w:firstLine="709"/>
        <w:jc w:val="both"/>
        <w:rPr>
          <w:rFonts w:ascii="Times New Roman" w:hAnsi="Times New Roman" w:cs="Times New Roman"/>
          <w:sz w:val="24"/>
          <w:szCs w:val="24"/>
        </w:rPr>
      </w:pPr>
      <w:r w:rsidRPr="00870B9A">
        <w:rPr>
          <w:rFonts w:ascii="Times New Roman" w:hAnsi="Times New Roman" w:cs="Times New Roman"/>
          <w:sz w:val="24"/>
          <w:szCs w:val="24"/>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 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Требования к оснащению кабинета </w:t>
      </w:r>
      <w:r w:rsidRPr="00870B9A">
        <w:rPr>
          <w:rFonts w:ascii="Times New Roman" w:hAnsi="Times New Roman" w:cs="Times New Roman"/>
          <w:color w:val="auto"/>
          <w:sz w:val="24"/>
          <w:szCs w:val="24"/>
          <w:u w:val="single"/>
        </w:rPr>
        <w:t>логопеда</w:t>
      </w:r>
      <w:r w:rsidRPr="00870B9A">
        <w:rPr>
          <w:rFonts w:ascii="Times New Roman" w:hAnsi="Times New Roman" w:cs="Times New Roman"/>
          <w:color w:val="auto"/>
          <w:sz w:val="24"/>
          <w:szCs w:val="24"/>
        </w:rPr>
        <w:t>:</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color w:val="auto"/>
          <w:sz w:val="24"/>
          <w:szCs w:val="24"/>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специальное оборудование: логопедические зонды; спирт, вата;</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iCs/>
          <w:color w:val="auto"/>
          <w:sz w:val="24"/>
          <w:szCs w:val="24"/>
        </w:rPr>
      </w:pPr>
      <w:r w:rsidRPr="00870B9A">
        <w:rPr>
          <w:rFonts w:ascii="Times New Roman" w:hAnsi="Times New Roman" w:cs="Times New Roman"/>
          <w:color w:val="auto"/>
          <w:sz w:val="24"/>
          <w:szCs w:val="24"/>
        </w:rPr>
        <w:t xml:space="preserve">технические средства обучения: </w:t>
      </w:r>
      <w:r w:rsidRPr="00870B9A">
        <w:rPr>
          <w:rFonts w:ascii="Times New Roman" w:hAnsi="Times New Roman" w:cs="Times New Roman"/>
          <w:iCs/>
          <w:color w:val="auto"/>
          <w:sz w:val="24"/>
          <w:szCs w:val="24"/>
        </w:rPr>
        <w:t xml:space="preserve">CD/DVD – проигрыватели; телевизор; аудио </w:t>
      </w:r>
      <w:proofErr w:type="gramStart"/>
      <w:r w:rsidRPr="00870B9A">
        <w:rPr>
          <w:rFonts w:ascii="Times New Roman" w:hAnsi="Times New Roman" w:cs="Times New Roman"/>
          <w:iCs/>
          <w:color w:val="auto"/>
          <w:sz w:val="24"/>
          <w:szCs w:val="24"/>
        </w:rPr>
        <w:t>видео магнитофон</w:t>
      </w:r>
      <w:proofErr w:type="gramEnd"/>
      <w:r w:rsidRPr="00870B9A">
        <w:rPr>
          <w:rFonts w:ascii="Times New Roman" w:hAnsi="Times New Roman" w:cs="Times New Roman"/>
          <w:iCs/>
          <w:color w:val="auto"/>
          <w:sz w:val="24"/>
          <w:szCs w:val="24"/>
        </w:rPr>
        <w:t xml:space="preserve">; компьютер с программным обеспечением; слайд-проектор; </w:t>
      </w:r>
      <w:proofErr w:type="spellStart"/>
      <w:r w:rsidRPr="00870B9A">
        <w:rPr>
          <w:rFonts w:ascii="Times New Roman" w:hAnsi="Times New Roman" w:cs="Times New Roman"/>
          <w:iCs/>
          <w:color w:val="auto"/>
          <w:sz w:val="24"/>
          <w:szCs w:val="24"/>
        </w:rPr>
        <w:t>мультимедиапроектор</w:t>
      </w:r>
      <w:proofErr w:type="spellEnd"/>
      <w:r w:rsidRPr="00870B9A">
        <w:rPr>
          <w:rFonts w:ascii="Times New Roman" w:hAnsi="Times New Roman" w:cs="Times New Roman"/>
          <w:iCs/>
          <w:color w:val="auto"/>
          <w:sz w:val="24"/>
          <w:szCs w:val="24"/>
        </w:rPr>
        <w:t>; магнитная доска; экран;</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 xml:space="preserve">Материально-техническое оснащение кабинета </w:t>
      </w:r>
      <w:r w:rsidRPr="00870B9A">
        <w:rPr>
          <w:rFonts w:ascii="Times New Roman" w:hAnsi="Times New Roman" w:cs="Times New Roman"/>
          <w:bCs/>
          <w:iCs/>
          <w:color w:val="auto"/>
          <w:sz w:val="24"/>
          <w:szCs w:val="24"/>
          <w:u w:val="single"/>
        </w:rPr>
        <w:t>психолога</w:t>
      </w:r>
      <w:r w:rsidRPr="00870B9A">
        <w:rPr>
          <w:rFonts w:ascii="Times New Roman" w:hAnsi="Times New Roman" w:cs="Times New Roman"/>
          <w:bCs/>
          <w:iCs/>
          <w:color w:val="auto"/>
          <w:sz w:val="24"/>
          <w:szCs w:val="24"/>
        </w:rPr>
        <w:t xml:space="preserve"> включает:</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 xml:space="preserve">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870B9A">
        <w:rPr>
          <w:rFonts w:ascii="Times New Roman" w:hAnsi="Times New Roman" w:cs="Times New Roman"/>
          <w:bCs/>
          <w:iCs/>
          <w:color w:val="auto"/>
          <w:sz w:val="24"/>
          <w:szCs w:val="24"/>
        </w:rPr>
        <w:t>психо</w:t>
      </w:r>
      <w:proofErr w:type="spellEnd"/>
      <w:r w:rsidRPr="00870B9A">
        <w:rPr>
          <w:rFonts w:ascii="Times New Roman" w:hAnsi="Times New Roman" w:cs="Times New Roman"/>
          <w:bCs/>
          <w:iCs/>
          <w:color w:val="auto"/>
          <w:sz w:val="24"/>
          <w:szCs w:val="24"/>
        </w:rPr>
        <w:t>-коррекционной работы по отдельным направлениям;</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технические средства обучения;</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 xml:space="preserve">игрушки и игры: мячи, куклы, пирамиды, кубики, доски </w:t>
      </w:r>
      <w:proofErr w:type="spellStart"/>
      <w:r w:rsidRPr="00870B9A">
        <w:rPr>
          <w:rFonts w:ascii="Times New Roman" w:hAnsi="Times New Roman" w:cs="Times New Roman"/>
          <w:bCs/>
          <w:iCs/>
          <w:color w:val="auto"/>
          <w:sz w:val="24"/>
          <w:szCs w:val="24"/>
        </w:rPr>
        <w:t>Сегена</w:t>
      </w:r>
      <w:proofErr w:type="spellEnd"/>
      <w:r w:rsidRPr="00870B9A">
        <w:rPr>
          <w:rFonts w:ascii="Times New Roman" w:hAnsi="Times New Roman" w:cs="Times New Roman"/>
          <w:bCs/>
          <w:iCs/>
          <w:color w:val="auto"/>
          <w:sz w:val="24"/>
          <w:szCs w:val="24"/>
        </w:rPr>
        <w:t xml:space="preserve"> различной модификации; настольные игры;</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proofErr w:type="gramStart"/>
      <w:r w:rsidRPr="00870B9A">
        <w:rPr>
          <w:rFonts w:ascii="Times New Roman" w:hAnsi="Times New Roman" w:cs="Times New Roman"/>
          <w:color w:val="auto"/>
          <w:sz w:val="24"/>
          <w:szCs w:val="24"/>
        </w:rPr>
        <w:t>набор материалов для детского творчества (строительный материал, пластилин, краски, цветные карандаши, фломастеры, бумага, клей и т.д.).</w:t>
      </w:r>
      <w:r w:rsidRPr="00870B9A">
        <w:rPr>
          <w:rFonts w:ascii="Times New Roman" w:hAnsi="Times New Roman" w:cs="Times New Roman"/>
          <w:bCs/>
          <w:iCs/>
          <w:color w:val="auto"/>
          <w:sz w:val="24"/>
          <w:szCs w:val="24"/>
        </w:rPr>
        <w:t xml:space="preserve"> </w:t>
      </w:r>
      <w:proofErr w:type="gramEnd"/>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Материально-техническое обеспечение зала для проведений занятий по ритмике включает:</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Специальное оборудование: хореографические станки; настенные зеркала;</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bCs/>
          <w:iCs/>
          <w:color w:val="auto"/>
          <w:sz w:val="24"/>
          <w:szCs w:val="24"/>
        </w:rPr>
        <w:t>дидактическое оборудование: мячи; ленты; дождики, шары, обручи;</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proofErr w:type="gramStart"/>
      <w:r w:rsidRPr="00870B9A">
        <w:rPr>
          <w:rFonts w:ascii="Times New Roman" w:hAnsi="Times New Roman" w:cs="Times New Roman"/>
          <w:bCs/>
          <w:iCs/>
          <w:color w:val="auto"/>
          <w:sz w:val="24"/>
          <w:szCs w:val="24"/>
        </w:rPr>
        <w:t xml:space="preserve">музыкальные инструменты: </w:t>
      </w:r>
      <w:r w:rsidRPr="00870B9A">
        <w:rPr>
          <w:rFonts w:ascii="Times New Roman" w:hAnsi="Times New Roman" w:cs="Times New Roman"/>
          <w:color w:val="auto"/>
          <w:sz w:val="24"/>
          <w:szCs w:val="24"/>
        </w:rPr>
        <w:t>фор</w:t>
      </w:r>
      <w:r w:rsidRPr="00870B9A">
        <w:rPr>
          <w:rFonts w:ascii="Times New Roman" w:hAnsi="Times New Roman" w:cs="Times New Roman"/>
          <w:color w:val="auto"/>
          <w:sz w:val="24"/>
          <w:szCs w:val="24"/>
        </w:rPr>
        <w:softHyphen/>
        <w:t>те</w:t>
      </w:r>
      <w:r w:rsidRPr="00870B9A">
        <w:rPr>
          <w:rFonts w:ascii="Times New Roman" w:hAnsi="Times New Roman" w:cs="Times New Roman"/>
          <w:color w:val="auto"/>
          <w:sz w:val="24"/>
          <w:szCs w:val="24"/>
        </w:rPr>
        <w:softHyphen/>
        <w:t>пиано (пианино, рояль), баян /аккордеон, скрипка, гитара, клавишный синтезатор;</w:t>
      </w:r>
      <w:proofErr w:type="gramEnd"/>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lastRenderedPageBreak/>
        <w:t xml:space="preserve">комплект детских музыкальных инструментов: блок-флейта, </w:t>
      </w:r>
      <w:proofErr w:type="spellStart"/>
      <w:r w:rsidRPr="00870B9A">
        <w:rPr>
          <w:rFonts w:ascii="Times New Roman" w:hAnsi="Times New Roman" w:cs="Times New Roman"/>
          <w:color w:val="auto"/>
          <w:sz w:val="24"/>
          <w:szCs w:val="24"/>
        </w:rPr>
        <w:t>глокеншпиль</w:t>
      </w:r>
      <w:proofErr w:type="spellEnd"/>
      <w:r w:rsidRPr="00870B9A">
        <w:rPr>
          <w:rFonts w:ascii="Times New Roman" w:hAnsi="Times New Roman" w:cs="Times New Roman"/>
          <w:color w:val="auto"/>
          <w:sz w:val="24"/>
          <w:szCs w:val="24"/>
        </w:rPr>
        <w:t xml:space="preserve"> / трещотки колокольчик, треугольник барабан бубен румба, маракасы, кастаньеты металлофоны ксилофоны; свистульки, деревянные ложки;</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color w:val="auto"/>
          <w:sz w:val="24"/>
          <w:szCs w:val="24"/>
        </w:rPr>
      </w:pPr>
      <w:r w:rsidRPr="00870B9A">
        <w:rPr>
          <w:rFonts w:ascii="Times New Roman" w:hAnsi="Times New Roman" w:cs="Times New Roman"/>
          <w:color w:val="auto"/>
          <w:sz w:val="24"/>
          <w:szCs w:val="24"/>
        </w:rPr>
        <w:t>технические средства обучения;</w:t>
      </w:r>
    </w:p>
    <w:p w:rsidR="00641B9D" w:rsidRPr="00870B9A" w:rsidRDefault="00641B9D" w:rsidP="009F0299">
      <w:pPr>
        <w:autoSpaceDE w:val="0"/>
        <w:autoSpaceDN w:val="0"/>
        <w:adjustRightInd w:val="0"/>
        <w:spacing w:after="0" w:line="240" w:lineRule="auto"/>
        <w:ind w:firstLine="709"/>
        <w:jc w:val="both"/>
        <w:rPr>
          <w:rFonts w:ascii="Times New Roman" w:hAnsi="Times New Roman" w:cs="Times New Roman"/>
          <w:bCs/>
          <w:iCs/>
          <w:color w:val="auto"/>
          <w:sz w:val="24"/>
          <w:szCs w:val="24"/>
        </w:rPr>
      </w:pPr>
      <w:r w:rsidRPr="00870B9A">
        <w:rPr>
          <w:rFonts w:ascii="Times New Roman" w:hAnsi="Times New Roman" w:cs="Times New Roman"/>
          <w:color w:val="auto"/>
          <w:sz w:val="24"/>
          <w:szCs w:val="24"/>
        </w:rPr>
        <w:t>экранно-звуковые пособия.</w:t>
      </w:r>
    </w:p>
    <w:p w:rsidR="00D438EF" w:rsidRPr="00870B9A" w:rsidRDefault="00641B9D"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 xml:space="preserve">Требования к материально-техническому обеспечению ориентированы не только на ребёнка, но и на всех участников процесса образования. </w:t>
      </w:r>
      <w:proofErr w:type="gramStart"/>
      <w:r w:rsidRPr="00870B9A">
        <w:rPr>
          <w:rFonts w:ascii="Times New Roman" w:hAnsi="Times New Roman" w:cs="Times New Roman"/>
          <w:color w:val="auto"/>
          <w:sz w:val="24"/>
          <w:szCs w:val="24"/>
        </w:rPr>
        <w:t>Это обу</w:t>
      </w:r>
      <w:r w:rsidRPr="00870B9A">
        <w:rPr>
          <w:rFonts w:ascii="Times New Roman" w:hAnsi="Times New Roman" w:cs="Times New Roman"/>
          <w:color w:val="auto"/>
          <w:sz w:val="24"/>
          <w:szCs w:val="24"/>
        </w:rPr>
        <w:softHyphen/>
        <w:t>словлено большей, чем в «норме», необходимостью индивидуализации про</w:t>
      </w:r>
      <w:r w:rsidRPr="00870B9A">
        <w:rPr>
          <w:rFonts w:ascii="Times New Roman" w:hAnsi="Times New Roman" w:cs="Times New Roman"/>
          <w:color w:val="auto"/>
          <w:sz w:val="24"/>
          <w:szCs w:val="24"/>
        </w:rPr>
        <w:softHyphen/>
        <w:t xml:space="preserve">цесса образования обучающихся с ОВЗ. </w:t>
      </w:r>
      <w:proofErr w:type="gramEnd"/>
    </w:p>
    <w:p w:rsidR="00641B9D" w:rsidRPr="00870B9A" w:rsidRDefault="00641B9D" w:rsidP="009F0299">
      <w:pPr>
        <w:pStyle w:val="14TexstOSNOVA1012"/>
        <w:spacing w:line="240" w:lineRule="auto"/>
        <w:ind w:firstLine="709"/>
        <w:rPr>
          <w:rFonts w:ascii="Times New Roman" w:hAnsi="Times New Roman" w:cs="Times New Roman"/>
          <w:caps/>
          <w:color w:val="auto"/>
          <w:sz w:val="24"/>
          <w:szCs w:val="24"/>
        </w:rPr>
      </w:pPr>
      <w:r w:rsidRPr="00870B9A">
        <w:rPr>
          <w:rFonts w:ascii="Times New Roman" w:hAnsi="Times New Roman" w:cs="Times New Roman"/>
          <w:i/>
          <w:color w:val="auto"/>
          <w:sz w:val="24"/>
          <w:szCs w:val="24"/>
        </w:rPr>
        <w:t>Информационное обеспечение</w:t>
      </w:r>
      <w:r w:rsidRPr="00870B9A">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641B9D" w:rsidRPr="00870B9A" w:rsidRDefault="00641B9D" w:rsidP="009F0299">
      <w:pPr>
        <w:spacing w:after="0" w:line="240" w:lineRule="auto"/>
        <w:ind w:firstLine="709"/>
        <w:jc w:val="both"/>
        <w:rPr>
          <w:rFonts w:ascii="Times New Roman" w:hAnsi="Times New Roman" w:cs="Times New Roman"/>
          <w:color w:val="auto"/>
          <w:kern w:val="2"/>
          <w:sz w:val="24"/>
          <w:szCs w:val="24"/>
        </w:rPr>
      </w:pPr>
      <w:proofErr w:type="gramStart"/>
      <w:r w:rsidRPr="00870B9A">
        <w:rPr>
          <w:rFonts w:ascii="Times New Roman" w:hAnsi="Times New Roman" w:cs="Times New Roman"/>
          <w:color w:val="auto"/>
          <w:kern w:val="2"/>
          <w:sz w:val="24"/>
          <w:szCs w:val="24"/>
        </w:rPr>
        <w:t xml:space="preserve">Информационно-методическое обеспечение </w:t>
      </w:r>
      <w:r w:rsidRPr="00870B9A">
        <w:rPr>
          <w:rFonts w:ascii="Times New Roman" w:hAnsi="Times New Roman" w:cs="Times New Roman"/>
          <w:color w:val="auto"/>
          <w:sz w:val="24"/>
          <w:szCs w:val="24"/>
        </w:rPr>
        <w:t>реализации адап</w:t>
      </w:r>
      <w:r w:rsidRPr="00870B9A">
        <w:rPr>
          <w:rFonts w:ascii="Times New Roman" w:hAnsi="Times New Roman" w:cs="Times New Roman"/>
          <w:color w:val="auto"/>
          <w:sz w:val="24"/>
          <w:szCs w:val="24"/>
        </w:rPr>
        <w:softHyphen/>
        <w:t>ти</w:t>
      </w:r>
      <w:r w:rsidRPr="00870B9A">
        <w:rPr>
          <w:rFonts w:ascii="Times New Roman" w:hAnsi="Times New Roman" w:cs="Times New Roman"/>
          <w:color w:val="auto"/>
          <w:sz w:val="24"/>
          <w:szCs w:val="24"/>
        </w:rPr>
        <w:softHyphen/>
        <w:t>ро</w:t>
      </w:r>
      <w:r w:rsidRPr="00870B9A">
        <w:rPr>
          <w:rFonts w:ascii="Times New Roman" w:hAnsi="Times New Roman" w:cs="Times New Roman"/>
          <w:color w:val="auto"/>
          <w:sz w:val="24"/>
          <w:szCs w:val="24"/>
        </w:rPr>
        <w:softHyphen/>
        <w:t>ванных об</w:t>
      </w:r>
      <w:r w:rsidRPr="00870B9A">
        <w:rPr>
          <w:rFonts w:ascii="Times New Roman" w:hAnsi="Times New Roman" w:cs="Times New Roman"/>
          <w:color w:val="auto"/>
          <w:sz w:val="24"/>
          <w:szCs w:val="24"/>
        </w:rPr>
        <w:softHyphen/>
        <w:t>ра</w:t>
      </w:r>
      <w:r w:rsidRPr="00870B9A">
        <w:rPr>
          <w:rFonts w:ascii="Times New Roman" w:hAnsi="Times New Roman" w:cs="Times New Roman"/>
          <w:color w:val="auto"/>
          <w:sz w:val="24"/>
          <w:szCs w:val="24"/>
        </w:rPr>
        <w:softHyphen/>
        <w:t>зо</w:t>
      </w:r>
      <w:r w:rsidRPr="00870B9A">
        <w:rPr>
          <w:rFonts w:ascii="Times New Roman" w:hAnsi="Times New Roman" w:cs="Times New Roman"/>
          <w:color w:val="auto"/>
          <w:sz w:val="24"/>
          <w:szCs w:val="24"/>
        </w:rPr>
        <w:softHyphen/>
        <w:t>ва</w:t>
      </w:r>
      <w:r w:rsidRPr="00870B9A">
        <w:rPr>
          <w:rFonts w:ascii="Times New Roman" w:hAnsi="Times New Roman" w:cs="Times New Roman"/>
          <w:color w:val="auto"/>
          <w:sz w:val="24"/>
          <w:szCs w:val="24"/>
        </w:rPr>
        <w:softHyphen/>
        <w:t>тель</w:t>
      </w:r>
      <w:r w:rsidRPr="00870B9A">
        <w:rPr>
          <w:rFonts w:ascii="Times New Roman" w:hAnsi="Times New Roman" w:cs="Times New Roman"/>
          <w:color w:val="auto"/>
          <w:sz w:val="24"/>
          <w:szCs w:val="24"/>
        </w:rPr>
        <w:softHyphen/>
        <w:t xml:space="preserve">ных программ для </w:t>
      </w:r>
      <w:r w:rsidRPr="00870B9A">
        <w:rPr>
          <w:rFonts w:ascii="Times New Roman" w:hAnsi="Times New Roman" w:cs="Times New Roman"/>
          <w:color w:val="auto"/>
          <w:sz w:val="24"/>
          <w:szCs w:val="24"/>
          <w:lang w:eastAsia="ar-SA"/>
        </w:rPr>
        <w:t xml:space="preserve">обучающихся с РАС </w:t>
      </w:r>
      <w:r w:rsidRPr="00870B9A">
        <w:rPr>
          <w:rFonts w:ascii="Times New Roman" w:hAnsi="Times New Roman" w:cs="Times New Roman"/>
          <w:iCs/>
          <w:color w:val="auto"/>
          <w:kern w:val="2"/>
          <w:sz w:val="24"/>
          <w:szCs w:val="24"/>
        </w:rPr>
        <w:t xml:space="preserve">направлено на </w:t>
      </w:r>
      <w:r w:rsidRPr="00870B9A">
        <w:rPr>
          <w:rFonts w:ascii="Times New Roman" w:hAnsi="Times New Roman" w:cs="Times New Roman"/>
          <w:color w:val="auto"/>
          <w:kern w:val="2"/>
          <w:sz w:val="24"/>
          <w:szCs w:val="24"/>
        </w:rPr>
        <w:t>обе</w:t>
      </w:r>
      <w:r w:rsidRPr="00870B9A">
        <w:rPr>
          <w:rFonts w:ascii="Times New Roman" w:hAnsi="Times New Roman" w:cs="Times New Roman"/>
          <w:color w:val="auto"/>
          <w:kern w:val="2"/>
          <w:sz w:val="24"/>
          <w:szCs w:val="24"/>
        </w:rPr>
        <w:softHyphen/>
        <w:t>с</w:t>
      </w:r>
      <w:r w:rsidRPr="00870B9A">
        <w:rPr>
          <w:rFonts w:ascii="Times New Roman" w:hAnsi="Times New Roman" w:cs="Times New Roman"/>
          <w:color w:val="auto"/>
          <w:kern w:val="2"/>
          <w:sz w:val="24"/>
          <w:szCs w:val="24"/>
        </w:rPr>
        <w:softHyphen/>
        <w:t>пе</w:t>
      </w:r>
      <w:r w:rsidRPr="00870B9A">
        <w:rPr>
          <w:rFonts w:ascii="Times New Roman" w:hAnsi="Times New Roman" w:cs="Times New Roman"/>
          <w:color w:val="auto"/>
          <w:kern w:val="2"/>
          <w:sz w:val="24"/>
          <w:szCs w:val="24"/>
        </w:rPr>
        <w:softHyphen/>
        <w:t>че</w:t>
      </w:r>
      <w:r w:rsidRPr="00870B9A">
        <w:rPr>
          <w:rFonts w:ascii="Times New Roman" w:hAnsi="Times New Roman" w:cs="Times New Roman"/>
          <w:color w:val="auto"/>
          <w:kern w:val="2"/>
          <w:sz w:val="24"/>
          <w:szCs w:val="24"/>
        </w:rPr>
        <w:softHyphen/>
        <w:t>ние широкого, постоянного и устойчивого доступа для всех участников образовательного про</w:t>
      </w:r>
      <w:r w:rsidRPr="00870B9A">
        <w:rPr>
          <w:rFonts w:ascii="Times New Roman" w:hAnsi="Times New Roman" w:cs="Times New Roman"/>
          <w:color w:val="auto"/>
          <w:kern w:val="2"/>
          <w:sz w:val="24"/>
          <w:szCs w:val="24"/>
        </w:rPr>
        <w:softHyphen/>
        <w:t>цесса к любой информации, связанной с реализацией программы, планируемыми ре</w:t>
      </w:r>
      <w:r w:rsidRPr="00870B9A">
        <w:rPr>
          <w:rFonts w:ascii="Times New Roman" w:hAnsi="Times New Roman" w:cs="Times New Roman"/>
          <w:color w:val="auto"/>
          <w:kern w:val="2"/>
          <w:sz w:val="24"/>
          <w:szCs w:val="24"/>
        </w:rPr>
        <w:softHyphen/>
        <w:t>зуль</w:t>
      </w:r>
      <w:r w:rsidRPr="00870B9A">
        <w:rPr>
          <w:rFonts w:ascii="Times New Roman" w:hAnsi="Times New Roman" w:cs="Times New Roman"/>
          <w:color w:val="auto"/>
          <w:kern w:val="2"/>
          <w:sz w:val="24"/>
          <w:szCs w:val="24"/>
        </w:rPr>
        <w:softHyphen/>
        <w:t xml:space="preserve">татами, организацией образовательного процесса и условиями его осуществления. </w:t>
      </w:r>
      <w:proofErr w:type="gramEnd"/>
    </w:p>
    <w:p w:rsidR="00641B9D" w:rsidRPr="00870B9A" w:rsidRDefault="00641B9D" w:rsidP="009F0299">
      <w:pPr>
        <w:spacing w:after="0" w:line="240" w:lineRule="auto"/>
        <w:ind w:firstLine="709"/>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Требования к информационно-методическому обеспечению образовательного процесса включают:</w:t>
      </w:r>
    </w:p>
    <w:tbl>
      <w:tblPr>
        <w:tblStyle w:val="afff6"/>
        <w:tblW w:w="9890" w:type="dxa"/>
        <w:tblLook w:val="04A0" w:firstRow="1" w:lastRow="0" w:firstColumn="1" w:lastColumn="0" w:noHBand="0" w:noVBand="1"/>
      </w:tblPr>
      <w:tblGrid>
        <w:gridCol w:w="7196"/>
        <w:gridCol w:w="2694"/>
      </w:tblGrid>
      <w:tr w:rsidR="00D438EF" w:rsidRPr="00870B9A" w:rsidTr="00D438EF">
        <w:tc>
          <w:tcPr>
            <w:tcW w:w="7196"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 xml:space="preserve">Требования </w:t>
            </w:r>
          </w:p>
        </w:tc>
        <w:tc>
          <w:tcPr>
            <w:tcW w:w="2694"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Отметка о выполнении требования</w:t>
            </w:r>
          </w:p>
        </w:tc>
      </w:tr>
      <w:tr w:rsidR="00D438EF" w:rsidRPr="00870B9A" w:rsidTr="00D438EF">
        <w:tc>
          <w:tcPr>
            <w:tcW w:w="7196"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proofErr w:type="gramStart"/>
            <w:r w:rsidRPr="00870B9A">
              <w:rPr>
                <w:rFonts w:ascii="Times New Roman" w:hAnsi="Times New Roman" w:cs="Times New Roman"/>
                <w:sz w:val="24"/>
                <w:szCs w:val="24"/>
              </w:rPr>
              <w:t>Необходима нормативная правовая база образования обучающихся с РАС</w:t>
            </w:r>
            <w:proofErr w:type="gramEnd"/>
          </w:p>
        </w:tc>
        <w:tc>
          <w:tcPr>
            <w:tcW w:w="2694"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Имеется</w:t>
            </w:r>
          </w:p>
        </w:tc>
      </w:tr>
      <w:tr w:rsidR="00D438EF" w:rsidRPr="00870B9A" w:rsidTr="00D438EF">
        <w:tc>
          <w:tcPr>
            <w:tcW w:w="7196"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sz w:val="24"/>
                <w:szCs w:val="24"/>
              </w:rPr>
              <w:t>Характеристика предполагаемых информационных связей участников образовательного процесса</w:t>
            </w:r>
          </w:p>
        </w:tc>
        <w:tc>
          <w:tcPr>
            <w:tcW w:w="2694"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 xml:space="preserve">Имеется </w:t>
            </w:r>
          </w:p>
        </w:tc>
      </w:tr>
      <w:tr w:rsidR="00D438EF" w:rsidRPr="00870B9A" w:rsidTr="00D438EF">
        <w:tc>
          <w:tcPr>
            <w:tcW w:w="7196"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sz w:val="24"/>
                <w:szCs w:val="24"/>
              </w:rPr>
              <w:t xml:space="preserve"> 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tc>
        <w:tc>
          <w:tcPr>
            <w:tcW w:w="2694"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 xml:space="preserve">Имеется </w:t>
            </w:r>
          </w:p>
        </w:tc>
      </w:tr>
      <w:tr w:rsidR="00D438EF" w:rsidRPr="00870B9A" w:rsidTr="00D438EF">
        <w:tc>
          <w:tcPr>
            <w:tcW w:w="7196" w:type="dxa"/>
          </w:tcPr>
          <w:p w:rsidR="00D438EF" w:rsidRPr="00870B9A" w:rsidRDefault="00D438EF"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tc>
        <w:tc>
          <w:tcPr>
            <w:tcW w:w="2694" w:type="dxa"/>
          </w:tcPr>
          <w:p w:rsidR="00D438EF" w:rsidRPr="00870B9A" w:rsidRDefault="00870B9A" w:rsidP="009F0299">
            <w:pPr>
              <w:spacing w:after="0" w:line="240" w:lineRule="auto"/>
              <w:jc w:val="both"/>
              <w:rPr>
                <w:rFonts w:ascii="Times New Roman" w:hAnsi="Times New Roman" w:cs="Times New Roman"/>
                <w:color w:val="auto"/>
                <w:kern w:val="2"/>
                <w:sz w:val="24"/>
                <w:szCs w:val="24"/>
              </w:rPr>
            </w:pPr>
            <w:r w:rsidRPr="00870B9A">
              <w:rPr>
                <w:rFonts w:ascii="Times New Roman" w:hAnsi="Times New Roman" w:cs="Times New Roman"/>
                <w:color w:val="auto"/>
                <w:kern w:val="2"/>
                <w:sz w:val="24"/>
                <w:szCs w:val="24"/>
              </w:rPr>
              <w:t xml:space="preserve">Имеется </w:t>
            </w:r>
          </w:p>
        </w:tc>
      </w:tr>
    </w:tbl>
    <w:p w:rsidR="00D438EF" w:rsidRPr="00870B9A" w:rsidRDefault="00D438EF" w:rsidP="009F0299">
      <w:pPr>
        <w:spacing w:after="0" w:line="240" w:lineRule="auto"/>
        <w:ind w:firstLine="709"/>
        <w:jc w:val="both"/>
        <w:rPr>
          <w:rFonts w:ascii="Times New Roman" w:hAnsi="Times New Roman" w:cs="Times New Roman"/>
          <w:color w:val="auto"/>
          <w:kern w:val="2"/>
          <w:sz w:val="24"/>
          <w:szCs w:val="24"/>
        </w:rPr>
      </w:pPr>
    </w:p>
    <w:p w:rsidR="00641B9D" w:rsidRPr="00870B9A" w:rsidRDefault="00641B9D" w:rsidP="009F0299">
      <w:pPr>
        <w:spacing w:after="0" w:line="240" w:lineRule="auto"/>
        <w:ind w:firstLine="709"/>
        <w:jc w:val="both"/>
        <w:rPr>
          <w:rFonts w:ascii="Times New Roman" w:hAnsi="Times New Roman" w:cs="Times New Roman"/>
          <w:sz w:val="24"/>
          <w:szCs w:val="24"/>
        </w:rPr>
      </w:pPr>
    </w:p>
    <w:p w:rsidR="00641B9D" w:rsidRPr="00870B9A" w:rsidRDefault="00641B9D" w:rsidP="009F0299">
      <w:pPr>
        <w:pStyle w:val="14TexstOSNOVA1012"/>
        <w:spacing w:line="240" w:lineRule="auto"/>
        <w:ind w:firstLine="709"/>
        <w:rPr>
          <w:rFonts w:ascii="Times New Roman" w:hAnsi="Times New Roman" w:cs="Times New Roman"/>
          <w:color w:val="auto"/>
          <w:sz w:val="24"/>
          <w:szCs w:val="24"/>
        </w:rPr>
      </w:pPr>
      <w:r w:rsidRPr="00870B9A">
        <w:rPr>
          <w:rFonts w:ascii="Times New Roman" w:hAnsi="Times New Roman" w:cs="Times New Roman"/>
          <w:color w:val="auto"/>
          <w:sz w:val="24"/>
          <w:szCs w:val="24"/>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ци</w:t>
      </w:r>
      <w:r w:rsidRPr="00870B9A">
        <w:rPr>
          <w:rFonts w:ascii="Times New Roman" w:hAnsi="Times New Roman" w:cs="Times New Roman"/>
          <w:caps/>
          <w:color w:val="auto"/>
          <w:sz w:val="24"/>
          <w:szCs w:val="24"/>
        </w:rPr>
        <w:softHyphen/>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сур</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сам в сфере специальной психологии и коррекционной педагогики, вклю</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чая электронные библиотеки, порталы и сайты, дистанционный кон</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суль</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та</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тив</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ный сервис, получить индивидуальную консультацию ква</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ли</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фи</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ци</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ро</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ван</w:t>
      </w:r>
      <w:r w:rsidRPr="00870B9A">
        <w:rPr>
          <w:rFonts w:ascii="Times New Roman" w:hAnsi="Times New Roman" w:cs="Times New Roman"/>
          <w:caps/>
          <w:color w:val="auto"/>
          <w:sz w:val="24"/>
          <w:szCs w:val="24"/>
        </w:rPr>
        <w:softHyphen/>
      </w:r>
      <w:r w:rsidRPr="00870B9A">
        <w:rPr>
          <w:rFonts w:ascii="Times New Roman" w:hAnsi="Times New Roman" w:cs="Times New Roman"/>
          <w:color w:val="auto"/>
          <w:sz w:val="24"/>
          <w:szCs w:val="24"/>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Pr="00870B9A" w:rsidRDefault="00641B9D" w:rsidP="00EA3152">
      <w:pPr>
        <w:spacing w:before="240" w:after="240" w:line="240" w:lineRule="auto"/>
        <w:jc w:val="center"/>
        <w:rPr>
          <w:rFonts w:ascii="Times New Roman" w:hAnsi="Times New Roman" w:cs="Times New Roman"/>
          <w:sz w:val="24"/>
          <w:szCs w:val="24"/>
        </w:rPr>
      </w:pPr>
      <w:r w:rsidRPr="00870B9A">
        <w:rPr>
          <w:rFonts w:ascii="Times New Roman" w:hAnsi="Times New Roman" w:cs="Times New Roman"/>
          <w:sz w:val="24"/>
          <w:szCs w:val="24"/>
        </w:rPr>
        <w:br w:type="page"/>
      </w:r>
    </w:p>
    <w:p w:rsidR="00692B07" w:rsidRPr="00870B9A" w:rsidRDefault="00692B07" w:rsidP="009F0299">
      <w:pPr>
        <w:spacing w:after="0" w:line="240" w:lineRule="auto"/>
        <w:ind w:firstLine="708"/>
        <w:rPr>
          <w:rFonts w:ascii="Times New Roman" w:hAnsi="Times New Roman" w:cs="Times New Roman"/>
          <w:sz w:val="24"/>
          <w:szCs w:val="24"/>
        </w:rPr>
      </w:pPr>
    </w:p>
    <w:sectPr w:rsidR="00692B07" w:rsidRPr="00870B9A" w:rsidSect="00E14555">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D9" w:rsidRDefault="00AC10D9">
      <w:pPr>
        <w:spacing w:after="0" w:line="240" w:lineRule="auto"/>
      </w:pPr>
      <w:r>
        <w:separator/>
      </w:r>
    </w:p>
  </w:endnote>
  <w:endnote w:type="continuationSeparator" w:id="0">
    <w:p w:rsidR="00AC10D9" w:rsidRDefault="00AC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B9A" w:rsidRDefault="00870B9A">
    <w:pPr>
      <w:pStyle w:val="ab"/>
      <w:jc w:val="center"/>
    </w:pPr>
    <w:r>
      <w:fldChar w:fldCharType="begin"/>
    </w:r>
    <w:r>
      <w:instrText xml:space="preserve"> PAGE   \* MERGEFORMAT </w:instrText>
    </w:r>
    <w:r>
      <w:fldChar w:fldCharType="separate"/>
    </w:r>
    <w:r w:rsidR="00B27B04">
      <w:rPr>
        <w:noProof/>
      </w:rPr>
      <w:t>2</w:t>
    </w:r>
    <w:r>
      <w:rPr>
        <w:noProof/>
      </w:rPr>
      <w:fldChar w:fldCharType="end"/>
    </w:r>
  </w:p>
  <w:p w:rsidR="00870B9A" w:rsidRDefault="00870B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D9" w:rsidRDefault="00AC10D9">
      <w:pPr>
        <w:spacing w:after="0" w:line="240" w:lineRule="auto"/>
      </w:pPr>
      <w:r>
        <w:separator/>
      </w:r>
    </w:p>
  </w:footnote>
  <w:footnote w:type="continuationSeparator" w:id="0">
    <w:p w:rsidR="00AC10D9" w:rsidRDefault="00AC10D9">
      <w:pPr>
        <w:spacing w:after="0" w:line="240" w:lineRule="auto"/>
      </w:pPr>
      <w:r>
        <w:continuationSeparator/>
      </w:r>
    </w:p>
  </w:footnote>
  <w:footnote w:id="1">
    <w:p w:rsidR="00870B9A" w:rsidRPr="005E3E10" w:rsidRDefault="00870B9A"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870B9A" w:rsidRDefault="00870B9A"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870B9A" w:rsidRPr="00F45141" w:rsidRDefault="00870B9A"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870B9A" w:rsidRPr="00AB0042" w:rsidRDefault="00870B9A"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870B9A" w:rsidRPr="00AB0042" w:rsidRDefault="00870B9A"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6">
    <w:p w:rsidR="00870B9A" w:rsidRPr="007F45D1" w:rsidRDefault="00870B9A"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7">
    <w:p w:rsidR="00870B9A" w:rsidRDefault="00870B9A"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8">
    <w:p w:rsidR="00870B9A" w:rsidRDefault="00870B9A"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870B9A" w:rsidRDefault="00870B9A"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2004. С. 11-15.</w:t>
      </w:r>
    </w:p>
    <w:p w:rsidR="00870B9A" w:rsidRDefault="00870B9A" w:rsidP="00654534"/>
  </w:footnote>
  <w:footnote w:id="10">
    <w:p w:rsidR="00870B9A" w:rsidRPr="008A6965" w:rsidRDefault="00870B9A"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870B9A" w:rsidRDefault="00870B9A" w:rsidP="00654534">
      <w:pPr>
        <w:pStyle w:val="1"/>
        <w:spacing w:before="0" w:after="0" w:line="240" w:lineRule="auto"/>
        <w:jc w:val="both"/>
      </w:pPr>
    </w:p>
  </w:footnote>
  <w:footnote w:id="11">
    <w:p w:rsidR="00870B9A" w:rsidRDefault="00870B9A"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870B9A" w:rsidRDefault="00870B9A" w:rsidP="00AD73B8">
      <w:pPr>
        <w:pStyle w:val="1"/>
        <w:spacing w:before="0" w:after="0"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3">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8">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9">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11">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2">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3">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5">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7882E6F"/>
    <w:multiLevelType w:val="multilevel"/>
    <w:tmpl w:val="4848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584334"/>
    <w:multiLevelType w:val="hybridMultilevel"/>
    <w:tmpl w:val="E0F80B5C"/>
    <w:lvl w:ilvl="0" w:tplc="82E87902">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8D473AB"/>
    <w:multiLevelType w:val="hybridMultilevel"/>
    <w:tmpl w:val="7BEA1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6"/>
  </w:num>
  <w:num w:numId="4">
    <w:abstractNumId w:val="32"/>
  </w:num>
  <w:num w:numId="5">
    <w:abstractNumId w:val="54"/>
  </w:num>
  <w:num w:numId="6">
    <w:abstractNumId w:val="53"/>
  </w:num>
  <w:num w:numId="7">
    <w:abstractNumId w:val="52"/>
  </w:num>
  <w:num w:numId="8">
    <w:abstractNumId w:val="26"/>
  </w:num>
  <w:num w:numId="9">
    <w:abstractNumId w:val="80"/>
  </w:num>
  <w:num w:numId="10">
    <w:abstractNumId w:val="85"/>
  </w:num>
  <w:num w:numId="11">
    <w:abstractNumId w:val="25"/>
  </w:num>
  <w:num w:numId="12">
    <w:abstractNumId w:val="57"/>
  </w:num>
  <w:num w:numId="13">
    <w:abstractNumId w:val="47"/>
  </w:num>
  <w:num w:numId="14">
    <w:abstractNumId w:val="27"/>
  </w:num>
  <w:num w:numId="15">
    <w:abstractNumId w:val="69"/>
  </w:num>
  <w:num w:numId="16">
    <w:abstractNumId w:val="88"/>
  </w:num>
  <w:num w:numId="17">
    <w:abstractNumId w:val="36"/>
  </w:num>
  <w:num w:numId="18">
    <w:abstractNumId w:val="17"/>
  </w:num>
  <w:num w:numId="19">
    <w:abstractNumId w:val="66"/>
  </w:num>
  <w:num w:numId="20">
    <w:abstractNumId w:val="55"/>
  </w:num>
  <w:num w:numId="21">
    <w:abstractNumId w:val="43"/>
  </w:num>
  <w:num w:numId="22">
    <w:abstractNumId w:val="23"/>
  </w:num>
  <w:num w:numId="23">
    <w:abstractNumId w:val="48"/>
  </w:num>
  <w:num w:numId="24">
    <w:abstractNumId w:val="41"/>
  </w:num>
  <w:num w:numId="25">
    <w:abstractNumId w:val="78"/>
  </w:num>
  <w:num w:numId="26">
    <w:abstractNumId w:val="92"/>
  </w:num>
  <w:num w:numId="27">
    <w:abstractNumId w:val="44"/>
  </w:num>
  <w:num w:numId="28">
    <w:abstractNumId w:val="30"/>
  </w:num>
  <w:num w:numId="29">
    <w:abstractNumId w:val="22"/>
  </w:num>
  <w:num w:numId="30">
    <w:abstractNumId w:val="83"/>
  </w:num>
  <w:num w:numId="31">
    <w:abstractNumId w:val="35"/>
  </w:num>
  <w:num w:numId="32">
    <w:abstractNumId w:val="73"/>
  </w:num>
  <w:num w:numId="33">
    <w:abstractNumId w:val="91"/>
  </w:num>
  <w:num w:numId="34">
    <w:abstractNumId w:val="31"/>
  </w:num>
  <w:num w:numId="35">
    <w:abstractNumId w:val="49"/>
  </w:num>
  <w:num w:numId="36">
    <w:abstractNumId w:val="70"/>
  </w:num>
  <w:num w:numId="37">
    <w:abstractNumId w:val="19"/>
  </w:num>
  <w:num w:numId="38">
    <w:abstractNumId w:val="67"/>
  </w:num>
  <w:num w:numId="39">
    <w:abstractNumId w:val="79"/>
  </w:num>
  <w:num w:numId="40">
    <w:abstractNumId w:val="20"/>
  </w:num>
  <w:num w:numId="41">
    <w:abstractNumId w:val="34"/>
  </w:num>
  <w:num w:numId="42">
    <w:abstractNumId w:val="24"/>
  </w:num>
  <w:num w:numId="43">
    <w:abstractNumId w:val="72"/>
  </w:num>
  <w:num w:numId="44">
    <w:abstractNumId w:val="61"/>
  </w:num>
  <w:num w:numId="45">
    <w:abstractNumId w:val="58"/>
  </w:num>
  <w:num w:numId="46">
    <w:abstractNumId w:val="28"/>
  </w:num>
  <w:num w:numId="47">
    <w:abstractNumId w:val="29"/>
  </w:num>
  <w:num w:numId="48">
    <w:abstractNumId w:val="74"/>
  </w:num>
  <w:num w:numId="49">
    <w:abstractNumId w:val="33"/>
  </w:num>
  <w:num w:numId="50">
    <w:abstractNumId w:val="42"/>
  </w:num>
  <w:num w:numId="51">
    <w:abstractNumId w:val="38"/>
  </w:num>
  <w:num w:numId="52">
    <w:abstractNumId w:val="68"/>
  </w:num>
  <w:num w:numId="53">
    <w:abstractNumId w:val="89"/>
  </w:num>
  <w:num w:numId="54">
    <w:abstractNumId w:val="86"/>
  </w:num>
  <w:num w:numId="55">
    <w:abstractNumId w:val="51"/>
  </w:num>
  <w:num w:numId="56">
    <w:abstractNumId w:val="63"/>
  </w:num>
  <w:num w:numId="57">
    <w:abstractNumId w:val="81"/>
  </w:num>
  <w:num w:numId="58">
    <w:abstractNumId w:val="56"/>
  </w:num>
  <w:num w:numId="59">
    <w:abstractNumId w:val="87"/>
  </w:num>
  <w:num w:numId="60">
    <w:abstractNumId w:val="64"/>
  </w:num>
  <w:num w:numId="61">
    <w:abstractNumId w:val="60"/>
  </w:num>
  <w:num w:numId="62">
    <w:abstractNumId w:val="71"/>
  </w:num>
  <w:num w:numId="63">
    <w:abstractNumId w:val="90"/>
  </w:num>
  <w:num w:numId="64">
    <w:abstractNumId w:val="76"/>
  </w:num>
  <w:num w:numId="65">
    <w:abstractNumId w:val="65"/>
  </w:num>
  <w:num w:numId="66">
    <w:abstractNumId w:val="18"/>
  </w:num>
  <w:num w:numId="67">
    <w:abstractNumId w:val="45"/>
  </w:num>
  <w:num w:numId="68">
    <w:abstractNumId w:val="75"/>
  </w:num>
  <w:num w:numId="69">
    <w:abstractNumId w:val="62"/>
  </w:num>
  <w:num w:numId="70">
    <w:abstractNumId w:val="21"/>
  </w:num>
  <w:num w:numId="71">
    <w:abstractNumId w:val="84"/>
  </w:num>
  <w:num w:numId="72">
    <w:abstractNumId w:val="50"/>
  </w:num>
  <w:num w:numId="73">
    <w:abstractNumId w:val="59"/>
  </w:num>
  <w:num w:numId="74">
    <w:abstractNumId w:val="7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62A4D"/>
    <w:rsid w:val="00067487"/>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16FB"/>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D6548"/>
    <w:rsid w:val="001E2E41"/>
    <w:rsid w:val="001E4F71"/>
    <w:rsid w:val="001E692A"/>
    <w:rsid w:val="001E7228"/>
    <w:rsid w:val="001E7F32"/>
    <w:rsid w:val="001F0684"/>
    <w:rsid w:val="001F2BA2"/>
    <w:rsid w:val="001F77DA"/>
    <w:rsid w:val="0020252A"/>
    <w:rsid w:val="00205EE8"/>
    <w:rsid w:val="00207835"/>
    <w:rsid w:val="002079D2"/>
    <w:rsid w:val="00210B64"/>
    <w:rsid w:val="00212777"/>
    <w:rsid w:val="00215473"/>
    <w:rsid w:val="00221B7A"/>
    <w:rsid w:val="0023368C"/>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4554"/>
    <w:rsid w:val="002C571D"/>
    <w:rsid w:val="002C7711"/>
    <w:rsid w:val="002D14F8"/>
    <w:rsid w:val="002D2C42"/>
    <w:rsid w:val="002D2F7D"/>
    <w:rsid w:val="002D3E64"/>
    <w:rsid w:val="002D44AE"/>
    <w:rsid w:val="002D4578"/>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1561"/>
    <w:rsid w:val="003F5CF7"/>
    <w:rsid w:val="00405C9D"/>
    <w:rsid w:val="0041072C"/>
    <w:rsid w:val="004175BB"/>
    <w:rsid w:val="0042301D"/>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736F5"/>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46A7D"/>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4560B"/>
    <w:rsid w:val="00853604"/>
    <w:rsid w:val="00854E44"/>
    <w:rsid w:val="00856D30"/>
    <w:rsid w:val="00862471"/>
    <w:rsid w:val="0086255F"/>
    <w:rsid w:val="0086528E"/>
    <w:rsid w:val="00870B9A"/>
    <w:rsid w:val="00870E25"/>
    <w:rsid w:val="008754B3"/>
    <w:rsid w:val="008769B9"/>
    <w:rsid w:val="00876D34"/>
    <w:rsid w:val="0087777B"/>
    <w:rsid w:val="008843DC"/>
    <w:rsid w:val="00884BAE"/>
    <w:rsid w:val="00891FF0"/>
    <w:rsid w:val="0089692C"/>
    <w:rsid w:val="008A38DD"/>
    <w:rsid w:val="008A5587"/>
    <w:rsid w:val="008A7B14"/>
    <w:rsid w:val="008A7F82"/>
    <w:rsid w:val="008B025B"/>
    <w:rsid w:val="008B304F"/>
    <w:rsid w:val="008B3421"/>
    <w:rsid w:val="008B402E"/>
    <w:rsid w:val="008B5831"/>
    <w:rsid w:val="008C093C"/>
    <w:rsid w:val="008C0B44"/>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252"/>
    <w:rsid w:val="00936847"/>
    <w:rsid w:val="009400B5"/>
    <w:rsid w:val="00940136"/>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0F1F"/>
    <w:rsid w:val="009A1F7B"/>
    <w:rsid w:val="009A47C5"/>
    <w:rsid w:val="009A6EC0"/>
    <w:rsid w:val="009B2D69"/>
    <w:rsid w:val="009B432A"/>
    <w:rsid w:val="009B5A6E"/>
    <w:rsid w:val="009C2EC6"/>
    <w:rsid w:val="009C6A0D"/>
    <w:rsid w:val="009C6BD3"/>
    <w:rsid w:val="009D64C1"/>
    <w:rsid w:val="009D6EB0"/>
    <w:rsid w:val="009E2F97"/>
    <w:rsid w:val="009E3C44"/>
    <w:rsid w:val="009E4AEA"/>
    <w:rsid w:val="009F0299"/>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A77F1"/>
    <w:rsid w:val="00AB2554"/>
    <w:rsid w:val="00AB2C7B"/>
    <w:rsid w:val="00AB3539"/>
    <w:rsid w:val="00AB55BC"/>
    <w:rsid w:val="00AB7086"/>
    <w:rsid w:val="00AC10D9"/>
    <w:rsid w:val="00AC3A2F"/>
    <w:rsid w:val="00AC49C3"/>
    <w:rsid w:val="00AC521B"/>
    <w:rsid w:val="00AC58C2"/>
    <w:rsid w:val="00AC5BB2"/>
    <w:rsid w:val="00AD2299"/>
    <w:rsid w:val="00AD5941"/>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1640A"/>
    <w:rsid w:val="00B27B04"/>
    <w:rsid w:val="00B4667F"/>
    <w:rsid w:val="00B56ECC"/>
    <w:rsid w:val="00B57BA8"/>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1D02"/>
    <w:rsid w:val="00BC225B"/>
    <w:rsid w:val="00BC3F2D"/>
    <w:rsid w:val="00BC5BE0"/>
    <w:rsid w:val="00BC7B48"/>
    <w:rsid w:val="00BC7B51"/>
    <w:rsid w:val="00BD100A"/>
    <w:rsid w:val="00BE1FEB"/>
    <w:rsid w:val="00BE522C"/>
    <w:rsid w:val="00BF3B81"/>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1AB4"/>
    <w:rsid w:val="00C525A5"/>
    <w:rsid w:val="00C603C0"/>
    <w:rsid w:val="00C611E0"/>
    <w:rsid w:val="00C6250D"/>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260"/>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38EF"/>
    <w:rsid w:val="00D4728C"/>
    <w:rsid w:val="00D4792A"/>
    <w:rsid w:val="00D47E0B"/>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E7062"/>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3935"/>
    <w:rsid w:val="00E248E1"/>
    <w:rsid w:val="00E27751"/>
    <w:rsid w:val="00E31871"/>
    <w:rsid w:val="00E328EA"/>
    <w:rsid w:val="00E34000"/>
    <w:rsid w:val="00E362AF"/>
    <w:rsid w:val="00E45625"/>
    <w:rsid w:val="00E46AB8"/>
    <w:rsid w:val="00E47B51"/>
    <w:rsid w:val="00E50436"/>
    <w:rsid w:val="00E52FBA"/>
    <w:rsid w:val="00E622D1"/>
    <w:rsid w:val="00E663E8"/>
    <w:rsid w:val="00E74455"/>
    <w:rsid w:val="00E74897"/>
    <w:rsid w:val="00E767B4"/>
    <w:rsid w:val="00E807DA"/>
    <w:rsid w:val="00E81701"/>
    <w:rsid w:val="00E84028"/>
    <w:rsid w:val="00E86C7E"/>
    <w:rsid w:val="00E87D5C"/>
    <w:rsid w:val="00E9039B"/>
    <w:rsid w:val="00E91912"/>
    <w:rsid w:val="00EA1056"/>
    <w:rsid w:val="00EA1B2F"/>
    <w:rsid w:val="00EA3152"/>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EE6658"/>
    <w:rsid w:val="00EF34AC"/>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1DF0"/>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uiPriority w:val="9"/>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uiPriority w:val="9"/>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uiPriority w:val="9"/>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uiPriority w:val="9"/>
    <w:rsid w:val="00034EC1"/>
    <w:rPr>
      <w:rFonts w:ascii="Calibri" w:eastAsia="Arial Unicode MS" w:hAnsi="Calibri" w:cs="Arial"/>
      <w:b/>
      <w:bCs/>
      <w:i/>
      <w:color w:val="00000A"/>
      <w:kern w:val="1"/>
      <w:sz w:val="28"/>
      <w:szCs w:val="28"/>
      <w:lang w:val="ru-RU" w:eastAsia="ru-RU" w:bidi="ar-SA"/>
    </w:rPr>
  </w:style>
  <w:style w:type="character" w:styleId="a3">
    <w:name w:val="footnote reference"/>
    <w:uiPriority w:val="99"/>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uiPriority w:val="99"/>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iPriority w:val="39"/>
    <w:unhideWhenUsed/>
    <w:rsid w:val="0036168F"/>
  </w:style>
  <w:style w:type="paragraph" w:styleId="31">
    <w:name w:val="toc 3"/>
    <w:basedOn w:val="a"/>
    <w:next w:val="a"/>
    <w:autoRedefine/>
    <w:uiPriority w:val="39"/>
    <w:unhideWhenUsed/>
    <w:rsid w:val="008053DE"/>
    <w:pPr>
      <w:tabs>
        <w:tab w:val="right" w:leader="dot" w:pos="9628"/>
      </w:tabs>
      <w:ind w:firstLine="426"/>
      <w:jc w:val="both"/>
    </w:pPr>
  </w:style>
  <w:style w:type="character" w:styleId="a6">
    <w:name w:val="Hyperlink"/>
    <w:uiPriority w:val="99"/>
    <w:unhideWhenUsed/>
    <w:rsid w:val="0036168F"/>
    <w:rPr>
      <w:color w:val="0000FF"/>
      <w:u w:val="single"/>
    </w:rPr>
  </w:style>
  <w:style w:type="paragraph" w:styleId="21">
    <w:name w:val="toc 2"/>
    <w:basedOn w:val="a"/>
    <w:next w:val="a"/>
    <w:autoRedefine/>
    <w:uiPriority w:val="39"/>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iPriority w:val="99"/>
    <w:unhideWhenUsed/>
    <w:rsid w:val="0036168F"/>
    <w:pPr>
      <w:spacing w:after="120"/>
    </w:pPr>
  </w:style>
  <w:style w:type="character" w:customStyle="1" w:styleId="a8">
    <w:name w:val="Основной текст Знак"/>
    <w:aliases w:val=" Знак Знак Знак1"/>
    <w:link w:val="a7"/>
    <w:uiPriority w:val="99"/>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iPriority w:val="99"/>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uiPriority w:val="99"/>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link w:val="af0"/>
    <w:uiPriority w:val="99"/>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2">
    <w:name w:val="Сноска"/>
    <w:basedOn w:val="a9"/>
    <w:rsid w:val="001602EA"/>
    <w:pPr>
      <w:spacing w:line="174" w:lineRule="atLeast"/>
    </w:pPr>
    <w:rPr>
      <w:sz w:val="17"/>
      <w:szCs w:val="17"/>
    </w:rPr>
  </w:style>
  <w:style w:type="paragraph" w:customStyle="1" w:styleId="af3">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1602EA"/>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1602EA"/>
    <w:pPr>
      <w:suppressAutoHyphens w:val="0"/>
      <w:spacing w:after="0" w:line="360" w:lineRule="auto"/>
      <w:ind w:firstLine="454"/>
      <w:jc w:val="both"/>
    </w:pPr>
    <w:rPr>
      <w:sz w:val="28"/>
    </w:rPr>
  </w:style>
  <w:style w:type="character" w:customStyle="1" w:styleId="af7">
    <w:name w:val="А_основной Знак Знак Знак"/>
    <w:link w:val="af6"/>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8">
    <w:name w:val="No Spacing"/>
    <w:uiPriority w:val="1"/>
    <w:qFormat/>
    <w:rsid w:val="00FA303E"/>
    <w:rPr>
      <w:rFonts w:ascii="Calibri" w:eastAsia="Calibri" w:hAnsi="Calibri"/>
      <w:sz w:val="22"/>
      <w:szCs w:val="22"/>
      <w:lang w:eastAsia="en-US"/>
    </w:rPr>
  </w:style>
  <w:style w:type="paragraph" w:customStyle="1" w:styleId="af9">
    <w:name w:val="А_основной Знак"/>
    <w:basedOn w:val="a"/>
    <w:link w:val="af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a">
    <w:name w:val="А_основной Знак Знак"/>
    <w:basedOn w:val="a"/>
    <w:link w:val="af9"/>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uiPriority w:val="99"/>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uiPriority w:val="99"/>
    <w:rsid w:val="003A1B56"/>
    <w:rPr>
      <w:rFonts w:ascii="Calibri" w:eastAsia="Arial Unicode MS" w:hAnsi="Calibri" w:cs="Calibri"/>
      <w:color w:val="00000A"/>
      <w:kern w:val="1"/>
      <w:sz w:val="22"/>
      <w:szCs w:val="22"/>
      <w:lang w:val="ru-RU" w:eastAsia="en-US" w:bidi="ar-SA"/>
    </w:rPr>
  </w:style>
  <w:style w:type="paragraph" w:styleId="afb">
    <w:name w:val="header"/>
    <w:aliases w:val="Header Char"/>
    <w:basedOn w:val="a"/>
    <w:link w:val="afc"/>
    <w:uiPriority w:val="99"/>
    <w:unhideWhenUsed/>
    <w:rsid w:val="00C13428"/>
    <w:pPr>
      <w:tabs>
        <w:tab w:val="center" w:pos="4677"/>
        <w:tab w:val="right" w:pos="9355"/>
      </w:tabs>
    </w:pPr>
  </w:style>
  <w:style w:type="character" w:customStyle="1" w:styleId="afc">
    <w:name w:val="Верхний колонтитул Знак"/>
    <w:aliases w:val="Header Char Знак"/>
    <w:basedOn w:val="a0"/>
    <w:link w:val="afb"/>
    <w:uiPriority w:val="99"/>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d">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link w:val="27"/>
    <w:uiPriority w:val="99"/>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e">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8">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uiPriority w:val="99"/>
    <w:rsid w:val="00034EC1"/>
    <w:pPr>
      <w:suppressAutoHyphens w:val="0"/>
      <w:spacing w:after="120" w:line="360" w:lineRule="auto"/>
      <w:jc w:val="both"/>
    </w:pPr>
    <w:rPr>
      <w:sz w:val="16"/>
      <w:szCs w:val="16"/>
    </w:rPr>
  </w:style>
  <w:style w:type="character" w:customStyle="1" w:styleId="34">
    <w:name w:val="Основной текст 3 Знак"/>
    <w:basedOn w:val="a0"/>
    <w:link w:val="33"/>
    <w:uiPriority w:val="99"/>
    <w:rsid w:val="00034EC1"/>
    <w:rPr>
      <w:rFonts w:ascii="Calibri" w:eastAsia="Arial Unicode MS" w:hAnsi="Calibri" w:cs="Calibri"/>
      <w:color w:val="00000A"/>
      <w:kern w:val="1"/>
      <w:sz w:val="16"/>
      <w:szCs w:val="16"/>
      <w:lang w:val="ru-RU" w:eastAsia="en-US" w:bidi="ar-SA"/>
    </w:rPr>
  </w:style>
  <w:style w:type="paragraph" w:customStyle="1" w:styleId="29">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uiPriority w:val="99"/>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uiPriority w:val="99"/>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0">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1">
    <w:name w:val="Основной текст + Курсив"/>
    <w:rsid w:val="00034EC1"/>
    <w:rPr>
      <w:rFonts w:ascii="Times New Roman" w:hAnsi="Times New Roman"/>
      <w:i/>
      <w:spacing w:val="0"/>
      <w:sz w:val="17"/>
      <w:shd w:val="clear" w:color="auto" w:fill="FFFFFF"/>
    </w:rPr>
  </w:style>
  <w:style w:type="paragraph" w:customStyle="1" w:styleId="2a">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2">
    <w:name w:val="Текст выноски Знак"/>
    <w:basedOn w:val="a0"/>
    <w:link w:val="aff3"/>
    <w:uiPriority w:val="99"/>
    <w:rsid w:val="00034EC1"/>
    <w:rPr>
      <w:rFonts w:ascii="Tahoma" w:hAnsi="Tahoma" w:cs="Tahoma"/>
      <w:color w:val="00000A"/>
      <w:kern w:val="1"/>
      <w:sz w:val="16"/>
      <w:szCs w:val="16"/>
      <w:lang w:val="ru-RU" w:eastAsia="en-US" w:bidi="ar-SA"/>
    </w:rPr>
  </w:style>
  <w:style w:type="paragraph" w:styleId="aff3">
    <w:name w:val="Balloon Text"/>
    <w:basedOn w:val="a"/>
    <w:link w:val="aff2"/>
    <w:uiPriority w:val="99"/>
    <w:rsid w:val="00034EC1"/>
    <w:pPr>
      <w:spacing w:after="0" w:line="240" w:lineRule="auto"/>
    </w:pPr>
    <w:rPr>
      <w:rFonts w:ascii="Tahoma" w:hAnsi="Tahoma" w:cs="Tahoma"/>
      <w:sz w:val="16"/>
      <w:szCs w:val="16"/>
    </w:rPr>
  </w:style>
  <w:style w:type="character" w:customStyle="1" w:styleId="aff4">
    <w:name w:val="Текст концевой сноски Знак"/>
    <w:basedOn w:val="a0"/>
    <w:link w:val="aff5"/>
    <w:uiPriority w:val="99"/>
    <w:semiHidden/>
    <w:rsid w:val="00034EC1"/>
    <w:rPr>
      <w:rFonts w:ascii="Calibri" w:hAnsi="Calibri" w:cs="Calibri"/>
      <w:color w:val="00000A"/>
      <w:kern w:val="1"/>
      <w:sz w:val="22"/>
      <w:szCs w:val="22"/>
      <w:lang w:val="ru-RU" w:eastAsia="en-US" w:bidi="ar-SA"/>
    </w:rPr>
  </w:style>
  <w:style w:type="paragraph" w:styleId="aff5">
    <w:name w:val="endnote text"/>
    <w:basedOn w:val="a"/>
    <w:link w:val="aff4"/>
    <w:uiPriority w:val="99"/>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6">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7">
    <w:name w:val="Emphasis"/>
    <w:basedOn w:val="a0"/>
    <w:uiPriority w:val="2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8">
    <w:name w:val="Подзаголовок Знак"/>
    <w:basedOn w:val="a0"/>
    <w:rsid w:val="00034EC1"/>
    <w:rPr>
      <w:rFonts w:ascii="Arial" w:hAnsi="Arial" w:cs="Arial"/>
      <w:i/>
      <w:iCs/>
      <w:sz w:val="28"/>
      <w:szCs w:val="28"/>
    </w:rPr>
  </w:style>
  <w:style w:type="character" w:customStyle="1" w:styleId="aff9">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a">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b">
    <w:name w:val="Привязка сноски"/>
    <w:rsid w:val="00034EC1"/>
    <w:rPr>
      <w:vertAlign w:val="superscript"/>
    </w:rPr>
  </w:style>
  <w:style w:type="character" w:customStyle="1" w:styleId="affc">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d">
    <w:name w:val="Символы концевой сноски"/>
    <w:rsid w:val="00034EC1"/>
  </w:style>
  <w:style w:type="paragraph" w:customStyle="1" w:styleId="affe">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f">
    <w:name w:val="List"/>
    <w:basedOn w:val="a7"/>
    <w:uiPriority w:val="99"/>
    <w:rsid w:val="00034EC1"/>
    <w:pPr>
      <w:widowControl w:val="0"/>
      <w:spacing w:line="100" w:lineRule="atLeast"/>
      <w:textAlignment w:val="baseline"/>
    </w:pPr>
    <w:rPr>
      <w:rFonts w:eastAsia="Times New Roman" w:cs="Times New Roman"/>
      <w:kern w:val="0"/>
      <w:sz w:val="24"/>
      <w:szCs w:val="24"/>
      <w:lang w:eastAsia="zh-CN"/>
    </w:rPr>
  </w:style>
  <w:style w:type="paragraph" w:styleId="afff0">
    <w:name w:val="Title"/>
    <w:basedOn w:val="a"/>
    <w:link w:val="afff1"/>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1">
    <w:name w:val="Название Знак"/>
    <w:basedOn w:val="a0"/>
    <w:link w:val="afff0"/>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b"/>
    <w:uiPriority w:val="11"/>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3"/>
    <w:uiPriority w:val="11"/>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uiPriority w:val="99"/>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styleId="afff6">
    <w:name w:val="Table Grid"/>
    <w:basedOn w:val="a1"/>
    <w:uiPriority w:val="59"/>
    <w:rsid w:val="008843DC"/>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746A7D"/>
  </w:style>
  <w:style w:type="character" w:customStyle="1" w:styleId="WW8Num2z0">
    <w:name w:val="WW8Num2z0"/>
    <w:rsid w:val="00746A7D"/>
  </w:style>
  <w:style w:type="character" w:customStyle="1" w:styleId="WW8Num2z1">
    <w:name w:val="WW8Num2z1"/>
    <w:rsid w:val="00746A7D"/>
  </w:style>
  <w:style w:type="character" w:customStyle="1" w:styleId="WW8Num3z0">
    <w:name w:val="WW8Num3z0"/>
    <w:rsid w:val="00746A7D"/>
    <w:rPr>
      <w:rFonts w:ascii="Symbol" w:hAnsi="Symbol"/>
    </w:rPr>
  </w:style>
  <w:style w:type="character" w:customStyle="1" w:styleId="WW8Num3z1">
    <w:name w:val="WW8Num3z1"/>
    <w:rsid w:val="00746A7D"/>
    <w:rPr>
      <w:rFonts w:ascii="Courier New" w:hAnsi="Courier New"/>
    </w:rPr>
  </w:style>
  <w:style w:type="character" w:customStyle="1" w:styleId="WW8Num3z2">
    <w:name w:val="WW8Num3z2"/>
    <w:rsid w:val="00746A7D"/>
    <w:rPr>
      <w:rFonts w:ascii="Wingdings" w:hAnsi="Wingdings"/>
    </w:rPr>
  </w:style>
  <w:style w:type="character" w:customStyle="1" w:styleId="WW8Num4z0">
    <w:name w:val="WW8Num4z0"/>
    <w:rsid w:val="00746A7D"/>
    <w:rPr>
      <w:rFonts w:ascii="Symbol" w:hAnsi="Symbol"/>
    </w:rPr>
  </w:style>
  <w:style w:type="character" w:customStyle="1" w:styleId="WW8Num4z1">
    <w:name w:val="WW8Num4z1"/>
    <w:rsid w:val="00746A7D"/>
    <w:rPr>
      <w:rFonts w:ascii="Courier New" w:hAnsi="Courier New"/>
    </w:rPr>
  </w:style>
  <w:style w:type="character" w:customStyle="1" w:styleId="WW8Num4z2">
    <w:name w:val="WW8Num4z2"/>
    <w:rsid w:val="00746A7D"/>
    <w:rPr>
      <w:rFonts w:ascii="Wingdings" w:hAnsi="Wingdings"/>
    </w:rPr>
  </w:style>
  <w:style w:type="character" w:customStyle="1" w:styleId="WW8Num5z0">
    <w:name w:val="WW8Num5z0"/>
    <w:rsid w:val="00746A7D"/>
    <w:rPr>
      <w:rFonts w:ascii="Symbol" w:hAnsi="Symbol"/>
    </w:rPr>
  </w:style>
  <w:style w:type="character" w:customStyle="1" w:styleId="WW8Num5z1">
    <w:name w:val="WW8Num5z1"/>
    <w:rsid w:val="00746A7D"/>
    <w:rPr>
      <w:rFonts w:ascii="Courier New" w:hAnsi="Courier New"/>
    </w:rPr>
  </w:style>
  <w:style w:type="character" w:customStyle="1" w:styleId="WW8Num5z2">
    <w:name w:val="WW8Num5z2"/>
    <w:rsid w:val="00746A7D"/>
    <w:rPr>
      <w:rFonts w:ascii="Wingdings" w:hAnsi="Wingdings"/>
    </w:rPr>
  </w:style>
  <w:style w:type="character" w:customStyle="1" w:styleId="WW8Num6z0">
    <w:name w:val="WW8Num6z0"/>
    <w:rsid w:val="00746A7D"/>
  </w:style>
  <w:style w:type="character" w:customStyle="1" w:styleId="WW8Num7z0">
    <w:name w:val="WW8Num7z0"/>
    <w:rsid w:val="00746A7D"/>
    <w:rPr>
      <w:rFonts w:ascii="Symbol" w:hAnsi="Symbol"/>
    </w:rPr>
  </w:style>
  <w:style w:type="character" w:customStyle="1" w:styleId="WW8Num7z1">
    <w:name w:val="WW8Num7z1"/>
    <w:rsid w:val="00746A7D"/>
    <w:rPr>
      <w:rFonts w:ascii="Courier New" w:hAnsi="Courier New"/>
    </w:rPr>
  </w:style>
  <w:style w:type="character" w:customStyle="1" w:styleId="WW8Num7z2">
    <w:name w:val="WW8Num7z2"/>
    <w:rsid w:val="00746A7D"/>
    <w:rPr>
      <w:rFonts w:ascii="Wingdings" w:hAnsi="Wingdings"/>
    </w:rPr>
  </w:style>
  <w:style w:type="character" w:customStyle="1" w:styleId="WW8Num8z0">
    <w:name w:val="WW8Num8z0"/>
    <w:rsid w:val="00746A7D"/>
  </w:style>
  <w:style w:type="character" w:customStyle="1" w:styleId="WW8Num8z1">
    <w:name w:val="WW8Num8z1"/>
    <w:rsid w:val="00746A7D"/>
    <w:rPr>
      <w:rFonts w:ascii="Courier New" w:hAnsi="Courier New"/>
    </w:rPr>
  </w:style>
  <w:style w:type="character" w:customStyle="1" w:styleId="WW8Num8z2">
    <w:name w:val="WW8Num8z2"/>
    <w:rsid w:val="00746A7D"/>
    <w:rPr>
      <w:rFonts w:ascii="Wingdings" w:hAnsi="Wingdings"/>
    </w:rPr>
  </w:style>
  <w:style w:type="character" w:customStyle="1" w:styleId="WW8Num8z3">
    <w:name w:val="WW8Num8z3"/>
    <w:rsid w:val="00746A7D"/>
    <w:rPr>
      <w:rFonts w:ascii="Symbol" w:hAnsi="Symbol"/>
    </w:rPr>
  </w:style>
  <w:style w:type="character" w:customStyle="1" w:styleId="WW8Num9z0">
    <w:name w:val="WW8Num9z0"/>
    <w:rsid w:val="00746A7D"/>
    <w:rPr>
      <w:rFonts w:ascii="Symbol" w:hAnsi="Symbol"/>
    </w:rPr>
  </w:style>
  <w:style w:type="character" w:customStyle="1" w:styleId="WW8Num9z1">
    <w:name w:val="WW8Num9z1"/>
    <w:rsid w:val="00746A7D"/>
    <w:rPr>
      <w:rFonts w:ascii="Courier New" w:hAnsi="Courier New"/>
    </w:rPr>
  </w:style>
  <w:style w:type="character" w:customStyle="1" w:styleId="WW8Num9z2">
    <w:name w:val="WW8Num9z2"/>
    <w:rsid w:val="00746A7D"/>
    <w:rPr>
      <w:rFonts w:ascii="Wingdings" w:hAnsi="Wingdings"/>
    </w:rPr>
  </w:style>
  <w:style w:type="character" w:customStyle="1" w:styleId="WW8Num10z0">
    <w:name w:val="WW8Num10z0"/>
    <w:rsid w:val="00746A7D"/>
    <w:rPr>
      <w:rFonts w:ascii="Symbol" w:hAnsi="Symbol"/>
    </w:rPr>
  </w:style>
  <w:style w:type="character" w:customStyle="1" w:styleId="WW8Num10z1">
    <w:name w:val="WW8Num10z1"/>
    <w:rsid w:val="00746A7D"/>
    <w:rPr>
      <w:rFonts w:ascii="Courier New" w:hAnsi="Courier New"/>
    </w:rPr>
  </w:style>
  <w:style w:type="character" w:customStyle="1" w:styleId="WW8Num10z2">
    <w:name w:val="WW8Num10z2"/>
    <w:rsid w:val="00746A7D"/>
    <w:rPr>
      <w:rFonts w:ascii="Wingdings" w:hAnsi="Wingdings"/>
    </w:rPr>
  </w:style>
  <w:style w:type="character" w:customStyle="1" w:styleId="WW8Num11z0">
    <w:name w:val="WW8Num11z0"/>
    <w:rsid w:val="00746A7D"/>
    <w:rPr>
      <w:rFonts w:ascii="Symbol" w:hAnsi="Symbol"/>
    </w:rPr>
  </w:style>
  <w:style w:type="character" w:customStyle="1" w:styleId="WW8Num11z1">
    <w:name w:val="WW8Num11z1"/>
    <w:rsid w:val="00746A7D"/>
    <w:rPr>
      <w:rFonts w:ascii="Courier New" w:hAnsi="Courier New"/>
    </w:rPr>
  </w:style>
  <w:style w:type="character" w:customStyle="1" w:styleId="WW8Num11z2">
    <w:name w:val="WW8Num11z2"/>
    <w:rsid w:val="00746A7D"/>
    <w:rPr>
      <w:rFonts w:ascii="Wingdings" w:hAnsi="Wingdings"/>
    </w:rPr>
  </w:style>
  <w:style w:type="character" w:customStyle="1" w:styleId="WW8Num12z0">
    <w:name w:val="WW8Num12z0"/>
    <w:rsid w:val="00746A7D"/>
    <w:rPr>
      <w:rFonts w:ascii="Symbol" w:hAnsi="Symbol"/>
    </w:rPr>
  </w:style>
  <w:style w:type="character" w:customStyle="1" w:styleId="WW8Num12z1">
    <w:name w:val="WW8Num12z1"/>
    <w:rsid w:val="00746A7D"/>
    <w:rPr>
      <w:rFonts w:ascii="Courier New" w:hAnsi="Courier New"/>
    </w:rPr>
  </w:style>
  <w:style w:type="character" w:customStyle="1" w:styleId="WW8Num12z2">
    <w:name w:val="WW8Num12z2"/>
    <w:rsid w:val="00746A7D"/>
    <w:rPr>
      <w:rFonts w:ascii="Wingdings" w:hAnsi="Wingdings"/>
    </w:rPr>
  </w:style>
  <w:style w:type="character" w:customStyle="1" w:styleId="WW8Num13z0">
    <w:name w:val="WW8Num13z0"/>
    <w:rsid w:val="00746A7D"/>
    <w:rPr>
      <w:rFonts w:ascii="Wingdings" w:hAnsi="Wingdings"/>
    </w:rPr>
  </w:style>
  <w:style w:type="character" w:customStyle="1" w:styleId="WW8Num13z1">
    <w:name w:val="WW8Num13z1"/>
    <w:rsid w:val="00746A7D"/>
    <w:rPr>
      <w:rFonts w:ascii="Courier New" w:hAnsi="Courier New"/>
    </w:rPr>
  </w:style>
  <w:style w:type="character" w:customStyle="1" w:styleId="WW8Num13z3">
    <w:name w:val="WW8Num13z3"/>
    <w:rsid w:val="00746A7D"/>
    <w:rPr>
      <w:rFonts w:ascii="Symbol" w:hAnsi="Symbol"/>
    </w:rPr>
  </w:style>
  <w:style w:type="character" w:customStyle="1" w:styleId="WW8Num14z0">
    <w:name w:val="WW8Num14z0"/>
    <w:rsid w:val="00746A7D"/>
    <w:rPr>
      <w:rFonts w:ascii="Symbol" w:hAnsi="Symbol"/>
    </w:rPr>
  </w:style>
  <w:style w:type="character" w:customStyle="1" w:styleId="WW8Num14z1">
    <w:name w:val="WW8Num14z1"/>
    <w:rsid w:val="00746A7D"/>
    <w:rPr>
      <w:rFonts w:ascii="Courier New" w:hAnsi="Courier New"/>
    </w:rPr>
  </w:style>
  <w:style w:type="character" w:customStyle="1" w:styleId="WW8Num14z2">
    <w:name w:val="WW8Num14z2"/>
    <w:rsid w:val="00746A7D"/>
    <w:rPr>
      <w:rFonts w:ascii="Wingdings" w:hAnsi="Wingdings"/>
    </w:rPr>
  </w:style>
  <w:style w:type="character" w:customStyle="1" w:styleId="WW8Num15z0">
    <w:name w:val="WW8Num15z0"/>
    <w:rsid w:val="00746A7D"/>
    <w:rPr>
      <w:rFonts w:ascii="Symbol" w:hAnsi="Symbol"/>
    </w:rPr>
  </w:style>
  <w:style w:type="character" w:customStyle="1" w:styleId="WW8Num15z1">
    <w:name w:val="WW8Num15z1"/>
    <w:rsid w:val="00746A7D"/>
    <w:rPr>
      <w:rFonts w:ascii="Courier New" w:hAnsi="Courier New"/>
    </w:rPr>
  </w:style>
  <w:style w:type="character" w:customStyle="1" w:styleId="WW8Num15z2">
    <w:name w:val="WW8Num15z2"/>
    <w:rsid w:val="00746A7D"/>
    <w:rPr>
      <w:rFonts w:ascii="Wingdings" w:hAnsi="Wingdings"/>
    </w:rPr>
  </w:style>
  <w:style w:type="character" w:customStyle="1" w:styleId="WW8Num16z0">
    <w:name w:val="WW8Num16z0"/>
    <w:rsid w:val="00746A7D"/>
    <w:rPr>
      <w:rFonts w:ascii="Symbol" w:hAnsi="Symbol"/>
    </w:rPr>
  </w:style>
  <w:style w:type="character" w:customStyle="1" w:styleId="WW8Num16z1">
    <w:name w:val="WW8Num16z1"/>
    <w:rsid w:val="00746A7D"/>
    <w:rPr>
      <w:rFonts w:ascii="Courier New" w:hAnsi="Courier New"/>
    </w:rPr>
  </w:style>
  <w:style w:type="character" w:customStyle="1" w:styleId="WW8Num16z2">
    <w:name w:val="WW8Num16z2"/>
    <w:rsid w:val="00746A7D"/>
    <w:rPr>
      <w:rFonts w:ascii="Wingdings" w:hAnsi="Wingdings"/>
    </w:rPr>
  </w:style>
  <w:style w:type="character" w:customStyle="1" w:styleId="WW8Num17z0">
    <w:name w:val="WW8Num17z0"/>
    <w:rsid w:val="00746A7D"/>
    <w:rPr>
      <w:rFonts w:ascii="Symbol" w:hAnsi="Symbol"/>
      <w:sz w:val="28"/>
    </w:rPr>
  </w:style>
  <w:style w:type="character" w:customStyle="1" w:styleId="WW8Num17z1">
    <w:name w:val="WW8Num17z1"/>
    <w:rsid w:val="00746A7D"/>
    <w:rPr>
      <w:rFonts w:ascii="Courier New" w:hAnsi="Courier New"/>
    </w:rPr>
  </w:style>
  <w:style w:type="character" w:customStyle="1" w:styleId="WW8Num17z2">
    <w:name w:val="WW8Num17z2"/>
    <w:rsid w:val="00746A7D"/>
    <w:rPr>
      <w:rFonts w:ascii="Wingdings" w:hAnsi="Wingdings"/>
    </w:rPr>
  </w:style>
  <w:style w:type="character" w:customStyle="1" w:styleId="WW8Num18z0">
    <w:name w:val="WW8Num18z0"/>
    <w:rsid w:val="00746A7D"/>
    <w:rPr>
      <w:rFonts w:ascii="Symbol" w:hAnsi="Symbol"/>
    </w:rPr>
  </w:style>
  <w:style w:type="character" w:customStyle="1" w:styleId="WW8Num18z1">
    <w:name w:val="WW8Num18z1"/>
    <w:rsid w:val="00746A7D"/>
    <w:rPr>
      <w:rFonts w:ascii="Courier New" w:hAnsi="Courier New"/>
    </w:rPr>
  </w:style>
  <w:style w:type="character" w:customStyle="1" w:styleId="WW8Num18z2">
    <w:name w:val="WW8Num18z2"/>
    <w:rsid w:val="00746A7D"/>
    <w:rPr>
      <w:rFonts w:ascii="Wingdings" w:hAnsi="Wingdings"/>
    </w:rPr>
  </w:style>
  <w:style w:type="character" w:customStyle="1" w:styleId="WW8Num19z0">
    <w:name w:val="WW8Num19z0"/>
    <w:rsid w:val="00746A7D"/>
    <w:rPr>
      <w:rFonts w:ascii="Symbol" w:hAnsi="Symbol"/>
    </w:rPr>
  </w:style>
  <w:style w:type="character" w:customStyle="1" w:styleId="WW8Num19z1">
    <w:name w:val="WW8Num19z1"/>
    <w:rsid w:val="00746A7D"/>
    <w:rPr>
      <w:rFonts w:ascii="Courier New" w:hAnsi="Courier New"/>
    </w:rPr>
  </w:style>
  <w:style w:type="character" w:customStyle="1" w:styleId="WW8Num19z2">
    <w:name w:val="WW8Num19z2"/>
    <w:rsid w:val="00746A7D"/>
    <w:rPr>
      <w:rFonts w:ascii="Wingdings" w:hAnsi="Wingdings"/>
    </w:rPr>
  </w:style>
  <w:style w:type="character" w:customStyle="1" w:styleId="WW8Num20z0">
    <w:name w:val="WW8Num20z0"/>
    <w:rsid w:val="00746A7D"/>
    <w:rPr>
      <w:rFonts w:ascii="Symbol" w:hAnsi="Symbol"/>
    </w:rPr>
  </w:style>
  <w:style w:type="character" w:customStyle="1" w:styleId="WW8Num20z1">
    <w:name w:val="WW8Num20z1"/>
    <w:rsid w:val="00746A7D"/>
    <w:rPr>
      <w:rFonts w:ascii="Courier New" w:hAnsi="Courier New"/>
    </w:rPr>
  </w:style>
  <w:style w:type="character" w:customStyle="1" w:styleId="WW8Num20z2">
    <w:name w:val="WW8Num20z2"/>
    <w:rsid w:val="00746A7D"/>
    <w:rPr>
      <w:rFonts w:ascii="Wingdings" w:hAnsi="Wingdings"/>
    </w:rPr>
  </w:style>
  <w:style w:type="character" w:customStyle="1" w:styleId="WW8Num21z0">
    <w:name w:val="WW8Num21z0"/>
    <w:rsid w:val="00746A7D"/>
    <w:rPr>
      <w:rFonts w:ascii="Symbol" w:hAnsi="Symbol"/>
    </w:rPr>
  </w:style>
  <w:style w:type="character" w:customStyle="1" w:styleId="WW8Num21z1">
    <w:name w:val="WW8Num21z1"/>
    <w:rsid w:val="00746A7D"/>
    <w:rPr>
      <w:rFonts w:ascii="Courier New" w:hAnsi="Courier New"/>
    </w:rPr>
  </w:style>
  <w:style w:type="character" w:customStyle="1" w:styleId="WW8Num21z2">
    <w:name w:val="WW8Num21z2"/>
    <w:rsid w:val="00746A7D"/>
    <w:rPr>
      <w:rFonts w:ascii="Wingdings" w:hAnsi="Wingdings"/>
    </w:rPr>
  </w:style>
  <w:style w:type="character" w:customStyle="1" w:styleId="WW8Num22z0">
    <w:name w:val="WW8Num22z0"/>
    <w:rsid w:val="00746A7D"/>
  </w:style>
  <w:style w:type="character" w:customStyle="1" w:styleId="WW8Num23z0">
    <w:name w:val="WW8Num23z0"/>
    <w:rsid w:val="00746A7D"/>
    <w:rPr>
      <w:rFonts w:ascii="Symbol" w:hAnsi="Symbol"/>
    </w:rPr>
  </w:style>
  <w:style w:type="character" w:customStyle="1" w:styleId="WW8Num23z1">
    <w:name w:val="WW8Num23z1"/>
    <w:rsid w:val="00746A7D"/>
    <w:rPr>
      <w:rFonts w:ascii="Courier New" w:hAnsi="Courier New"/>
    </w:rPr>
  </w:style>
  <w:style w:type="character" w:customStyle="1" w:styleId="WW8Num23z2">
    <w:name w:val="WW8Num23z2"/>
    <w:rsid w:val="00746A7D"/>
    <w:rPr>
      <w:rFonts w:ascii="Wingdings" w:hAnsi="Wingdings"/>
    </w:rPr>
  </w:style>
  <w:style w:type="character" w:customStyle="1" w:styleId="WW8Num24z0">
    <w:name w:val="WW8Num24z0"/>
    <w:rsid w:val="00746A7D"/>
  </w:style>
  <w:style w:type="character" w:customStyle="1" w:styleId="WW8Num25z0">
    <w:name w:val="WW8Num25z0"/>
    <w:rsid w:val="00746A7D"/>
    <w:rPr>
      <w:rFonts w:ascii="Symbol" w:hAnsi="Symbol"/>
    </w:rPr>
  </w:style>
  <w:style w:type="character" w:customStyle="1" w:styleId="WW8Num25z1">
    <w:name w:val="WW8Num25z1"/>
    <w:rsid w:val="00746A7D"/>
    <w:rPr>
      <w:rFonts w:ascii="Courier New" w:hAnsi="Courier New"/>
    </w:rPr>
  </w:style>
  <w:style w:type="character" w:customStyle="1" w:styleId="WW8Num25z2">
    <w:name w:val="WW8Num25z2"/>
    <w:rsid w:val="00746A7D"/>
    <w:rPr>
      <w:rFonts w:ascii="Wingdings" w:hAnsi="Wingdings"/>
    </w:rPr>
  </w:style>
  <w:style w:type="character" w:customStyle="1" w:styleId="WW8Num26z0">
    <w:name w:val="WW8Num26z0"/>
    <w:rsid w:val="00746A7D"/>
    <w:rPr>
      <w:rFonts w:ascii="Symbol" w:hAnsi="Symbol"/>
      <w:sz w:val="28"/>
    </w:rPr>
  </w:style>
  <w:style w:type="character" w:customStyle="1" w:styleId="WW8Num26z1">
    <w:name w:val="WW8Num26z1"/>
    <w:rsid w:val="00746A7D"/>
    <w:rPr>
      <w:rFonts w:ascii="Courier New" w:hAnsi="Courier New"/>
    </w:rPr>
  </w:style>
  <w:style w:type="character" w:customStyle="1" w:styleId="WW8Num26z2">
    <w:name w:val="WW8Num26z2"/>
    <w:rsid w:val="00746A7D"/>
    <w:rPr>
      <w:rFonts w:ascii="Wingdings" w:hAnsi="Wingdings"/>
    </w:rPr>
  </w:style>
  <w:style w:type="character" w:customStyle="1" w:styleId="WW8Num27z0">
    <w:name w:val="WW8Num27z0"/>
    <w:rsid w:val="00746A7D"/>
    <w:rPr>
      <w:rFonts w:ascii="Symbol" w:hAnsi="Symbol"/>
    </w:rPr>
  </w:style>
  <w:style w:type="character" w:customStyle="1" w:styleId="WW8Num27z1">
    <w:name w:val="WW8Num27z1"/>
    <w:rsid w:val="00746A7D"/>
    <w:rPr>
      <w:rFonts w:ascii="Courier New" w:hAnsi="Courier New"/>
    </w:rPr>
  </w:style>
  <w:style w:type="character" w:customStyle="1" w:styleId="WW8Num27z2">
    <w:name w:val="WW8Num27z2"/>
    <w:rsid w:val="00746A7D"/>
    <w:rPr>
      <w:rFonts w:ascii="Wingdings" w:hAnsi="Wingdings"/>
    </w:rPr>
  </w:style>
  <w:style w:type="character" w:customStyle="1" w:styleId="WW8Num28z0">
    <w:name w:val="WW8Num28z0"/>
    <w:rsid w:val="00746A7D"/>
    <w:rPr>
      <w:rFonts w:ascii="Symbol" w:hAnsi="Symbol"/>
    </w:rPr>
  </w:style>
  <w:style w:type="character" w:customStyle="1" w:styleId="WW8Num28z1">
    <w:name w:val="WW8Num28z1"/>
    <w:rsid w:val="00746A7D"/>
    <w:rPr>
      <w:rFonts w:ascii="Courier New" w:hAnsi="Courier New"/>
    </w:rPr>
  </w:style>
  <w:style w:type="character" w:customStyle="1" w:styleId="WW8Num28z2">
    <w:name w:val="WW8Num28z2"/>
    <w:rsid w:val="00746A7D"/>
    <w:rPr>
      <w:rFonts w:ascii="Wingdings" w:hAnsi="Wingdings"/>
    </w:rPr>
  </w:style>
  <w:style w:type="character" w:customStyle="1" w:styleId="WW8Num29z0">
    <w:name w:val="WW8Num29z0"/>
    <w:rsid w:val="00746A7D"/>
    <w:rPr>
      <w:rFonts w:ascii="Symbol" w:hAnsi="Symbol"/>
    </w:rPr>
  </w:style>
  <w:style w:type="character" w:customStyle="1" w:styleId="WW8Num29z1">
    <w:name w:val="WW8Num29z1"/>
    <w:rsid w:val="00746A7D"/>
    <w:rPr>
      <w:rFonts w:ascii="Courier New" w:hAnsi="Courier New"/>
    </w:rPr>
  </w:style>
  <w:style w:type="character" w:customStyle="1" w:styleId="WW8Num29z2">
    <w:name w:val="WW8Num29z2"/>
    <w:rsid w:val="00746A7D"/>
    <w:rPr>
      <w:rFonts w:ascii="Wingdings" w:hAnsi="Wingdings"/>
    </w:rPr>
  </w:style>
  <w:style w:type="character" w:customStyle="1" w:styleId="WW8Num30z0">
    <w:name w:val="WW8Num30z0"/>
    <w:rsid w:val="00746A7D"/>
    <w:rPr>
      <w:rFonts w:ascii="Symbol" w:hAnsi="Symbol"/>
    </w:rPr>
  </w:style>
  <w:style w:type="character" w:customStyle="1" w:styleId="WW8Num30z1">
    <w:name w:val="WW8Num30z1"/>
    <w:rsid w:val="00746A7D"/>
    <w:rPr>
      <w:rFonts w:ascii="Courier New" w:hAnsi="Courier New"/>
    </w:rPr>
  </w:style>
  <w:style w:type="character" w:customStyle="1" w:styleId="WW8Num30z2">
    <w:name w:val="WW8Num30z2"/>
    <w:rsid w:val="00746A7D"/>
    <w:rPr>
      <w:rFonts w:ascii="Wingdings" w:hAnsi="Wingdings"/>
    </w:rPr>
  </w:style>
  <w:style w:type="character" w:customStyle="1" w:styleId="WW8Num31z0">
    <w:name w:val="WW8Num31z0"/>
    <w:rsid w:val="00746A7D"/>
    <w:rPr>
      <w:rFonts w:ascii="Symbol" w:hAnsi="Symbol"/>
      <w:color w:val="auto"/>
      <w:kern w:val="1"/>
      <w:sz w:val="28"/>
    </w:rPr>
  </w:style>
  <w:style w:type="character" w:customStyle="1" w:styleId="WW8Num31z1">
    <w:name w:val="WW8Num31z1"/>
    <w:rsid w:val="00746A7D"/>
    <w:rPr>
      <w:rFonts w:ascii="Courier New" w:hAnsi="Courier New"/>
      <w:sz w:val="20"/>
    </w:rPr>
  </w:style>
  <w:style w:type="character" w:customStyle="1" w:styleId="WW8Num31z2">
    <w:name w:val="WW8Num31z2"/>
    <w:rsid w:val="00746A7D"/>
    <w:rPr>
      <w:rFonts w:ascii="Wingdings" w:hAnsi="Wingdings"/>
      <w:sz w:val="20"/>
    </w:rPr>
  </w:style>
  <w:style w:type="character" w:customStyle="1" w:styleId="WW8Num32z0">
    <w:name w:val="WW8Num32z0"/>
    <w:rsid w:val="00746A7D"/>
  </w:style>
  <w:style w:type="character" w:customStyle="1" w:styleId="WW8Num33z0">
    <w:name w:val="WW8Num33z0"/>
    <w:rsid w:val="00746A7D"/>
    <w:rPr>
      <w:rFonts w:ascii="Symbol" w:hAnsi="Symbol"/>
    </w:rPr>
  </w:style>
  <w:style w:type="character" w:customStyle="1" w:styleId="WW8Num33z1">
    <w:name w:val="WW8Num33z1"/>
    <w:rsid w:val="00746A7D"/>
    <w:rPr>
      <w:rFonts w:ascii="Courier New" w:hAnsi="Courier New"/>
    </w:rPr>
  </w:style>
  <w:style w:type="character" w:customStyle="1" w:styleId="WW8Num33z2">
    <w:name w:val="WW8Num33z2"/>
    <w:rsid w:val="00746A7D"/>
    <w:rPr>
      <w:rFonts w:ascii="Wingdings" w:hAnsi="Wingdings"/>
    </w:rPr>
  </w:style>
  <w:style w:type="character" w:customStyle="1" w:styleId="WW8Num34z0">
    <w:name w:val="WW8Num34z0"/>
    <w:rsid w:val="00746A7D"/>
    <w:rPr>
      <w:rFonts w:ascii="Symbol" w:hAnsi="Symbol"/>
    </w:rPr>
  </w:style>
  <w:style w:type="character" w:customStyle="1" w:styleId="WW8Num34z1">
    <w:name w:val="WW8Num34z1"/>
    <w:rsid w:val="00746A7D"/>
    <w:rPr>
      <w:rFonts w:ascii="Courier New" w:hAnsi="Courier New"/>
    </w:rPr>
  </w:style>
  <w:style w:type="character" w:customStyle="1" w:styleId="WW8Num34z2">
    <w:name w:val="WW8Num34z2"/>
    <w:rsid w:val="00746A7D"/>
    <w:rPr>
      <w:rFonts w:ascii="Wingdings" w:hAnsi="Wingdings"/>
    </w:rPr>
  </w:style>
  <w:style w:type="character" w:customStyle="1" w:styleId="WW8Num35z0">
    <w:name w:val="WW8Num35z0"/>
    <w:rsid w:val="00746A7D"/>
    <w:rPr>
      <w:rFonts w:ascii="Symbol" w:hAnsi="Symbol"/>
    </w:rPr>
  </w:style>
  <w:style w:type="character" w:customStyle="1" w:styleId="WW8Num35z1">
    <w:name w:val="WW8Num35z1"/>
    <w:rsid w:val="00746A7D"/>
    <w:rPr>
      <w:rFonts w:ascii="Courier New" w:hAnsi="Courier New"/>
    </w:rPr>
  </w:style>
  <w:style w:type="character" w:customStyle="1" w:styleId="WW8Num35z2">
    <w:name w:val="WW8Num35z2"/>
    <w:rsid w:val="00746A7D"/>
    <w:rPr>
      <w:rFonts w:ascii="Wingdings" w:hAnsi="Wingdings"/>
    </w:rPr>
  </w:style>
  <w:style w:type="character" w:customStyle="1" w:styleId="WW8Num36z0">
    <w:name w:val="WW8Num36z0"/>
    <w:rsid w:val="00746A7D"/>
    <w:rPr>
      <w:rFonts w:ascii="Symbol" w:hAnsi="Symbol"/>
    </w:rPr>
  </w:style>
  <w:style w:type="character" w:customStyle="1" w:styleId="WW8Num36z1">
    <w:name w:val="WW8Num36z1"/>
    <w:rsid w:val="00746A7D"/>
    <w:rPr>
      <w:rFonts w:ascii="Courier New" w:hAnsi="Courier New"/>
    </w:rPr>
  </w:style>
  <w:style w:type="character" w:customStyle="1" w:styleId="WW8Num36z2">
    <w:name w:val="WW8Num36z2"/>
    <w:rsid w:val="00746A7D"/>
    <w:rPr>
      <w:rFonts w:ascii="Wingdings" w:hAnsi="Wingdings"/>
    </w:rPr>
  </w:style>
  <w:style w:type="character" w:customStyle="1" w:styleId="WW8Num37z0">
    <w:name w:val="WW8Num37z0"/>
    <w:rsid w:val="00746A7D"/>
    <w:rPr>
      <w:rFonts w:ascii="Symbol" w:hAnsi="Symbol"/>
    </w:rPr>
  </w:style>
  <w:style w:type="character" w:customStyle="1" w:styleId="WW8Num37z1">
    <w:name w:val="WW8Num37z1"/>
    <w:rsid w:val="00746A7D"/>
    <w:rPr>
      <w:rFonts w:ascii="Courier New" w:hAnsi="Courier New"/>
    </w:rPr>
  </w:style>
  <w:style w:type="character" w:customStyle="1" w:styleId="WW8Num37z2">
    <w:name w:val="WW8Num37z2"/>
    <w:rsid w:val="00746A7D"/>
    <w:rPr>
      <w:rFonts w:ascii="Wingdings" w:hAnsi="Wingdings"/>
    </w:rPr>
  </w:style>
  <w:style w:type="character" w:customStyle="1" w:styleId="WW8Num38z0">
    <w:name w:val="WW8Num38z0"/>
    <w:rsid w:val="00746A7D"/>
    <w:rPr>
      <w:rFonts w:ascii="Symbol" w:hAnsi="Symbol"/>
    </w:rPr>
  </w:style>
  <w:style w:type="character" w:customStyle="1" w:styleId="WW8Num38z1">
    <w:name w:val="WW8Num38z1"/>
    <w:rsid w:val="00746A7D"/>
    <w:rPr>
      <w:rFonts w:ascii="Courier New" w:hAnsi="Courier New"/>
    </w:rPr>
  </w:style>
  <w:style w:type="character" w:customStyle="1" w:styleId="WW8Num38z2">
    <w:name w:val="WW8Num38z2"/>
    <w:rsid w:val="00746A7D"/>
    <w:rPr>
      <w:rFonts w:ascii="Wingdings" w:hAnsi="Wingdings"/>
    </w:rPr>
  </w:style>
  <w:style w:type="character" w:customStyle="1" w:styleId="WW8Num39z0">
    <w:name w:val="WW8Num39z0"/>
    <w:rsid w:val="00746A7D"/>
    <w:rPr>
      <w:rFonts w:ascii="Symbol" w:hAnsi="Symbol"/>
    </w:rPr>
  </w:style>
  <w:style w:type="character" w:customStyle="1" w:styleId="WW8Num39z2">
    <w:name w:val="WW8Num39z2"/>
    <w:rsid w:val="00746A7D"/>
    <w:rPr>
      <w:rFonts w:ascii="Wingdings" w:hAnsi="Wingdings"/>
    </w:rPr>
  </w:style>
  <w:style w:type="character" w:customStyle="1" w:styleId="WW8Num40z0">
    <w:name w:val="WW8Num40z0"/>
    <w:rsid w:val="00746A7D"/>
    <w:rPr>
      <w:rFonts w:ascii="Symbol" w:hAnsi="Symbol"/>
      <w:color w:val="auto"/>
      <w:sz w:val="28"/>
    </w:rPr>
  </w:style>
  <w:style w:type="character" w:customStyle="1" w:styleId="WW8Num40z1">
    <w:name w:val="WW8Num40z1"/>
    <w:rsid w:val="00746A7D"/>
    <w:rPr>
      <w:rFonts w:ascii="Courier New" w:hAnsi="Courier New"/>
    </w:rPr>
  </w:style>
  <w:style w:type="character" w:customStyle="1" w:styleId="WW8Num40z2">
    <w:name w:val="WW8Num40z2"/>
    <w:rsid w:val="00746A7D"/>
    <w:rPr>
      <w:rFonts w:ascii="Wingdings" w:hAnsi="Wingdings"/>
    </w:rPr>
  </w:style>
  <w:style w:type="character" w:customStyle="1" w:styleId="WW8Num41z0">
    <w:name w:val="WW8Num41z0"/>
    <w:rsid w:val="00746A7D"/>
    <w:rPr>
      <w:rFonts w:ascii="Times New Roman" w:hAnsi="Times New Roman"/>
    </w:rPr>
  </w:style>
  <w:style w:type="character" w:customStyle="1" w:styleId="WW8Num42z0">
    <w:name w:val="WW8Num42z0"/>
    <w:rsid w:val="00746A7D"/>
    <w:rPr>
      <w:rFonts w:ascii="Symbol" w:hAnsi="Symbol"/>
    </w:rPr>
  </w:style>
  <w:style w:type="character" w:customStyle="1" w:styleId="WW8Num42z1">
    <w:name w:val="WW8Num42z1"/>
    <w:rsid w:val="00746A7D"/>
    <w:rPr>
      <w:rFonts w:ascii="Courier New" w:hAnsi="Courier New"/>
    </w:rPr>
  </w:style>
  <w:style w:type="character" w:customStyle="1" w:styleId="WW8Num42z2">
    <w:name w:val="WW8Num42z2"/>
    <w:rsid w:val="00746A7D"/>
    <w:rPr>
      <w:rFonts w:ascii="Wingdings" w:hAnsi="Wingdings"/>
    </w:rPr>
  </w:style>
  <w:style w:type="character" w:customStyle="1" w:styleId="WW8Num43z0">
    <w:name w:val="WW8Num43z0"/>
    <w:rsid w:val="00746A7D"/>
    <w:rPr>
      <w:rFonts w:ascii="Symbol" w:hAnsi="Symbol"/>
    </w:rPr>
  </w:style>
  <w:style w:type="character" w:customStyle="1" w:styleId="WW8Num43z1">
    <w:name w:val="WW8Num43z1"/>
    <w:rsid w:val="00746A7D"/>
    <w:rPr>
      <w:rFonts w:ascii="Courier New" w:hAnsi="Courier New"/>
    </w:rPr>
  </w:style>
  <w:style w:type="character" w:customStyle="1" w:styleId="WW8Num43z2">
    <w:name w:val="WW8Num43z2"/>
    <w:rsid w:val="00746A7D"/>
    <w:rPr>
      <w:rFonts w:ascii="Wingdings" w:hAnsi="Wingdings"/>
    </w:rPr>
  </w:style>
  <w:style w:type="character" w:customStyle="1" w:styleId="WW8Num44z0">
    <w:name w:val="WW8Num44z0"/>
    <w:rsid w:val="00746A7D"/>
  </w:style>
  <w:style w:type="character" w:customStyle="1" w:styleId="WW8Num45z0">
    <w:name w:val="WW8Num45z0"/>
    <w:rsid w:val="00746A7D"/>
  </w:style>
  <w:style w:type="character" w:customStyle="1" w:styleId="WW8Num45z1">
    <w:name w:val="WW8Num45z1"/>
    <w:rsid w:val="00746A7D"/>
    <w:rPr>
      <w:rFonts w:ascii="Courier New" w:hAnsi="Courier New"/>
    </w:rPr>
  </w:style>
  <w:style w:type="character" w:customStyle="1" w:styleId="WW8Num45z2">
    <w:name w:val="WW8Num45z2"/>
    <w:rsid w:val="00746A7D"/>
    <w:rPr>
      <w:rFonts w:ascii="Wingdings" w:hAnsi="Wingdings"/>
    </w:rPr>
  </w:style>
  <w:style w:type="character" w:customStyle="1" w:styleId="WW8Num45z3">
    <w:name w:val="WW8Num45z3"/>
    <w:rsid w:val="00746A7D"/>
    <w:rPr>
      <w:rFonts w:ascii="Symbol" w:hAnsi="Symbol"/>
    </w:rPr>
  </w:style>
  <w:style w:type="character" w:customStyle="1" w:styleId="WW8Num46z0">
    <w:name w:val="WW8Num46z0"/>
    <w:rsid w:val="00746A7D"/>
  </w:style>
  <w:style w:type="character" w:customStyle="1" w:styleId="WW8Num46z1">
    <w:name w:val="WW8Num46z1"/>
    <w:rsid w:val="00746A7D"/>
  </w:style>
  <w:style w:type="character" w:customStyle="1" w:styleId="WW8Num47z0">
    <w:name w:val="WW8Num47z0"/>
    <w:rsid w:val="00746A7D"/>
    <w:rPr>
      <w:rFonts w:ascii="Symbol" w:hAnsi="Symbol"/>
    </w:rPr>
  </w:style>
  <w:style w:type="character" w:customStyle="1" w:styleId="WW8Num47z1">
    <w:name w:val="WW8Num47z1"/>
    <w:rsid w:val="00746A7D"/>
    <w:rPr>
      <w:rFonts w:ascii="Courier New" w:hAnsi="Courier New"/>
    </w:rPr>
  </w:style>
  <w:style w:type="character" w:customStyle="1" w:styleId="WW8Num47z2">
    <w:name w:val="WW8Num47z2"/>
    <w:rsid w:val="00746A7D"/>
    <w:rPr>
      <w:rFonts w:ascii="Wingdings" w:hAnsi="Wingdings"/>
    </w:rPr>
  </w:style>
  <w:style w:type="character" w:customStyle="1" w:styleId="WW8Num48z0">
    <w:name w:val="WW8Num48z0"/>
    <w:rsid w:val="00746A7D"/>
  </w:style>
  <w:style w:type="character" w:customStyle="1" w:styleId="WW8Num49z0">
    <w:name w:val="WW8Num49z0"/>
    <w:rsid w:val="00746A7D"/>
    <w:rPr>
      <w:rFonts w:ascii="Symbol" w:hAnsi="Symbol"/>
    </w:rPr>
  </w:style>
  <w:style w:type="character" w:customStyle="1" w:styleId="WW8Num49z1">
    <w:name w:val="WW8Num49z1"/>
    <w:rsid w:val="00746A7D"/>
    <w:rPr>
      <w:rFonts w:ascii="Courier New" w:hAnsi="Courier New"/>
    </w:rPr>
  </w:style>
  <w:style w:type="character" w:customStyle="1" w:styleId="WW8Num49z2">
    <w:name w:val="WW8Num49z2"/>
    <w:rsid w:val="00746A7D"/>
    <w:rPr>
      <w:rFonts w:ascii="Wingdings" w:hAnsi="Wingdings"/>
    </w:rPr>
  </w:style>
  <w:style w:type="character" w:customStyle="1" w:styleId="WW8Num50z0">
    <w:name w:val="WW8Num50z0"/>
    <w:rsid w:val="00746A7D"/>
    <w:rPr>
      <w:rFonts w:ascii="Symbol" w:hAnsi="Symbol"/>
    </w:rPr>
  </w:style>
  <w:style w:type="character" w:customStyle="1" w:styleId="WW8Num50z1">
    <w:name w:val="WW8Num50z1"/>
    <w:rsid w:val="00746A7D"/>
    <w:rPr>
      <w:rFonts w:ascii="Courier New" w:hAnsi="Courier New"/>
    </w:rPr>
  </w:style>
  <w:style w:type="character" w:customStyle="1" w:styleId="WW8Num50z2">
    <w:name w:val="WW8Num50z2"/>
    <w:rsid w:val="00746A7D"/>
    <w:rPr>
      <w:rFonts w:ascii="Wingdings" w:hAnsi="Wingdings"/>
    </w:rPr>
  </w:style>
  <w:style w:type="character" w:customStyle="1" w:styleId="WW8Num51z0">
    <w:name w:val="WW8Num51z0"/>
    <w:rsid w:val="00746A7D"/>
  </w:style>
  <w:style w:type="character" w:customStyle="1" w:styleId="WW8Num52z0">
    <w:name w:val="WW8Num52z0"/>
    <w:rsid w:val="00746A7D"/>
    <w:rPr>
      <w:rFonts w:ascii="Symbol" w:hAnsi="Symbol"/>
    </w:rPr>
  </w:style>
  <w:style w:type="character" w:customStyle="1" w:styleId="WW8Num52z1">
    <w:name w:val="WW8Num52z1"/>
    <w:rsid w:val="00746A7D"/>
    <w:rPr>
      <w:rFonts w:ascii="Courier New" w:hAnsi="Courier New"/>
    </w:rPr>
  </w:style>
  <w:style w:type="character" w:customStyle="1" w:styleId="WW8Num52z2">
    <w:name w:val="WW8Num52z2"/>
    <w:rsid w:val="00746A7D"/>
    <w:rPr>
      <w:rFonts w:ascii="Wingdings" w:hAnsi="Wingdings"/>
    </w:rPr>
  </w:style>
  <w:style w:type="character" w:customStyle="1" w:styleId="WW8Num53z0">
    <w:name w:val="WW8Num53z0"/>
    <w:rsid w:val="00746A7D"/>
    <w:rPr>
      <w:rFonts w:ascii="Symbol" w:hAnsi="Symbol"/>
    </w:rPr>
  </w:style>
  <w:style w:type="character" w:customStyle="1" w:styleId="WW8Num53z1">
    <w:name w:val="WW8Num53z1"/>
    <w:rsid w:val="00746A7D"/>
    <w:rPr>
      <w:rFonts w:ascii="Courier New" w:hAnsi="Courier New"/>
    </w:rPr>
  </w:style>
  <w:style w:type="character" w:customStyle="1" w:styleId="WW8Num53z2">
    <w:name w:val="WW8Num53z2"/>
    <w:rsid w:val="00746A7D"/>
    <w:rPr>
      <w:rFonts w:ascii="Wingdings" w:hAnsi="Wingdings"/>
    </w:rPr>
  </w:style>
  <w:style w:type="character" w:customStyle="1" w:styleId="WW8Num54z0">
    <w:name w:val="WW8Num54z0"/>
    <w:rsid w:val="00746A7D"/>
    <w:rPr>
      <w:rFonts w:ascii="Symbol" w:hAnsi="Symbol"/>
    </w:rPr>
  </w:style>
  <w:style w:type="character" w:customStyle="1" w:styleId="WW8Num54z1">
    <w:name w:val="WW8Num54z1"/>
    <w:rsid w:val="00746A7D"/>
    <w:rPr>
      <w:rFonts w:ascii="Courier New" w:hAnsi="Courier New"/>
    </w:rPr>
  </w:style>
  <w:style w:type="character" w:customStyle="1" w:styleId="WW8Num54z2">
    <w:name w:val="WW8Num54z2"/>
    <w:rsid w:val="00746A7D"/>
    <w:rPr>
      <w:rFonts w:ascii="Wingdings" w:hAnsi="Wingdings"/>
    </w:rPr>
  </w:style>
  <w:style w:type="character" w:customStyle="1" w:styleId="WW8Num55z0">
    <w:name w:val="WW8Num55z0"/>
    <w:rsid w:val="00746A7D"/>
    <w:rPr>
      <w:rFonts w:ascii="Symbol" w:hAnsi="Symbol"/>
    </w:rPr>
  </w:style>
  <w:style w:type="character" w:customStyle="1" w:styleId="WW8Num55z1">
    <w:name w:val="WW8Num55z1"/>
    <w:rsid w:val="00746A7D"/>
    <w:rPr>
      <w:rFonts w:ascii="Courier New" w:hAnsi="Courier New"/>
    </w:rPr>
  </w:style>
  <w:style w:type="character" w:customStyle="1" w:styleId="WW8Num55z2">
    <w:name w:val="WW8Num55z2"/>
    <w:rsid w:val="00746A7D"/>
    <w:rPr>
      <w:rFonts w:ascii="Wingdings" w:hAnsi="Wingdings"/>
    </w:rPr>
  </w:style>
  <w:style w:type="character" w:customStyle="1" w:styleId="WW8Num56z0">
    <w:name w:val="WW8Num56z0"/>
    <w:rsid w:val="00746A7D"/>
    <w:rPr>
      <w:rFonts w:ascii="Times New Roman" w:hAnsi="Times New Roman"/>
    </w:rPr>
  </w:style>
  <w:style w:type="character" w:customStyle="1" w:styleId="WW8Num56z1">
    <w:name w:val="WW8Num56z1"/>
    <w:rsid w:val="00746A7D"/>
    <w:rPr>
      <w:rFonts w:ascii="Courier New" w:hAnsi="Courier New"/>
    </w:rPr>
  </w:style>
  <w:style w:type="character" w:customStyle="1" w:styleId="WW8Num56z2">
    <w:name w:val="WW8Num56z2"/>
    <w:rsid w:val="00746A7D"/>
    <w:rPr>
      <w:rFonts w:ascii="Wingdings" w:hAnsi="Wingdings"/>
    </w:rPr>
  </w:style>
  <w:style w:type="character" w:customStyle="1" w:styleId="WW8Num56z3">
    <w:name w:val="WW8Num56z3"/>
    <w:rsid w:val="00746A7D"/>
    <w:rPr>
      <w:rFonts w:ascii="Symbol" w:hAnsi="Symbol"/>
    </w:rPr>
  </w:style>
  <w:style w:type="character" w:customStyle="1" w:styleId="WW8Num57z0">
    <w:name w:val="WW8Num57z0"/>
    <w:rsid w:val="00746A7D"/>
    <w:rPr>
      <w:rFonts w:ascii="Symbol" w:hAnsi="Symbol"/>
    </w:rPr>
  </w:style>
  <w:style w:type="character" w:customStyle="1" w:styleId="WW8Num57z1">
    <w:name w:val="WW8Num57z1"/>
    <w:rsid w:val="00746A7D"/>
    <w:rPr>
      <w:rFonts w:ascii="Courier New" w:hAnsi="Courier New"/>
    </w:rPr>
  </w:style>
  <w:style w:type="character" w:customStyle="1" w:styleId="WW8Num57z2">
    <w:name w:val="WW8Num57z2"/>
    <w:rsid w:val="00746A7D"/>
    <w:rPr>
      <w:rFonts w:ascii="Wingdings" w:hAnsi="Wingdings"/>
    </w:rPr>
  </w:style>
  <w:style w:type="character" w:customStyle="1" w:styleId="WW8Num58z0">
    <w:name w:val="WW8Num58z0"/>
    <w:rsid w:val="00746A7D"/>
    <w:rPr>
      <w:rFonts w:ascii="Symbol" w:hAnsi="Symbol"/>
    </w:rPr>
  </w:style>
  <w:style w:type="character" w:customStyle="1" w:styleId="WW8Num58z1">
    <w:name w:val="WW8Num58z1"/>
    <w:rsid w:val="00746A7D"/>
    <w:rPr>
      <w:rFonts w:ascii="Courier New" w:hAnsi="Courier New"/>
    </w:rPr>
  </w:style>
  <w:style w:type="character" w:customStyle="1" w:styleId="WW8Num58z2">
    <w:name w:val="WW8Num58z2"/>
    <w:rsid w:val="00746A7D"/>
    <w:rPr>
      <w:rFonts w:ascii="Wingdings" w:hAnsi="Wingdings"/>
    </w:rPr>
  </w:style>
  <w:style w:type="character" w:customStyle="1" w:styleId="WW8Num59z0">
    <w:name w:val="WW8Num59z0"/>
    <w:rsid w:val="00746A7D"/>
    <w:rPr>
      <w:rFonts w:ascii="Symbol" w:hAnsi="Symbol"/>
    </w:rPr>
  </w:style>
  <w:style w:type="character" w:customStyle="1" w:styleId="WW8Num59z1">
    <w:name w:val="WW8Num59z1"/>
    <w:rsid w:val="00746A7D"/>
    <w:rPr>
      <w:rFonts w:ascii="Courier New" w:hAnsi="Courier New"/>
    </w:rPr>
  </w:style>
  <w:style w:type="character" w:customStyle="1" w:styleId="WW8Num59z2">
    <w:name w:val="WW8Num59z2"/>
    <w:rsid w:val="00746A7D"/>
    <w:rPr>
      <w:rFonts w:ascii="Wingdings" w:hAnsi="Wingdings"/>
    </w:rPr>
  </w:style>
  <w:style w:type="character" w:customStyle="1" w:styleId="WW8Num60z0">
    <w:name w:val="WW8Num60z0"/>
    <w:rsid w:val="00746A7D"/>
    <w:rPr>
      <w:rFonts w:ascii="Symbol" w:hAnsi="Symbol"/>
    </w:rPr>
  </w:style>
  <w:style w:type="character" w:customStyle="1" w:styleId="WW8Num60z1">
    <w:name w:val="WW8Num60z1"/>
    <w:rsid w:val="00746A7D"/>
    <w:rPr>
      <w:rFonts w:ascii="Courier New" w:hAnsi="Courier New"/>
    </w:rPr>
  </w:style>
  <w:style w:type="character" w:customStyle="1" w:styleId="WW8Num60z2">
    <w:name w:val="WW8Num60z2"/>
    <w:rsid w:val="00746A7D"/>
    <w:rPr>
      <w:rFonts w:ascii="Wingdings" w:hAnsi="Wingdings"/>
    </w:rPr>
  </w:style>
  <w:style w:type="character" w:customStyle="1" w:styleId="WW8Num61z0">
    <w:name w:val="WW8Num61z0"/>
    <w:rsid w:val="00746A7D"/>
    <w:rPr>
      <w:rFonts w:ascii="Symbol" w:hAnsi="Symbol"/>
    </w:rPr>
  </w:style>
  <w:style w:type="character" w:customStyle="1" w:styleId="WW8Num61z1">
    <w:name w:val="WW8Num61z1"/>
    <w:rsid w:val="00746A7D"/>
    <w:rPr>
      <w:rFonts w:ascii="Courier New" w:hAnsi="Courier New"/>
    </w:rPr>
  </w:style>
  <w:style w:type="character" w:customStyle="1" w:styleId="WW8Num61z2">
    <w:name w:val="WW8Num61z2"/>
    <w:rsid w:val="00746A7D"/>
    <w:rPr>
      <w:rFonts w:ascii="Wingdings" w:hAnsi="Wingdings"/>
    </w:rPr>
  </w:style>
  <w:style w:type="character" w:customStyle="1" w:styleId="WW8Num62z0">
    <w:name w:val="WW8Num62z0"/>
    <w:rsid w:val="00746A7D"/>
    <w:rPr>
      <w:rFonts w:ascii="Times New Roman" w:hAnsi="Times New Roman"/>
      <w:color w:val="44423F"/>
      <w:w w:val="132"/>
      <w:sz w:val="22"/>
    </w:rPr>
  </w:style>
  <w:style w:type="character" w:customStyle="1" w:styleId="WW8Num62z1">
    <w:name w:val="WW8Num62z1"/>
    <w:rsid w:val="00746A7D"/>
  </w:style>
  <w:style w:type="character" w:customStyle="1" w:styleId="WW8Num62z2">
    <w:name w:val="WW8Num62z2"/>
    <w:rsid w:val="00746A7D"/>
  </w:style>
  <w:style w:type="character" w:customStyle="1" w:styleId="WW8Num62z3">
    <w:name w:val="WW8Num62z3"/>
    <w:rsid w:val="00746A7D"/>
  </w:style>
  <w:style w:type="character" w:customStyle="1" w:styleId="WW8Num62z4">
    <w:name w:val="WW8Num62z4"/>
    <w:rsid w:val="00746A7D"/>
  </w:style>
  <w:style w:type="character" w:customStyle="1" w:styleId="WW8Num62z5">
    <w:name w:val="WW8Num62z5"/>
    <w:rsid w:val="00746A7D"/>
  </w:style>
  <w:style w:type="character" w:customStyle="1" w:styleId="WW8Num62z6">
    <w:name w:val="WW8Num62z6"/>
    <w:rsid w:val="00746A7D"/>
  </w:style>
  <w:style w:type="character" w:customStyle="1" w:styleId="WW8Num62z7">
    <w:name w:val="WW8Num62z7"/>
    <w:rsid w:val="00746A7D"/>
  </w:style>
  <w:style w:type="character" w:customStyle="1" w:styleId="WW8Num62z8">
    <w:name w:val="WW8Num62z8"/>
    <w:rsid w:val="00746A7D"/>
  </w:style>
  <w:style w:type="character" w:customStyle="1" w:styleId="WW8Num63z0">
    <w:name w:val="WW8Num63z0"/>
    <w:rsid w:val="00746A7D"/>
    <w:rPr>
      <w:rFonts w:ascii="Symbol" w:hAnsi="Symbol"/>
    </w:rPr>
  </w:style>
  <w:style w:type="character" w:customStyle="1" w:styleId="WW8Num63z1">
    <w:name w:val="WW8Num63z1"/>
    <w:rsid w:val="00746A7D"/>
    <w:rPr>
      <w:rFonts w:ascii="Courier New" w:hAnsi="Courier New"/>
    </w:rPr>
  </w:style>
  <w:style w:type="character" w:customStyle="1" w:styleId="WW8Num63z2">
    <w:name w:val="WW8Num63z2"/>
    <w:rsid w:val="00746A7D"/>
    <w:rPr>
      <w:rFonts w:ascii="Wingdings" w:hAnsi="Wingdings"/>
    </w:rPr>
  </w:style>
  <w:style w:type="character" w:customStyle="1" w:styleId="WW8Num64z0">
    <w:name w:val="WW8Num64z0"/>
    <w:rsid w:val="00746A7D"/>
    <w:rPr>
      <w:rFonts w:ascii="Symbol" w:hAnsi="Symbol"/>
    </w:rPr>
  </w:style>
  <w:style w:type="character" w:customStyle="1" w:styleId="WW8Num64z1">
    <w:name w:val="WW8Num64z1"/>
    <w:rsid w:val="00746A7D"/>
    <w:rPr>
      <w:rFonts w:ascii="Courier New" w:hAnsi="Courier New"/>
    </w:rPr>
  </w:style>
  <w:style w:type="character" w:customStyle="1" w:styleId="WW8Num64z2">
    <w:name w:val="WW8Num64z2"/>
    <w:rsid w:val="00746A7D"/>
    <w:rPr>
      <w:rFonts w:ascii="Wingdings" w:hAnsi="Wingdings"/>
    </w:rPr>
  </w:style>
  <w:style w:type="character" w:customStyle="1" w:styleId="WW8Num65z0">
    <w:name w:val="WW8Num65z0"/>
    <w:rsid w:val="00746A7D"/>
    <w:rPr>
      <w:rFonts w:ascii="Symbol" w:hAnsi="Symbol"/>
    </w:rPr>
  </w:style>
  <w:style w:type="character" w:customStyle="1" w:styleId="WW8Num65z1">
    <w:name w:val="WW8Num65z1"/>
    <w:rsid w:val="00746A7D"/>
    <w:rPr>
      <w:rFonts w:ascii="Courier New" w:hAnsi="Courier New"/>
    </w:rPr>
  </w:style>
  <w:style w:type="character" w:customStyle="1" w:styleId="WW8Num65z2">
    <w:name w:val="WW8Num65z2"/>
    <w:rsid w:val="00746A7D"/>
    <w:rPr>
      <w:rFonts w:ascii="Wingdings" w:hAnsi="Wingdings"/>
    </w:rPr>
  </w:style>
  <w:style w:type="character" w:customStyle="1" w:styleId="WW8Num66z0">
    <w:name w:val="WW8Num66z0"/>
    <w:rsid w:val="00746A7D"/>
  </w:style>
  <w:style w:type="character" w:customStyle="1" w:styleId="WW8Num66z1">
    <w:name w:val="WW8Num66z1"/>
    <w:rsid w:val="00746A7D"/>
  </w:style>
  <w:style w:type="character" w:customStyle="1" w:styleId="WW8Num67z0">
    <w:name w:val="WW8Num67z0"/>
    <w:rsid w:val="00746A7D"/>
    <w:rPr>
      <w:rFonts w:ascii="Symbol" w:hAnsi="Symbol"/>
    </w:rPr>
  </w:style>
  <w:style w:type="character" w:customStyle="1" w:styleId="WW8Num67z1">
    <w:name w:val="WW8Num67z1"/>
    <w:rsid w:val="00746A7D"/>
    <w:rPr>
      <w:rFonts w:ascii="Courier New" w:hAnsi="Courier New"/>
    </w:rPr>
  </w:style>
  <w:style w:type="character" w:customStyle="1" w:styleId="WW8Num67z2">
    <w:name w:val="WW8Num67z2"/>
    <w:rsid w:val="00746A7D"/>
    <w:rPr>
      <w:rFonts w:ascii="Wingdings" w:hAnsi="Wingdings"/>
    </w:rPr>
  </w:style>
  <w:style w:type="character" w:customStyle="1" w:styleId="WW8Num68z0">
    <w:name w:val="WW8Num68z0"/>
    <w:rsid w:val="00746A7D"/>
    <w:rPr>
      <w:rFonts w:ascii="Symbol" w:hAnsi="Symbol"/>
    </w:rPr>
  </w:style>
  <w:style w:type="character" w:customStyle="1" w:styleId="WW8Num68z1">
    <w:name w:val="WW8Num68z1"/>
    <w:rsid w:val="00746A7D"/>
    <w:rPr>
      <w:rFonts w:ascii="Courier New" w:hAnsi="Courier New"/>
    </w:rPr>
  </w:style>
  <w:style w:type="character" w:customStyle="1" w:styleId="WW8Num68z2">
    <w:name w:val="WW8Num68z2"/>
    <w:rsid w:val="00746A7D"/>
    <w:rPr>
      <w:rFonts w:ascii="Wingdings" w:hAnsi="Wingdings"/>
    </w:rPr>
  </w:style>
  <w:style w:type="character" w:customStyle="1" w:styleId="WW8Num69z0">
    <w:name w:val="WW8Num69z0"/>
    <w:rsid w:val="00746A7D"/>
    <w:rPr>
      <w:rFonts w:ascii="Symbol" w:hAnsi="Symbol"/>
    </w:rPr>
  </w:style>
  <w:style w:type="character" w:customStyle="1" w:styleId="WW8Num69z1">
    <w:name w:val="WW8Num69z1"/>
    <w:rsid w:val="00746A7D"/>
    <w:rPr>
      <w:rFonts w:ascii="Courier New" w:hAnsi="Courier New"/>
    </w:rPr>
  </w:style>
  <w:style w:type="character" w:customStyle="1" w:styleId="WW8Num69z2">
    <w:name w:val="WW8Num69z2"/>
    <w:rsid w:val="00746A7D"/>
    <w:rPr>
      <w:rFonts w:ascii="Wingdings" w:hAnsi="Wingdings"/>
    </w:rPr>
  </w:style>
  <w:style w:type="character" w:customStyle="1" w:styleId="WW8Num70z0">
    <w:name w:val="WW8Num70z0"/>
    <w:rsid w:val="00746A7D"/>
    <w:rPr>
      <w:rFonts w:ascii="Symbol" w:hAnsi="Symbol"/>
    </w:rPr>
  </w:style>
  <w:style w:type="character" w:customStyle="1" w:styleId="WW8Num70z1">
    <w:name w:val="WW8Num70z1"/>
    <w:rsid w:val="00746A7D"/>
    <w:rPr>
      <w:rFonts w:ascii="Courier New" w:hAnsi="Courier New"/>
    </w:rPr>
  </w:style>
  <w:style w:type="character" w:customStyle="1" w:styleId="WW8Num70z2">
    <w:name w:val="WW8Num70z2"/>
    <w:rsid w:val="00746A7D"/>
    <w:rPr>
      <w:rFonts w:ascii="Wingdings" w:hAnsi="Wingdings"/>
    </w:rPr>
  </w:style>
  <w:style w:type="character" w:customStyle="1" w:styleId="WW8Num71z0">
    <w:name w:val="WW8Num71z0"/>
    <w:rsid w:val="00746A7D"/>
    <w:rPr>
      <w:rFonts w:ascii="Symbol" w:hAnsi="Symbol"/>
    </w:rPr>
  </w:style>
  <w:style w:type="character" w:customStyle="1" w:styleId="WW8Num71z1">
    <w:name w:val="WW8Num71z1"/>
    <w:rsid w:val="00746A7D"/>
    <w:rPr>
      <w:rFonts w:ascii="Courier New" w:hAnsi="Courier New"/>
    </w:rPr>
  </w:style>
  <w:style w:type="character" w:customStyle="1" w:styleId="WW8Num71z2">
    <w:name w:val="WW8Num71z2"/>
    <w:rsid w:val="00746A7D"/>
    <w:rPr>
      <w:rFonts w:ascii="Wingdings" w:hAnsi="Wingdings"/>
    </w:rPr>
  </w:style>
  <w:style w:type="character" w:customStyle="1" w:styleId="WW8Num72z0">
    <w:name w:val="WW8Num72z0"/>
    <w:rsid w:val="00746A7D"/>
    <w:rPr>
      <w:rFonts w:ascii="Symbol" w:hAnsi="Symbol"/>
    </w:rPr>
  </w:style>
  <w:style w:type="character" w:customStyle="1" w:styleId="WW8Num72z1">
    <w:name w:val="WW8Num72z1"/>
    <w:rsid w:val="00746A7D"/>
    <w:rPr>
      <w:rFonts w:ascii="Courier New" w:hAnsi="Courier New"/>
    </w:rPr>
  </w:style>
  <w:style w:type="character" w:customStyle="1" w:styleId="WW8Num72z2">
    <w:name w:val="WW8Num72z2"/>
    <w:rsid w:val="00746A7D"/>
    <w:rPr>
      <w:rFonts w:ascii="Wingdings" w:hAnsi="Wingdings"/>
    </w:rPr>
  </w:style>
  <w:style w:type="character" w:customStyle="1" w:styleId="WW8Num73z0">
    <w:name w:val="WW8Num73z0"/>
    <w:rsid w:val="00746A7D"/>
    <w:rPr>
      <w:rFonts w:ascii="Symbol" w:hAnsi="Symbol"/>
    </w:rPr>
  </w:style>
  <w:style w:type="character" w:customStyle="1" w:styleId="WW8Num73z1">
    <w:name w:val="WW8Num73z1"/>
    <w:rsid w:val="00746A7D"/>
    <w:rPr>
      <w:rFonts w:ascii="Courier New" w:hAnsi="Courier New"/>
    </w:rPr>
  </w:style>
  <w:style w:type="character" w:customStyle="1" w:styleId="WW8Num73z2">
    <w:name w:val="WW8Num73z2"/>
    <w:rsid w:val="00746A7D"/>
    <w:rPr>
      <w:rFonts w:ascii="Wingdings" w:hAnsi="Wingdings"/>
    </w:rPr>
  </w:style>
  <w:style w:type="character" w:customStyle="1" w:styleId="WW8Num74z0">
    <w:name w:val="WW8Num74z0"/>
    <w:rsid w:val="00746A7D"/>
    <w:rPr>
      <w:rFonts w:ascii="Symbol" w:hAnsi="Symbol"/>
    </w:rPr>
  </w:style>
  <w:style w:type="character" w:customStyle="1" w:styleId="WW8Num74z1">
    <w:name w:val="WW8Num74z1"/>
    <w:rsid w:val="00746A7D"/>
    <w:rPr>
      <w:rFonts w:ascii="Courier New" w:hAnsi="Courier New"/>
    </w:rPr>
  </w:style>
  <w:style w:type="character" w:customStyle="1" w:styleId="WW8Num74z2">
    <w:name w:val="WW8Num74z2"/>
    <w:rsid w:val="00746A7D"/>
    <w:rPr>
      <w:rFonts w:ascii="Wingdings" w:hAnsi="Wingdings"/>
    </w:rPr>
  </w:style>
  <w:style w:type="character" w:customStyle="1" w:styleId="WW8Num75z0">
    <w:name w:val="WW8Num75z0"/>
    <w:rsid w:val="00746A7D"/>
    <w:rPr>
      <w:rFonts w:ascii="Symbol" w:hAnsi="Symbol"/>
    </w:rPr>
  </w:style>
  <w:style w:type="character" w:customStyle="1" w:styleId="WW8Num75z1">
    <w:name w:val="WW8Num75z1"/>
    <w:rsid w:val="00746A7D"/>
    <w:rPr>
      <w:rFonts w:ascii="Courier New" w:hAnsi="Courier New"/>
    </w:rPr>
  </w:style>
  <w:style w:type="character" w:customStyle="1" w:styleId="WW8Num75z2">
    <w:name w:val="WW8Num75z2"/>
    <w:rsid w:val="00746A7D"/>
    <w:rPr>
      <w:rFonts w:ascii="Wingdings" w:hAnsi="Wingdings"/>
    </w:rPr>
  </w:style>
  <w:style w:type="character" w:customStyle="1" w:styleId="WW8Num76z0">
    <w:name w:val="WW8Num76z0"/>
    <w:rsid w:val="00746A7D"/>
    <w:rPr>
      <w:rFonts w:ascii="Symbol" w:hAnsi="Symbol"/>
    </w:rPr>
  </w:style>
  <w:style w:type="character" w:customStyle="1" w:styleId="WW8Num76z1">
    <w:name w:val="WW8Num76z1"/>
    <w:rsid w:val="00746A7D"/>
    <w:rPr>
      <w:rFonts w:ascii="Courier New" w:hAnsi="Courier New"/>
    </w:rPr>
  </w:style>
  <w:style w:type="character" w:customStyle="1" w:styleId="WW8Num76z2">
    <w:name w:val="WW8Num76z2"/>
    <w:rsid w:val="00746A7D"/>
    <w:rPr>
      <w:rFonts w:ascii="Wingdings" w:hAnsi="Wingdings"/>
    </w:rPr>
  </w:style>
  <w:style w:type="character" w:customStyle="1" w:styleId="WW8Num77z0">
    <w:name w:val="WW8Num77z0"/>
    <w:rsid w:val="00746A7D"/>
    <w:rPr>
      <w:rFonts w:ascii="Symbol" w:hAnsi="Symbol"/>
    </w:rPr>
  </w:style>
  <w:style w:type="character" w:customStyle="1" w:styleId="WW8Num77z1">
    <w:name w:val="WW8Num77z1"/>
    <w:rsid w:val="00746A7D"/>
    <w:rPr>
      <w:rFonts w:ascii="Courier New" w:hAnsi="Courier New"/>
    </w:rPr>
  </w:style>
  <w:style w:type="character" w:customStyle="1" w:styleId="WW8Num77z2">
    <w:name w:val="WW8Num77z2"/>
    <w:rsid w:val="00746A7D"/>
    <w:rPr>
      <w:rFonts w:ascii="Wingdings" w:hAnsi="Wingdings"/>
    </w:rPr>
  </w:style>
  <w:style w:type="character" w:customStyle="1" w:styleId="WW8Num78z0">
    <w:name w:val="WW8Num78z0"/>
    <w:rsid w:val="00746A7D"/>
    <w:rPr>
      <w:rFonts w:ascii="Symbol" w:hAnsi="Symbol"/>
    </w:rPr>
  </w:style>
  <w:style w:type="character" w:customStyle="1" w:styleId="WW8Num78z1">
    <w:name w:val="WW8Num78z1"/>
    <w:rsid w:val="00746A7D"/>
    <w:rPr>
      <w:rFonts w:ascii="Courier New" w:hAnsi="Courier New"/>
    </w:rPr>
  </w:style>
  <w:style w:type="character" w:customStyle="1" w:styleId="WW8Num78z2">
    <w:name w:val="WW8Num78z2"/>
    <w:rsid w:val="00746A7D"/>
    <w:rPr>
      <w:rFonts w:ascii="Wingdings" w:hAnsi="Wingdings"/>
    </w:rPr>
  </w:style>
  <w:style w:type="character" w:customStyle="1" w:styleId="WW8Num79z0">
    <w:name w:val="WW8Num79z0"/>
    <w:rsid w:val="00746A7D"/>
    <w:rPr>
      <w:rFonts w:ascii="Symbol" w:hAnsi="Symbol"/>
      <w:sz w:val="28"/>
      <w:shd w:val="clear" w:color="auto" w:fill="FFFFFF"/>
    </w:rPr>
  </w:style>
  <w:style w:type="character" w:customStyle="1" w:styleId="WW8Num79z1">
    <w:name w:val="WW8Num79z1"/>
    <w:rsid w:val="00746A7D"/>
    <w:rPr>
      <w:rFonts w:ascii="Courier New" w:hAnsi="Courier New"/>
    </w:rPr>
  </w:style>
  <w:style w:type="character" w:customStyle="1" w:styleId="WW8Num79z2">
    <w:name w:val="WW8Num79z2"/>
    <w:rsid w:val="00746A7D"/>
    <w:rPr>
      <w:rFonts w:ascii="Wingdings" w:hAnsi="Wingdings"/>
    </w:rPr>
  </w:style>
  <w:style w:type="character" w:customStyle="1" w:styleId="WW8Num80z0">
    <w:name w:val="WW8Num80z0"/>
    <w:rsid w:val="00746A7D"/>
    <w:rPr>
      <w:rFonts w:ascii="Symbol" w:hAnsi="Symbol"/>
    </w:rPr>
  </w:style>
  <w:style w:type="character" w:customStyle="1" w:styleId="WW8Num80z1">
    <w:name w:val="WW8Num80z1"/>
    <w:rsid w:val="00746A7D"/>
    <w:rPr>
      <w:rFonts w:ascii="Courier New" w:hAnsi="Courier New"/>
    </w:rPr>
  </w:style>
  <w:style w:type="character" w:customStyle="1" w:styleId="WW8Num80z2">
    <w:name w:val="WW8Num80z2"/>
    <w:rsid w:val="00746A7D"/>
    <w:rPr>
      <w:rFonts w:ascii="Wingdings" w:hAnsi="Wingdings"/>
    </w:rPr>
  </w:style>
  <w:style w:type="character" w:customStyle="1" w:styleId="WW8Num81z0">
    <w:name w:val="WW8Num81z0"/>
    <w:rsid w:val="00746A7D"/>
    <w:rPr>
      <w:rFonts w:ascii="Symbol" w:hAnsi="Symbol"/>
      <w:sz w:val="28"/>
    </w:rPr>
  </w:style>
  <w:style w:type="character" w:customStyle="1" w:styleId="WW8Num81z1">
    <w:name w:val="WW8Num81z1"/>
    <w:rsid w:val="00746A7D"/>
    <w:rPr>
      <w:rFonts w:ascii="Courier New" w:hAnsi="Courier New"/>
    </w:rPr>
  </w:style>
  <w:style w:type="character" w:customStyle="1" w:styleId="WW8Num81z2">
    <w:name w:val="WW8Num81z2"/>
    <w:rsid w:val="00746A7D"/>
    <w:rPr>
      <w:rFonts w:ascii="Wingdings" w:hAnsi="Wingdings"/>
    </w:rPr>
  </w:style>
  <w:style w:type="character" w:customStyle="1" w:styleId="WW8Num82z0">
    <w:name w:val="WW8Num82z0"/>
    <w:rsid w:val="00746A7D"/>
    <w:rPr>
      <w:rFonts w:ascii="Symbol" w:hAnsi="Symbol"/>
    </w:rPr>
  </w:style>
  <w:style w:type="character" w:customStyle="1" w:styleId="WW8Num82z1">
    <w:name w:val="WW8Num82z1"/>
    <w:rsid w:val="00746A7D"/>
    <w:rPr>
      <w:rFonts w:ascii="Courier New" w:hAnsi="Courier New"/>
    </w:rPr>
  </w:style>
  <w:style w:type="character" w:customStyle="1" w:styleId="WW8Num82z2">
    <w:name w:val="WW8Num82z2"/>
    <w:rsid w:val="00746A7D"/>
    <w:rPr>
      <w:rFonts w:ascii="Wingdings" w:hAnsi="Wingdings"/>
    </w:rPr>
  </w:style>
  <w:style w:type="character" w:customStyle="1" w:styleId="WW8Num83z0">
    <w:name w:val="WW8Num83z0"/>
    <w:rsid w:val="00746A7D"/>
    <w:rPr>
      <w:rFonts w:ascii="Symbol" w:hAnsi="Symbol"/>
    </w:rPr>
  </w:style>
  <w:style w:type="character" w:customStyle="1" w:styleId="WW8Num83z1">
    <w:name w:val="WW8Num83z1"/>
    <w:rsid w:val="00746A7D"/>
    <w:rPr>
      <w:rFonts w:ascii="Courier New" w:hAnsi="Courier New"/>
    </w:rPr>
  </w:style>
  <w:style w:type="character" w:customStyle="1" w:styleId="WW8Num83z2">
    <w:name w:val="WW8Num83z2"/>
    <w:rsid w:val="00746A7D"/>
    <w:rPr>
      <w:rFonts w:ascii="Wingdings" w:hAnsi="Wingdings"/>
    </w:rPr>
  </w:style>
  <w:style w:type="character" w:customStyle="1" w:styleId="WW8Num84z0">
    <w:name w:val="WW8Num84z0"/>
    <w:rsid w:val="00746A7D"/>
    <w:rPr>
      <w:rFonts w:ascii="Symbol" w:hAnsi="Symbol"/>
    </w:rPr>
  </w:style>
  <w:style w:type="character" w:customStyle="1" w:styleId="WW8Num84z1">
    <w:name w:val="WW8Num84z1"/>
    <w:rsid w:val="00746A7D"/>
    <w:rPr>
      <w:rFonts w:ascii="Courier New" w:hAnsi="Courier New"/>
    </w:rPr>
  </w:style>
  <w:style w:type="character" w:customStyle="1" w:styleId="WW8Num84z2">
    <w:name w:val="WW8Num84z2"/>
    <w:rsid w:val="00746A7D"/>
    <w:rPr>
      <w:rFonts w:ascii="Wingdings" w:hAnsi="Wingdings"/>
    </w:rPr>
  </w:style>
  <w:style w:type="character" w:customStyle="1" w:styleId="WW8Num85z0">
    <w:name w:val="WW8Num85z0"/>
    <w:rsid w:val="00746A7D"/>
    <w:rPr>
      <w:rFonts w:ascii="Symbol" w:hAnsi="Symbol"/>
    </w:rPr>
  </w:style>
  <w:style w:type="character" w:customStyle="1" w:styleId="WW8Num86z0">
    <w:name w:val="WW8Num86z0"/>
    <w:rsid w:val="00746A7D"/>
    <w:rPr>
      <w:rFonts w:ascii="Symbol" w:hAnsi="Symbol"/>
    </w:rPr>
  </w:style>
  <w:style w:type="character" w:customStyle="1" w:styleId="WW8Num86z1">
    <w:name w:val="WW8Num86z1"/>
    <w:rsid w:val="00746A7D"/>
    <w:rPr>
      <w:rFonts w:ascii="Courier New" w:hAnsi="Courier New"/>
    </w:rPr>
  </w:style>
  <w:style w:type="character" w:customStyle="1" w:styleId="WW8Num86z2">
    <w:name w:val="WW8Num86z2"/>
    <w:rsid w:val="00746A7D"/>
    <w:rPr>
      <w:rFonts w:ascii="Wingdings" w:hAnsi="Wingdings"/>
    </w:rPr>
  </w:style>
  <w:style w:type="character" w:customStyle="1" w:styleId="WW8Num87z0">
    <w:name w:val="WW8Num87z0"/>
    <w:rsid w:val="00746A7D"/>
    <w:rPr>
      <w:rFonts w:ascii="Symbol" w:hAnsi="Symbol"/>
    </w:rPr>
  </w:style>
  <w:style w:type="character" w:customStyle="1" w:styleId="WW8Num87z1">
    <w:name w:val="WW8Num87z1"/>
    <w:rsid w:val="00746A7D"/>
    <w:rPr>
      <w:rFonts w:ascii="Courier New" w:hAnsi="Courier New"/>
    </w:rPr>
  </w:style>
  <w:style w:type="character" w:customStyle="1" w:styleId="WW8Num87z2">
    <w:name w:val="WW8Num87z2"/>
    <w:rsid w:val="00746A7D"/>
    <w:rPr>
      <w:rFonts w:ascii="Wingdings" w:hAnsi="Wingdings"/>
    </w:rPr>
  </w:style>
  <w:style w:type="character" w:customStyle="1" w:styleId="WW8Num88z0">
    <w:name w:val="WW8Num88z0"/>
    <w:rsid w:val="00746A7D"/>
    <w:rPr>
      <w:color w:val="auto"/>
      <w:kern w:val="1"/>
      <w:sz w:val="28"/>
    </w:rPr>
  </w:style>
  <w:style w:type="character" w:customStyle="1" w:styleId="WW8Num88z1">
    <w:name w:val="WW8Num88z1"/>
    <w:rsid w:val="00746A7D"/>
    <w:rPr>
      <w:rFonts w:ascii="Courier New" w:hAnsi="Courier New"/>
    </w:rPr>
  </w:style>
  <w:style w:type="character" w:customStyle="1" w:styleId="WW8Num88z2">
    <w:name w:val="WW8Num88z2"/>
    <w:rsid w:val="00746A7D"/>
    <w:rPr>
      <w:rFonts w:ascii="Wingdings" w:hAnsi="Wingdings"/>
    </w:rPr>
  </w:style>
  <w:style w:type="character" w:customStyle="1" w:styleId="WW8Num88z3">
    <w:name w:val="WW8Num88z3"/>
    <w:rsid w:val="00746A7D"/>
    <w:rPr>
      <w:rFonts w:ascii="Symbol" w:hAnsi="Symbol"/>
    </w:rPr>
  </w:style>
  <w:style w:type="character" w:customStyle="1" w:styleId="WW8Num89z0">
    <w:name w:val="WW8Num89z0"/>
    <w:rsid w:val="00746A7D"/>
    <w:rPr>
      <w:rFonts w:ascii="Symbol" w:hAnsi="Symbol"/>
    </w:rPr>
  </w:style>
  <w:style w:type="character" w:customStyle="1" w:styleId="WW8Num89z1">
    <w:name w:val="WW8Num89z1"/>
    <w:rsid w:val="00746A7D"/>
    <w:rPr>
      <w:rFonts w:ascii="Courier New" w:hAnsi="Courier New"/>
    </w:rPr>
  </w:style>
  <w:style w:type="character" w:customStyle="1" w:styleId="WW8Num89z2">
    <w:name w:val="WW8Num89z2"/>
    <w:rsid w:val="00746A7D"/>
    <w:rPr>
      <w:rFonts w:ascii="Wingdings" w:hAnsi="Wingdings"/>
    </w:rPr>
  </w:style>
  <w:style w:type="character" w:customStyle="1" w:styleId="WW8Num90z0">
    <w:name w:val="WW8Num90z0"/>
    <w:rsid w:val="00746A7D"/>
    <w:rPr>
      <w:rFonts w:ascii="Symbol" w:hAnsi="Symbol"/>
    </w:rPr>
  </w:style>
  <w:style w:type="character" w:customStyle="1" w:styleId="WW8Num90z1">
    <w:name w:val="WW8Num90z1"/>
    <w:rsid w:val="00746A7D"/>
    <w:rPr>
      <w:rFonts w:ascii="Courier New" w:hAnsi="Courier New"/>
    </w:rPr>
  </w:style>
  <w:style w:type="character" w:customStyle="1" w:styleId="WW8Num90z2">
    <w:name w:val="WW8Num90z2"/>
    <w:rsid w:val="00746A7D"/>
    <w:rPr>
      <w:rFonts w:ascii="Wingdings" w:hAnsi="Wingdings"/>
    </w:rPr>
  </w:style>
  <w:style w:type="character" w:customStyle="1" w:styleId="WW8NumSt80z0">
    <w:name w:val="WW8NumSt80z0"/>
    <w:rsid w:val="00746A7D"/>
    <w:rPr>
      <w:rFonts w:ascii="Times New Roman" w:hAnsi="Times New Roman"/>
    </w:rPr>
  </w:style>
  <w:style w:type="character" w:customStyle="1" w:styleId="WW8NumSt84z0">
    <w:name w:val="WW8NumSt84z0"/>
    <w:rsid w:val="00746A7D"/>
    <w:rPr>
      <w:rFonts w:ascii="Times New Roman" w:hAnsi="Times New Roman"/>
    </w:rPr>
  </w:style>
  <w:style w:type="character" w:customStyle="1" w:styleId="WW-">
    <w:name w:val="WW-Символ сноски"/>
    <w:rsid w:val="00746A7D"/>
    <w:rPr>
      <w:vertAlign w:val="superscript"/>
    </w:rPr>
  </w:style>
  <w:style w:type="character" w:customStyle="1" w:styleId="BodyText3Char">
    <w:name w:val="Body Text 3 Char"/>
    <w:rsid w:val="00746A7D"/>
    <w:rPr>
      <w:rFonts w:ascii="Calibri" w:hAnsi="Calibri"/>
      <w:sz w:val="16"/>
    </w:rPr>
  </w:style>
  <w:style w:type="character" w:customStyle="1" w:styleId="HTMLPreformattedChar">
    <w:name w:val="HTML Preformatted Char"/>
    <w:rsid w:val="00746A7D"/>
    <w:rPr>
      <w:rFonts w:ascii="Courier New" w:hAnsi="Courier New"/>
      <w:sz w:val="20"/>
    </w:rPr>
  </w:style>
  <w:style w:type="character" w:customStyle="1" w:styleId="afff7">
    <w:name w:val="А ОСН ТЕКСТ Знак"/>
    <w:rsid w:val="00746A7D"/>
    <w:rPr>
      <w:rFonts w:ascii="Times New Roman" w:eastAsia="Arial Unicode MS" w:hAnsi="Times New Roman"/>
      <w:caps/>
      <w:color w:val="000000"/>
      <w:kern w:val="1"/>
      <w:sz w:val="28"/>
    </w:rPr>
  </w:style>
  <w:style w:type="character" w:customStyle="1" w:styleId="BalloonTextChar">
    <w:name w:val="Balloon Text Char"/>
    <w:rsid w:val="00746A7D"/>
    <w:rPr>
      <w:rFonts w:ascii="Tahoma" w:eastAsia="Arial Unicode MS" w:hAnsi="Tahoma"/>
      <w:color w:val="00000A"/>
      <w:kern w:val="1"/>
      <w:sz w:val="16"/>
    </w:rPr>
  </w:style>
  <w:style w:type="character" w:customStyle="1" w:styleId="BalloonTextChar1">
    <w:name w:val="Balloon Text Char1"/>
    <w:rsid w:val="00746A7D"/>
    <w:rPr>
      <w:rFonts w:ascii="Times New Roman" w:eastAsia="Arial Unicode MS" w:hAnsi="Times New Roman"/>
      <w:color w:val="00000A"/>
      <w:kern w:val="1"/>
      <w:sz w:val="2"/>
    </w:rPr>
  </w:style>
  <w:style w:type="character" w:customStyle="1" w:styleId="BalloonTextChar17">
    <w:name w:val="Balloon Text Char17"/>
    <w:rsid w:val="00746A7D"/>
    <w:rPr>
      <w:rFonts w:ascii="Times New Roman" w:eastAsia="Arial Unicode MS" w:hAnsi="Times New Roman"/>
      <w:color w:val="00000A"/>
      <w:kern w:val="1"/>
      <w:sz w:val="2"/>
    </w:rPr>
  </w:style>
  <w:style w:type="character" w:customStyle="1" w:styleId="BalloonTextChar16">
    <w:name w:val="Balloon Text Char16"/>
    <w:rsid w:val="00746A7D"/>
    <w:rPr>
      <w:rFonts w:ascii="Times New Roman" w:eastAsia="Arial Unicode MS" w:hAnsi="Times New Roman"/>
      <w:color w:val="00000A"/>
      <w:kern w:val="1"/>
      <w:sz w:val="2"/>
    </w:rPr>
  </w:style>
  <w:style w:type="character" w:customStyle="1" w:styleId="BalloonTextChar15">
    <w:name w:val="Balloon Text Char15"/>
    <w:rsid w:val="00746A7D"/>
    <w:rPr>
      <w:rFonts w:ascii="Times New Roman" w:eastAsia="Arial Unicode MS" w:hAnsi="Times New Roman"/>
      <w:color w:val="00000A"/>
      <w:kern w:val="1"/>
      <w:sz w:val="2"/>
    </w:rPr>
  </w:style>
  <w:style w:type="character" w:customStyle="1" w:styleId="BalloonTextChar14">
    <w:name w:val="Balloon Text Char14"/>
    <w:rsid w:val="00746A7D"/>
    <w:rPr>
      <w:rFonts w:ascii="Times New Roman" w:eastAsia="Arial Unicode MS" w:hAnsi="Times New Roman"/>
      <w:color w:val="00000A"/>
      <w:kern w:val="1"/>
      <w:sz w:val="2"/>
    </w:rPr>
  </w:style>
  <w:style w:type="character" w:customStyle="1" w:styleId="BalloonTextChar13">
    <w:name w:val="Balloon Text Char13"/>
    <w:rsid w:val="00746A7D"/>
    <w:rPr>
      <w:rFonts w:ascii="Times New Roman" w:eastAsia="Arial Unicode MS" w:hAnsi="Times New Roman"/>
      <w:color w:val="00000A"/>
      <w:kern w:val="1"/>
      <w:sz w:val="2"/>
    </w:rPr>
  </w:style>
  <w:style w:type="character" w:customStyle="1" w:styleId="BalloonTextChar12">
    <w:name w:val="Balloon Text Char12"/>
    <w:rsid w:val="00746A7D"/>
    <w:rPr>
      <w:rFonts w:ascii="Times New Roman" w:eastAsia="Arial Unicode MS" w:hAnsi="Times New Roman"/>
      <w:color w:val="00000A"/>
      <w:kern w:val="1"/>
      <w:sz w:val="2"/>
    </w:rPr>
  </w:style>
  <w:style w:type="character" w:customStyle="1" w:styleId="BalloonTextChar11">
    <w:name w:val="Balloon Text Char11"/>
    <w:rsid w:val="00746A7D"/>
    <w:rPr>
      <w:rFonts w:ascii="Times New Roman" w:eastAsia="Arial Unicode MS" w:hAnsi="Times New Roman"/>
      <w:color w:val="00000A"/>
      <w:kern w:val="1"/>
      <w:sz w:val="2"/>
    </w:rPr>
  </w:style>
  <w:style w:type="character" w:customStyle="1" w:styleId="EndnoteTextChar">
    <w:name w:val="Endnote Text Char"/>
    <w:rsid w:val="00746A7D"/>
    <w:rPr>
      <w:rFonts w:ascii="Calibri" w:eastAsia="Arial Unicode MS" w:hAnsi="Calibri"/>
      <w:color w:val="00000A"/>
      <w:kern w:val="1"/>
      <w:sz w:val="20"/>
    </w:rPr>
  </w:style>
  <w:style w:type="character" w:customStyle="1" w:styleId="EndnoteTextChar1">
    <w:name w:val="Endnote Text Char1"/>
    <w:rsid w:val="00746A7D"/>
    <w:rPr>
      <w:rFonts w:eastAsia="Arial Unicode MS"/>
      <w:color w:val="00000A"/>
      <w:kern w:val="1"/>
    </w:rPr>
  </w:style>
  <w:style w:type="character" w:customStyle="1" w:styleId="EndnoteTextChar17">
    <w:name w:val="Endnote Text Char17"/>
    <w:rsid w:val="00746A7D"/>
    <w:rPr>
      <w:rFonts w:eastAsia="Arial Unicode MS"/>
      <w:color w:val="00000A"/>
      <w:kern w:val="1"/>
    </w:rPr>
  </w:style>
  <w:style w:type="character" w:customStyle="1" w:styleId="EndnoteTextChar16">
    <w:name w:val="Endnote Text Char16"/>
    <w:rsid w:val="00746A7D"/>
    <w:rPr>
      <w:rFonts w:eastAsia="Arial Unicode MS"/>
      <w:color w:val="00000A"/>
      <w:kern w:val="1"/>
    </w:rPr>
  </w:style>
  <w:style w:type="character" w:customStyle="1" w:styleId="EndnoteTextChar15">
    <w:name w:val="Endnote Text Char15"/>
    <w:rsid w:val="00746A7D"/>
    <w:rPr>
      <w:rFonts w:eastAsia="Arial Unicode MS"/>
      <w:color w:val="00000A"/>
      <w:kern w:val="1"/>
    </w:rPr>
  </w:style>
  <w:style w:type="character" w:customStyle="1" w:styleId="EndnoteTextChar14">
    <w:name w:val="Endnote Text Char14"/>
    <w:rsid w:val="00746A7D"/>
    <w:rPr>
      <w:rFonts w:eastAsia="Arial Unicode MS"/>
      <w:color w:val="00000A"/>
      <w:kern w:val="1"/>
    </w:rPr>
  </w:style>
  <w:style w:type="character" w:customStyle="1" w:styleId="EndnoteTextChar13">
    <w:name w:val="Endnote Text Char13"/>
    <w:rsid w:val="00746A7D"/>
    <w:rPr>
      <w:rFonts w:eastAsia="Arial Unicode MS"/>
      <w:color w:val="00000A"/>
      <w:kern w:val="1"/>
    </w:rPr>
  </w:style>
  <w:style w:type="character" w:customStyle="1" w:styleId="EndnoteTextChar12">
    <w:name w:val="Endnote Text Char12"/>
    <w:rsid w:val="00746A7D"/>
    <w:rPr>
      <w:rFonts w:eastAsia="Arial Unicode MS"/>
      <w:color w:val="00000A"/>
      <w:kern w:val="1"/>
    </w:rPr>
  </w:style>
  <w:style w:type="character" w:customStyle="1" w:styleId="EndnoteTextChar11">
    <w:name w:val="Endnote Text Char11"/>
    <w:rsid w:val="00746A7D"/>
    <w:rPr>
      <w:rFonts w:eastAsia="Arial Unicode MS"/>
      <w:color w:val="00000A"/>
      <w:kern w:val="1"/>
    </w:rPr>
  </w:style>
  <w:style w:type="character" w:customStyle="1" w:styleId="FooterChar">
    <w:name w:val="Footer Char"/>
    <w:rsid w:val="00746A7D"/>
    <w:rPr>
      <w:rFonts w:ascii="Calibri" w:eastAsia="Arial Unicode MS" w:hAnsi="Calibri"/>
      <w:color w:val="00000A"/>
      <w:kern w:val="1"/>
    </w:rPr>
  </w:style>
  <w:style w:type="character" w:styleId="afff8">
    <w:name w:val="line number"/>
    <w:basedOn w:val="a0"/>
    <w:uiPriority w:val="99"/>
    <w:rsid w:val="00746A7D"/>
    <w:rPr>
      <w:rFonts w:cs="Times New Roman"/>
    </w:rPr>
  </w:style>
  <w:style w:type="character" w:customStyle="1" w:styleId="WW--">
    <w:name w:val="WW-Интернет-ссылка"/>
    <w:rsid w:val="00746A7D"/>
    <w:rPr>
      <w:color w:val="0000FF"/>
      <w:u w:val="single"/>
      <w:lang w:val="uz-Cyrl-UZ"/>
    </w:rPr>
  </w:style>
  <w:style w:type="character" w:styleId="afff9">
    <w:name w:val="Strong"/>
    <w:basedOn w:val="a0"/>
    <w:uiPriority w:val="22"/>
    <w:qFormat/>
    <w:rsid w:val="00746A7D"/>
    <w:rPr>
      <w:rFonts w:cs="Times New Roman"/>
      <w:b/>
    </w:rPr>
  </w:style>
  <w:style w:type="character" w:styleId="afffa">
    <w:name w:val="endnote reference"/>
    <w:basedOn w:val="a0"/>
    <w:uiPriority w:val="99"/>
    <w:rsid w:val="00746A7D"/>
    <w:rPr>
      <w:rFonts w:cs="Times New Roman"/>
      <w:vertAlign w:val="superscript"/>
    </w:rPr>
  </w:style>
  <w:style w:type="character" w:customStyle="1" w:styleId="TitleChar">
    <w:name w:val="Title Char"/>
    <w:rsid w:val="00746A7D"/>
    <w:rPr>
      <w:rFonts w:ascii="Times New Roman" w:hAnsi="Times New Roman"/>
      <w:i/>
      <w:color w:val="00000A"/>
      <w:sz w:val="24"/>
      <w:lang w:val="de-DE" w:eastAsia="fa-IR" w:bidi="fa-IR"/>
    </w:rPr>
  </w:style>
  <w:style w:type="character" w:customStyle="1" w:styleId="SubtitleChar">
    <w:name w:val="Subtitle Char"/>
    <w:rsid w:val="00746A7D"/>
    <w:rPr>
      <w:rFonts w:ascii="Arial" w:hAnsi="Arial"/>
      <w:i/>
      <w:color w:val="00000A"/>
      <w:sz w:val="28"/>
      <w:lang w:val="de-DE" w:eastAsia="fa-IR" w:bidi="fa-IR"/>
    </w:rPr>
  </w:style>
  <w:style w:type="character" w:styleId="afffb">
    <w:name w:val="FollowedHyperlink"/>
    <w:basedOn w:val="a0"/>
    <w:uiPriority w:val="99"/>
    <w:rsid w:val="00746A7D"/>
    <w:rPr>
      <w:rFonts w:cs="Times New Roman"/>
      <w:color w:val="800080"/>
      <w:u w:val="single"/>
    </w:rPr>
  </w:style>
  <w:style w:type="character" w:styleId="afffc">
    <w:name w:val="Placeholder Text"/>
    <w:basedOn w:val="a0"/>
    <w:uiPriority w:val="99"/>
    <w:rsid w:val="00746A7D"/>
    <w:rPr>
      <w:rFonts w:cs="Times New Roman"/>
      <w:color w:val="808080"/>
    </w:rPr>
  </w:style>
  <w:style w:type="character" w:customStyle="1" w:styleId="WW-0">
    <w:name w:val="WW-Символы концевой сноски"/>
    <w:rsid w:val="00746A7D"/>
  </w:style>
  <w:style w:type="character" w:customStyle="1" w:styleId="afffd">
    <w:name w:val="Осн_текст Знак"/>
    <w:rsid w:val="00746A7D"/>
    <w:rPr>
      <w:rFonts w:ascii="Courier New" w:hAnsi="Courier New"/>
      <w:spacing w:val="-14"/>
      <w:sz w:val="24"/>
    </w:rPr>
  </w:style>
  <w:style w:type="paragraph" w:customStyle="1" w:styleId="1f0">
    <w:name w:val="Название1"/>
    <w:basedOn w:val="a"/>
    <w:rsid w:val="00746A7D"/>
    <w:pPr>
      <w:suppressLineNumbers/>
      <w:spacing w:before="120" w:after="120"/>
    </w:pPr>
    <w:rPr>
      <w:rFonts w:cs="Mangal"/>
      <w:i/>
      <w:iCs/>
      <w:sz w:val="24"/>
      <w:szCs w:val="24"/>
      <w:lang w:eastAsia="ar-SA"/>
    </w:rPr>
  </w:style>
  <w:style w:type="paragraph" w:customStyle="1" w:styleId="2b">
    <w:name w:val="Указатель2"/>
    <w:basedOn w:val="a"/>
    <w:rsid w:val="00746A7D"/>
    <w:pPr>
      <w:suppressLineNumbers/>
    </w:pPr>
    <w:rPr>
      <w:rFonts w:cs="Mangal"/>
      <w:lang w:eastAsia="ar-SA"/>
    </w:rPr>
  </w:style>
  <w:style w:type="character" w:customStyle="1" w:styleId="af0">
    <w:name w:val="Основной текст с отступом Знак"/>
    <w:aliases w:val=" Знак Знак1"/>
    <w:basedOn w:val="a0"/>
    <w:link w:val="af"/>
    <w:uiPriority w:val="99"/>
    <w:locked/>
    <w:rsid w:val="00746A7D"/>
    <w:rPr>
      <w:rFonts w:ascii="Calibri" w:eastAsia="Arial Unicode MS" w:hAnsi="Calibri" w:cs="Calibri"/>
      <w:color w:val="00000A"/>
      <w:kern w:val="1"/>
      <w:sz w:val="22"/>
      <w:szCs w:val="22"/>
      <w:lang w:eastAsia="en-US"/>
    </w:rPr>
  </w:style>
  <w:style w:type="paragraph" w:customStyle="1" w:styleId="WW-1">
    <w:name w:val="WW-Базовый"/>
    <w:rsid w:val="00746A7D"/>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WW-2">
    <w:name w:val="WW-Сноска"/>
    <w:basedOn w:val="a9"/>
    <w:rsid w:val="00746A7D"/>
    <w:pPr>
      <w:autoSpaceDN/>
      <w:adjustRightInd/>
      <w:spacing w:line="174" w:lineRule="atLeast"/>
    </w:pPr>
    <w:rPr>
      <w:kern w:val="1"/>
      <w:sz w:val="17"/>
      <w:szCs w:val="17"/>
      <w:lang w:eastAsia="ar-SA"/>
    </w:rPr>
  </w:style>
  <w:style w:type="character" w:customStyle="1" w:styleId="27">
    <w:name w:val="Основной текст 2 Знак"/>
    <w:basedOn w:val="a0"/>
    <w:link w:val="26"/>
    <w:uiPriority w:val="99"/>
    <w:locked/>
    <w:rsid w:val="00746A7D"/>
    <w:rPr>
      <w:rFonts w:ascii="Calibri" w:eastAsia="Arial Unicode MS" w:hAnsi="Calibri" w:cs="Calibri"/>
      <w:color w:val="00000A"/>
      <w:kern w:val="1"/>
      <w:sz w:val="22"/>
      <w:szCs w:val="22"/>
      <w:lang w:eastAsia="en-US"/>
    </w:rPr>
  </w:style>
  <w:style w:type="paragraph" w:customStyle="1" w:styleId="afffe">
    <w:name w:val="Осн_текст"/>
    <w:basedOn w:val="a"/>
    <w:rsid w:val="00746A7D"/>
    <w:pPr>
      <w:suppressAutoHyphens w:val="0"/>
      <w:spacing w:after="0" w:line="360" w:lineRule="auto"/>
      <w:ind w:firstLine="737"/>
      <w:jc w:val="both"/>
    </w:pPr>
    <w:rPr>
      <w:rFonts w:ascii="Courier New" w:eastAsia="Times New Roman" w:hAnsi="Courier New" w:cs="Courier New"/>
      <w:color w:val="auto"/>
      <w:spacing w:val="-14"/>
      <w:sz w:val="28"/>
      <w:szCs w:val="24"/>
      <w:lang w:eastAsia="ar-SA"/>
    </w:rPr>
  </w:style>
  <w:style w:type="paragraph" w:customStyle="1" w:styleId="2c">
    <w:name w:val="??? 2"/>
    <w:basedOn w:val="a"/>
    <w:rsid w:val="00746A7D"/>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lang w:eastAsia="ar-SA"/>
    </w:rPr>
  </w:style>
  <w:style w:type="paragraph" w:customStyle="1" w:styleId="affff">
    <w:name w:val="??????? (???)"/>
    <w:basedOn w:val="a"/>
    <w:rsid w:val="00746A7D"/>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lang w:eastAsia="ar-SA"/>
    </w:rPr>
  </w:style>
  <w:style w:type="paragraph" w:customStyle="1" w:styleId="affff0">
    <w:name w:val="????? ??????"/>
    <w:basedOn w:val="a"/>
    <w:rsid w:val="00746A7D"/>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lang w:eastAsia="ar-SA"/>
    </w:rPr>
  </w:style>
  <w:style w:type="paragraph" w:customStyle="1" w:styleId="affff1">
    <w:name w:val="Заголовок таблицы"/>
    <w:basedOn w:val="afff2"/>
    <w:rsid w:val="00746A7D"/>
    <w:pPr>
      <w:jc w:val="center"/>
    </w:pPr>
    <w:rPr>
      <w:rFonts w:eastAsia="Times New Roman"/>
      <w:b/>
      <w:bCs/>
      <w:kern w:val="1"/>
    </w:rPr>
  </w:style>
  <w:style w:type="paragraph" w:styleId="affff2">
    <w:name w:val="annotation text"/>
    <w:basedOn w:val="a"/>
    <w:link w:val="affff3"/>
    <w:uiPriority w:val="99"/>
    <w:semiHidden/>
    <w:unhideWhenUsed/>
    <w:rsid w:val="00746A7D"/>
    <w:pPr>
      <w:spacing w:line="240" w:lineRule="auto"/>
    </w:pPr>
    <w:rPr>
      <w:sz w:val="20"/>
      <w:szCs w:val="20"/>
    </w:rPr>
  </w:style>
  <w:style w:type="character" w:customStyle="1" w:styleId="affff3">
    <w:name w:val="Текст примечания Знак"/>
    <w:basedOn w:val="a0"/>
    <w:link w:val="affff2"/>
    <w:uiPriority w:val="99"/>
    <w:semiHidden/>
    <w:rsid w:val="00746A7D"/>
    <w:rPr>
      <w:rFonts w:ascii="Calibri" w:eastAsia="Arial Unicode MS" w:hAnsi="Calibri" w:cs="Calibri"/>
      <w:color w:val="00000A"/>
      <w:kern w:val="1"/>
      <w:lang w:eastAsia="en-US"/>
    </w:rPr>
  </w:style>
  <w:style w:type="paragraph" w:styleId="affff4">
    <w:name w:val="annotation subject"/>
    <w:basedOn w:val="affff2"/>
    <w:next w:val="affff2"/>
    <w:link w:val="affff5"/>
    <w:uiPriority w:val="99"/>
    <w:semiHidden/>
    <w:unhideWhenUsed/>
    <w:rsid w:val="00746A7D"/>
    <w:rPr>
      <w:b/>
      <w:bCs/>
    </w:rPr>
  </w:style>
  <w:style w:type="character" w:customStyle="1" w:styleId="affff5">
    <w:name w:val="Тема примечания Знак"/>
    <w:basedOn w:val="affff3"/>
    <w:link w:val="affff4"/>
    <w:uiPriority w:val="99"/>
    <w:semiHidden/>
    <w:rsid w:val="00746A7D"/>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DFD4-AF34-476A-984D-E9D3DED9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45911</Words>
  <Characters>261697</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306995</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Анфиса</cp:lastModifiedBy>
  <cp:revision>32</cp:revision>
  <cp:lastPrinted>2021-02-01T11:45:00Z</cp:lastPrinted>
  <dcterms:created xsi:type="dcterms:W3CDTF">2015-12-29T08:48:00Z</dcterms:created>
  <dcterms:modified xsi:type="dcterms:W3CDTF">2021-04-04T10:09:00Z</dcterms:modified>
</cp:coreProperties>
</file>